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52" w:rsidRPr="00D72F06" w:rsidRDefault="00032B52" w:rsidP="00D72F06">
      <w:pPr>
        <w:pStyle w:val="1"/>
        <w:ind w:right="2512"/>
        <w:jc w:val="right"/>
        <w:rPr>
          <w:color w:val="000000" w:themeColor="text1"/>
          <w:sz w:val="24"/>
          <w:szCs w:val="24"/>
        </w:rPr>
      </w:pPr>
    </w:p>
    <w:p w:rsidR="00032B52" w:rsidRPr="00D72F06" w:rsidRDefault="00032B52" w:rsidP="00D72F06">
      <w:pPr>
        <w:pStyle w:val="1"/>
        <w:ind w:right="2512"/>
        <w:jc w:val="right"/>
        <w:rPr>
          <w:color w:val="000000" w:themeColor="text1"/>
          <w:sz w:val="24"/>
          <w:szCs w:val="24"/>
        </w:rPr>
      </w:pPr>
    </w:p>
    <w:p w:rsidR="00032B52" w:rsidRPr="00D72F06" w:rsidRDefault="00032B52" w:rsidP="00D72F06">
      <w:pPr>
        <w:pStyle w:val="1"/>
        <w:ind w:right="2512"/>
        <w:jc w:val="right"/>
        <w:rPr>
          <w:color w:val="000000" w:themeColor="text1"/>
          <w:sz w:val="24"/>
          <w:szCs w:val="24"/>
        </w:rPr>
      </w:pPr>
    </w:p>
    <w:p w:rsidR="00032B52" w:rsidRPr="00D72F06" w:rsidRDefault="00032B52" w:rsidP="00D72F06">
      <w:pPr>
        <w:pStyle w:val="1"/>
        <w:ind w:right="2512"/>
        <w:rPr>
          <w:color w:val="000000" w:themeColor="text1"/>
          <w:sz w:val="24"/>
          <w:szCs w:val="24"/>
        </w:rPr>
      </w:pPr>
      <w:r w:rsidRPr="00D72F06">
        <w:rPr>
          <w:color w:val="000000" w:themeColor="text1"/>
          <w:sz w:val="24"/>
          <w:szCs w:val="24"/>
        </w:rPr>
        <w:t xml:space="preserve">Анализ работы методического совета  </w:t>
      </w:r>
    </w:p>
    <w:p w:rsidR="00032B52" w:rsidRPr="00D72F06" w:rsidRDefault="00032B52" w:rsidP="00D72F06">
      <w:pPr>
        <w:pStyle w:val="1"/>
        <w:ind w:right="2512"/>
        <w:rPr>
          <w:color w:val="000000" w:themeColor="text1"/>
          <w:sz w:val="24"/>
          <w:szCs w:val="24"/>
        </w:rPr>
      </w:pPr>
      <w:r w:rsidRPr="00D72F06">
        <w:rPr>
          <w:color w:val="000000" w:themeColor="text1"/>
          <w:sz w:val="24"/>
          <w:szCs w:val="24"/>
        </w:rPr>
        <w:t>МБОУ «ССОШ №1» за 2023-2024 уч г</w:t>
      </w:r>
    </w:p>
    <w:p w:rsidR="00032B52" w:rsidRPr="00D72F06" w:rsidRDefault="00032B52" w:rsidP="00D72F06">
      <w:pPr>
        <w:pStyle w:val="1"/>
        <w:ind w:right="2512"/>
        <w:jc w:val="right"/>
        <w:rPr>
          <w:color w:val="000000" w:themeColor="text1"/>
          <w:sz w:val="24"/>
          <w:szCs w:val="24"/>
        </w:rPr>
      </w:pPr>
    </w:p>
    <w:p w:rsidR="00032B52" w:rsidRPr="00D72F06" w:rsidRDefault="00032B52" w:rsidP="00D72F06">
      <w:pPr>
        <w:ind w:left="1882"/>
        <w:rPr>
          <w:color w:val="000000" w:themeColor="text1"/>
          <w:sz w:val="24"/>
          <w:szCs w:val="24"/>
        </w:rPr>
      </w:pPr>
      <w:r w:rsidRPr="00D72F06">
        <w:rPr>
          <w:b/>
          <w:i/>
          <w:color w:val="000000" w:themeColor="text1"/>
          <w:sz w:val="24"/>
          <w:szCs w:val="24"/>
        </w:rPr>
        <w:t>Методическая</w:t>
      </w:r>
      <w:r w:rsidRPr="00D72F06">
        <w:rPr>
          <w:b/>
          <w:i/>
          <w:color w:val="000000" w:themeColor="text1"/>
          <w:spacing w:val="-4"/>
          <w:sz w:val="24"/>
          <w:szCs w:val="24"/>
        </w:rPr>
        <w:t xml:space="preserve"> </w:t>
      </w:r>
      <w:r w:rsidRPr="00D72F06">
        <w:rPr>
          <w:b/>
          <w:i/>
          <w:color w:val="000000" w:themeColor="text1"/>
          <w:sz w:val="24"/>
          <w:szCs w:val="24"/>
        </w:rPr>
        <w:t>тема</w:t>
      </w:r>
      <w:r w:rsidRPr="00D72F06">
        <w:rPr>
          <w:b/>
          <w:i/>
          <w:color w:val="000000" w:themeColor="text1"/>
          <w:spacing w:val="-3"/>
          <w:sz w:val="24"/>
          <w:szCs w:val="24"/>
        </w:rPr>
        <w:t xml:space="preserve"> </w:t>
      </w:r>
      <w:r w:rsidRPr="00D72F06">
        <w:rPr>
          <w:b/>
          <w:i/>
          <w:color w:val="000000" w:themeColor="text1"/>
          <w:sz w:val="24"/>
          <w:szCs w:val="24"/>
        </w:rPr>
        <w:t>школы:</w:t>
      </w:r>
      <w:r w:rsidRPr="00D72F06">
        <w:rPr>
          <w:b/>
          <w:i/>
          <w:color w:val="000000" w:themeColor="text1"/>
          <w:spacing w:val="-3"/>
          <w:sz w:val="24"/>
          <w:szCs w:val="24"/>
        </w:rPr>
        <w:t xml:space="preserve"> </w:t>
      </w:r>
      <w:r w:rsidRPr="00D72F06">
        <w:rPr>
          <w:b/>
          <w:i/>
          <w:color w:val="000000" w:themeColor="text1"/>
          <w:sz w:val="24"/>
          <w:szCs w:val="24"/>
        </w:rPr>
        <w:t>«</w:t>
      </w:r>
      <w:r w:rsidRPr="00D72F06">
        <w:rPr>
          <w:color w:val="000000" w:themeColor="text1"/>
          <w:sz w:val="24"/>
          <w:szCs w:val="24"/>
        </w:rPr>
        <w:t>«Повышение</w:t>
      </w:r>
      <w:r w:rsidRPr="00D72F06">
        <w:rPr>
          <w:color w:val="000000" w:themeColor="text1"/>
          <w:spacing w:val="-4"/>
          <w:sz w:val="24"/>
          <w:szCs w:val="24"/>
        </w:rPr>
        <w:t xml:space="preserve"> </w:t>
      </w:r>
      <w:r w:rsidRPr="00D72F06">
        <w:rPr>
          <w:color w:val="000000" w:themeColor="text1"/>
          <w:sz w:val="24"/>
          <w:szCs w:val="24"/>
        </w:rPr>
        <w:t>мотивации</w:t>
      </w:r>
      <w:r w:rsidRPr="00D72F06">
        <w:rPr>
          <w:color w:val="000000" w:themeColor="text1"/>
          <w:spacing w:val="-1"/>
          <w:sz w:val="24"/>
          <w:szCs w:val="24"/>
        </w:rPr>
        <w:t xml:space="preserve"> </w:t>
      </w:r>
      <w:r w:rsidRPr="00D72F06">
        <w:rPr>
          <w:color w:val="000000" w:themeColor="text1"/>
          <w:sz w:val="24"/>
          <w:szCs w:val="24"/>
        </w:rPr>
        <w:t>учащихся</w:t>
      </w:r>
      <w:r w:rsidRPr="00D72F06">
        <w:rPr>
          <w:color w:val="000000" w:themeColor="text1"/>
          <w:spacing w:val="-3"/>
          <w:sz w:val="24"/>
          <w:szCs w:val="24"/>
        </w:rPr>
        <w:t xml:space="preserve"> </w:t>
      </w:r>
      <w:r w:rsidRPr="00D72F06">
        <w:rPr>
          <w:color w:val="000000" w:themeColor="text1"/>
          <w:sz w:val="24"/>
          <w:szCs w:val="24"/>
        </w:rPr>
        <w:t>и</w:t>
      </w:r>
    </w:p>
    <w:p w:rsidR="00066035" w:rsidRPr="00D72F06" w:rsidRDefault="00032B52" w:rsidP="00D72F06">
      <w:pPr>
        <w:ind w:left="1522" w:right="1215"/>
        <w:rPr>
          <w:b/>
          <w:i/>
          <w:color w:val="000000" w:themeColor="text1"/>
          <w:spacing w:val="-57"/>
          <w:sz w:val="24"/>
          <w:szCs w:val="24"/>
        </w:rPr>
      </w:pPr>
      <w:r w:rsidRPr="00D72F06">
        <w:rPr>
          <w:color w:val="000000" w:themeColor="text1"/>
          <w:sz w:val="24"/>
          <w:szCs w:val="24"/>
        </w:rPr>
        <w:t>педагогических работников посредством информатизации образовательного процесса</w:t>
      </w:r>
      <w:r w:rsidRPr="00D72F06">
        <w:rPr>
          <w:b/>
          <w:i/>
          <w:color w:val="000000" w:themeColor="text1"/>
          <w:sz w:val="24"/>
          <w:szCs w:val="24"/>
        </w:rPr>
        <w:t>»</w:t>
      </w:r>
      <w:r w:rsidRPr="00D72F06">
        <w:rPr>
          <w:b/>
          <w:i/>
          <w:color w:val="000000" w:themeColor="text1"/>
          <w:spacing w:val="-57"/>
          <w:sz w:val="24"/>
          <w:szCs w:val="24"/>
        </w:rPr>
        <w:t xml:space="preserve"> </w:t>
      </w:r>
      <w:r w:rsidR="00066035" w:rsidRPr="00D72F06">
        <w:rPr>
          <w:b/>
          <w:i/>
          <w:color w:val="000000" w:themeColor="text1"/>
          <w:spacing w:val="-57"/>
          <w:sz w:val="24"/>
          <w:szCs w:val="24"/>
        </w:rPr>
        <w:t xml:space="preserve"> </w:t>
      </w:r>
    </w:p>
    <w:p w:rsidR="00066035" w:rsidRPr="00D72F06" w:rsidRDefault="00066035" w:rsidP="00D72F06">
      <w:pPr>
        <w:ind w:left="1522" w:right="1215"/>
        <w:rPr>
          <w:b/>
          <w:i/>
          <w:color w:val="000000" w:themeColor="text1"/>
          <w:spacing w:val="-57"/>
          <w:sz w:val="24"/>
          <w:szCs w:val="24"/>
        </w:rPr>
      </w:pPr>
    </w:p>
    <w:p w:rsidR="00032B52" w:rsidRPr="00D72F06" w:rsidRDefault="00032B52" w:rsidP="00D72F06">
      <w:pPr>
        <w:ind w:left="1522" w:right="1215"/>
        <w:rPr>
          <w:b/>
          <w:i/>
          <w:color w:val="000000" w:themeColor="text1"/>
          <w:sz w:val="24"/>
          <w:szCs w:val="24"/>
        </w:rPr>
      </w:pPr>
      <w:r w:rsidRPr="00D72F06">
        <w:rPr>
          <w:b/>
          <w:i/>
          <w:color w:val="000000" w:themeColor="text1"/>
          <w:sz w:val="24"/>
          <w:szCs w:val="24"/>
        </w:rPr>
        <w:t>Реализация обновленного</w:t>
      </w:r>
      <w:r w:rsidRPr="00D72F06">
        <w:rPr>
          <w:b/>
          <w:i/>
          <w:color w:val="000000" w:themeColor="text1"/>
          <w:spacing w:val="1"/>
          <w:sz w:val="24"/>
          <w:szCs w:val="24"/>
        </w:rPr>
        <w:t xml:space="preserve"> </w:t>
      </w:r>
      <w:r w:rsidRPr="00D72F06">
        <w:rPr>
          <w:b/>
          <w:i/>
          <w:color w:val="000000" w:themeColor="text1"/>
          <w:sz w:val="24"/>
          <w:szCs w:val="24"/>
        </w:rPr>
        <w:t>ФГОС</w:t>
      </w:r>
      <w:r w:rsidRPr="00D72F06">
        <w:rPr>
          <w:b/>
          <w:i/>
          <w:color w:val="000000" w:themeColor="text1"/>
          <w:spacing w:val="-1"/>
          <w:sz w:val="24"/>
          <w:szCs w:val="24"/>
        </w:rPr>
        <w:t xml:space="preserve"> </w:t>
      </w:r>
      <w:r w:rsidRPr="00D72F06">
        <w:rPr>
          <w:b/>
          <w:i/>
          <w:color w:val="000000" w:themeColor="text1"/>
          <w:sz w:val="24"/>
          <w:szCs w:val="24"/>
        </w:rPr>
        <w:t>СОО, ФОП</w:t>
      </w:r>
      <w:r w:rsidRPr="00D72F06">
        <w:rPr>
          <w:b/>
          <w:i/>
          <w:color w:val="000000" w:themeColor="text1"/>
          <w:spacing w:val="-3"/>
          <w:sz w:val="24"/>
          <w:szCs w:val="24"/>
        </w:rPr>
        <w:t xml:space="preserve"> </w:t>
      </w:r>
      <w:r w:rsidRPr="00D72F06">
        <w:rPr>
          <w:b/>
          <w:i/>
          <w:color w:val="000000" w:themeColor="text1"/>
          <w:sz w:val="24"/>
          <w:szCs w:val="24"/>
        </w:rPr>
        <w:t>НОО,</w:t>
      </w:r>
      <w:r w:rsidRPr="00D72F06">
        <w:rPr>
          <w:b/>
          <w:i/>
          <w:color w:val="000000" w:themeColor="text1"/>
          <w:spacing w:val="1"/>
          <w:sz w:val="24"/>
          <w:szCs w:val="24"/>
        </w:rPr>
        <w:t xml:space="preserve"> </w:t>
      </w:r>
      <w:r w:rsidRPr="00D72F06">
        <w:rPr>
          <w:b/>
          <w:i/>
          <w:color w:val="000000" w:themeColor="text1"/>
          <w:sz w:val="24"/>
          <w:szCs w:val="24"/>
        </w:rPr>
        <w:t>ООО,</w:t>
      </w:r>
      <w:r w:rsidRPr="00D72F06">
        <w:rPr>
          <w:b/>
          <w:i/>
          <w:color w:val="000000" w:themeColor="text1"/>
          <w:spacing w:val="-1"/>
          <w:sz w:val="24"/>
          <w:szCs w:val="24"/>
        </w:rPr>
        <w:t xml:space="preserve"> </w:t>
      </w:r>
      <w:r w:rsidRPr="00D72F06">
        <w:rPr>
          <w:b/>
          <w:i/>
          <w:color w:val="000000" w:themeColor="text1"/>
          <w:sz w:val="24"/>
          <w:szCs w:val="24"/>
        </w:rPr>
        <w:t>СОО.</w:t>
      </w:r>
    </w:p>
    <w:p w:rsidR="00032B52" w:rsidRPr="00D72F06" w:rsidRDefault="00032B52" w:rsidP="00D72F06">
      <w:pPr>
        <w:pStyle w:val="a3"/>
        <w:rPr>
          <w:b/>
          <w:i/>
          <w:color w:val="000000" w:themeColor="text1"/>
        </w:rPr>
      </w:pPr>
    </w:p>
    <w:p w:rsidR="00032B52" w:rsidRPr="00D72F06" w:rsidRDefault="00032B52" w:rsidP="00D72F06">
      <w:pPr>
        <w:ind w:left="1522" w:firstLine="60"/>
        <w:rPr>
          <w:color w:val="000000" w:themeColor="text1"/>
          <w:sz w:val="24"/>
          <w:szCs w:val="24"/>
        </w:rPr>
      </w:pPr>
      <w:r w:rsidRPr="00D72F06">
        <w:rPr>
          <w:b/>
          <w:color w:val="000000" w:themeColor="text1"/>
          <w:sz w:val="24"/>
          <w:szCs w:val="24"/>
        </w:rPr>
        <w:t>Цель:</w:t>
      </w:r>
      <w:r w:rsidRPr="00D72F06">
        <w:rPr>
          <w:b/>
          <w:color w:val="000000" w:themeColor="text1"/>
          <w:spacing w:val="17"/>
          <w:sz w:val="24"/>
          <w:szCs w:val="24"/>
        </w:rPr>
        <w:t xml:space="preserve"> </w:t>
      </w:r>
      <w:r w:rsidRPr="00D72F06">
        <w:rPr>
          <w:color w:val="000000" w:themeColor="text1"/>
          <w:sz w:val="24"/>
          <w:szCs w:val="24"/>
        </w:rPr>
        <w:t>повышение</w:t>
      </w:r>
      <w:r w:rsidRPr="00D72F06">
        <w:rPr>
          <w:color w:val="000000" w:themeColor="text1"/>
          <w:spacing w:val="16"/>
          <w:sz w:val="24"/>
          <w:szCs w:val="24"/>
        </w:rPr>
        <w:t xml:space="preserve"> </w:t>
      </w:r>
      <w:r w:rsidRPr="00D72F06">
        <w:rPr>
          <w:color w:val="000000" w:themeColor="text1"/>
          <w:sz w:val="24"/>
          <w:szCs w:val="24"/>
        </w:rPr>
        <w:t>качества</w:t>
      </w:r>
      <w:r w:rsidRPr="00D72F06">
        <w:rPr>
          <w:color w:val="000000" w:themeColor="text1"/>
          <w:spacing w:val="15"/>
          <w:sz w:val="24"/>
          <w:szCs w:val="24"/>
        </w:rPr>
        <w:t xml:space="preserve"> </w:t>
      </w:r>
      <w:r w:rsidRPr="00D72F06">
        <w:rPr>
          <w:color w:val="000000" w:themeColor="text1"/>
          <w:sz w:val="24"/>
          <w:szCs w:val="24"/>
        </w:rPr>
        <w:t>образования</w:t>
      </w:r>
      <w:r w:rsidRPr="00D72F06">
        <w:rPr>
          <w:color w:val="000000" w:themeColor="text1"/>
          <w:spacing w:val="15"/>
          <w:sz w:val="24"/>
          <w:szCs w:val="24"/>
        </w:rPr>
        <w:t xml:space="preserve"> </w:t>
      </w:r>
      <w:r w:rsidRPr="00D72F06">
        <w:rPr>
          <w:color w:val="000000" w:themeColor="text1"/>
          <w:sz w:val="24"/>
          <w:szCs w:val="24"/>
        </w:rPr>
        <w:t>и</w:t>
      </w:r>
      <w:r w:rsidRPr="00D72F06">
        <w:rPr>
          <w:color w:val="000000" w:themeColor="text1"/>
          <w:spacing w:val="17"/>
          <w:sz w:val="24"/>
          <w:szCs w:val="24"/>
        </w:rPr>
        <w:t xml:space="preserve"> </w:t>
      </w:r>
      <w:r w:rsidRPr="00D72F06">
        <w:rPr>
          <w:color w:val="000000" w:themeColor="text1"/>
          <w:sz w:val="24"/>
          <w:szCs w:val="24"/>
        </w:rPr>
        <w:t>формирование</w:t>
      </w:r>
      <w:r w:rsidRPr="00D72F06">
        <w:rPr>
          <w:color w:val="000000" w:themeColor="text1"/>
          <w:spacing w:val="17"/>
          <w:sz w:val="24"/>
          <w:szCs w:val="24"/>
        </w:rPr>
        <w:t xml:space="preserve"> </w:t>
      </w:r>
      <w:r w:rsidRPr="00D72F06">
        <w:rPr>
          <w:color w:val="000000" w:themeColor="text1"/>
          <w:sz w:val="24"/>
          <w:szCs w:val="24"/>
        </w:rPr>
        <w:t>учебной</w:t>
      </w:r>
      <w:r w:rsidRPr="00D72F06">
        <w:rPr>
          <w:color w:val="000000" w:themeColor="text1"/>
          <w:spacing w:val="18"/>
          <w:sz w:val="24"/>
          <w:szCs w:val="24"/>
        </w:rPr>
        <w:t xml:space="preserve"> </w:t>
      </w:r>
      <w:r w:rsidRPr="00D72F06">
        <w:rPr>
          <w:color w:val="000000" w:themeColor="text1"/>
          <w:sz w:val="24"/>
          <w:szCs w:val="24"/>
        </w:rPr>
        <w:t>мотивации</w:t>
      </w:r>
      <w:r w:rsidRPr="00D72F06">
        <w:rPr>
          <w:color w:val="000000" w:themeColor="text1"/>
          <w:spacing w:val="22"/>
          <w:sz w:val="24"/>
          <w:szCs w:val="24"/>
        </w:rPr>
        <w:t xml:space="preserve"> </w:t>
      </w:r>
      <w:r w:rsidRPr="00D72F06">
        <w:rPr>
          <w:color w:val="000000" w:themeColor="text1"/>
          <w:sz w:val="24"/>
          <w:szCs w:val="24"/>
        </w:rPr>
        <w:t>у</w:t>
      </w:r>
      <w:r w:rsidRPr="00D72F06">
        <w:rPr>
          <w:color w:val="000000" w:themeColor="text1"/>
          <w:spacing w:val="-65"/>
          <w:sz w:val="24"/>
          <w:szCs w:val="24"/>
        </w:rPr>
        <w:t xml:space="preserve"> </w:t>
      </w:r>
      <w:r w:rsidRPr="00D72F06">
        <w:rPr>
          <w:color w:val="000000" w:themeColor="text1"/>
          <w:sz w:val="24"/>
          <w:szCs w:val="24"/>
        </w:rPr>
        <w:t>обучающихся.</w:t>
      </w:r>
    </w:p>
    <w:p w:rsidR="00032B52" w:rsidRPr="00D72F06" w:rsidRDefault="00032B52" w:rsidP="00D72F06">
      <w:pPr>
        <w:pStyle w:val="a3"/>
        <w:rPr>
          <w:color w:val="000000" w:themeColor="text1"/>
        </w:rPr>
      </w:pPr>
    </w:p>
    <w:p w:rsidR="00032B52" w:rsidRPr="00D72F06" w:rsidRDefault="00032B52" w:rsidP="00D72F06">
      <w:pPr>
        <w:pStyle w:val="2"/>
        <w:spacing w:before="0"/>
        <w:ind w:left="0" w:right="2578"/>
        <w:jc w:val="right"/>
        <w:rPr>
          <w:color w:val="000000" w:themeColor="text1"/>
        </w:rPr>
      </w:pPr>
      <w:r w:rsidRPr="00D72F06">
        <w:rPr>
          <w:color w:val="000000" w:themeColor="text1"/>
        </w:rPr>
        <w:t>Задачами</w:t>
      </w:r>
      <w:r w:rsidRPr="00D72F06">
        <w:rPr>
          <w:color w:val="000000" w:themeColor="text1"/>
          <w:spacing w:val="-2"/>
        </w:rPr>
        <w:t xml:space="preserve"> </w:t>
      </w:r>
      <w:r w:rsidRPr="00D72F06">
        <w:rPr>
          <w:color w:val="000000" w:themeColor="text1"/>
        </w:rPr>
        <w:t>методической</w:t>
      </w:r>
      <w:r w:rsidRPr="00D72F06">
        <w:rPr>
          <w:color w:val="000000" w:themeColor="text1"/>
          <w:spacing w:val="-2"/>
        </w:rPr>
        <w:t xml:space="preserve"> </w:t>
      </w:r>
      <w:r w:rsidRPr="00D72F06">
        <w:rPr>
          <w:color w:val="000000" w:themeColor="text1"/>
        </w:rPr>
        <w:t>работы</w:t>
      </w:r>
      <w:r w:rsidRPr="00D72F06">
        <w:rPr>
          <w:color w:val="000000" w:themeColor="text1"/>
          <w:spacing w:val="-4"/>
        </w:rPr>
        <w:t xml:space="preserve"> </w:t>
      </w:r>
      <w:r w:rsidRPr="00D72F06">
        <w:rPr>
          <w:color w:val="000000" w:themeColor="text1"/>
        </w:rPr>
        <w:t>на</w:t>
      </w:r>
      <w:r w:rsidRPr="00D72F06">
        <w:rPr>
          <w:color w:val="000000" w:themeColor="text1"/>
          <w:spacing w:val="-2"/>
        </w:rPr>
        <w:t xml:space="preserve"> </w:t>
      </w:r>
      <w:r w:rsidRPr="00D72F06">
        <w:rPr>
          <w:color w:val="000000" w:themeColor="text1"/>
        </w:rPr>
        <w:t>2023</w:t>
      </w:r>
      <w:r w:rsidRPr="00D72F06">
        <w:rPr>
          <w:color w:val="000000" w:themeColor="text1"/>
          <w:spacing w:val="-2"/>
        </w:rPr>
        <w:t xml:space="preserve"> </w:t>
      </w:r>
      <w:r w:rsidRPr="00D72F06">
        <w:rPr>
          <w:color w:val="000000" w:themeColor="text1"/>
        </w:rPr>
        <w:t>- 2024</w:t>
      </w:r>
      <w:r w:rsidRPr="00D72F06">
        <w:rPr>
          <w:color w:val="000000" w:themeColor="text1"/>
          <w:spacing w:val="-2"/>
        </w:rPr>
        <w:t xml:space="preserve"> </w:t>
      </w:r>
      <w:r w:rsidRPr="00D72F06">
        <w:rPr>
          <w:color w:val="000000" w:themeColor="text1"/>
        </w:rPr>
        <w:t>учебный</w:t>
      </w:r>
      <w:r w:rsidRPr="00D72F06">
        <w:rPr>
          <w:color w:val="000000" w:themeColor="text1"/>
          <w:spacing w:val="-2"/>
        </w:rPr>
        <w:t xml:space="preserve"> </w:t>
      </w:r>
      <w:r w:rsidRPr="00D72F06">
        <w:rPr>
          <w:color w:val="000000" w:themeColor="text1"/>
        </w:rPr>
        <w:t>год</w:t>
      </w:r>
      <w:r w:rsidRPr="00D72F06">
        <w:rPr>
          <w:color w:val="000000" w:themeColor="text1"/>
          <w:spacing w:val="-8"/>
        </w:rPr>
        <w:t xml:space="preserve"> </w:t>
      </w:r>
      <w:r w:rsidRPr="00D72F06">
        <w:rPr>
          <w:color w:val="000000" w:themeColor="text1"/>
        </w:rPr>
        <w:t>являлись:</w:t>
      </w:r>
    </w:p>
    <w:p w:rsidR="00032B52" w:rsidRPr="00D72F06" w:rsidRDefault="00032B52" w:rsidP="00D72F06">
      <w:pPr>
        <w:pStyle w:val="a3"/>
        <w:rPr>
          <w:b/>
          <w:color w:val="000000" w:themeColor="text1"/>
        </w:rPr>
      </w:pPr>
    </w:p>
    <w:p w:rsidR="00032B52" w:rsidRPr="00D72F06" w:rsidRDefault="00032B52" w:rsidP="00D72F06">
      <w:pPr>
        <w:ind w:left="1522"/>
        <w:rPr>
          <w:b/>
          <w:i/>
          <w:color w:val="000000" w:themeColor="text1"/>
          <w:sz w:val="24"/>
          <w:szCs w:val="24"/>
        </w:rPr>
      </w:pPr>
      <w:r w:rsidRPr="00D72F06">
        <w:rPr>
          <w:b/>
          <w:i/>
          <w:color w:val="000000" w:themeColor="text1"/>
          <w:sz w:val="24"/>
          <w:szCs w:val="24"/>
        </w:rPr>
        <w:t>Реализация</w:t>
      </w:r>
      <w:r w:rsidRPr="00D72F06">
        <w:rPr>
          <w:b/>
          <w:i/>
          <w:color w:val="000000" w:themeColor="text1"/>
          <w:spacing w:val="-2"/>
          <w:sz w:val="24"/>
          <w:szCs w:val="24"/>
        </w:rPr>
        <w:t xml:space="preserve"> </w:t>
      </w:r>
      <w:r w:rsidRPr="00D72F06">
        <w:rPr>
          <w:b/>
          <w:i/>
          <w:color w:val="000000" w:themeColor="text1"/>
          <w:sz w:val="24"/>
          <w:szCs w:val="24"/>
        </w:rPr>
        <w:t>обновленного</w:t>
      </w:r>
      <w:r w:rsidRPr="00D72F06">
        <w:rPr>
          <w:b/>
          <w:i/>
          <w:color w:val="000000" w:themeColor="text1"/>
          <w:spacing w:val="-7"/>
          <w:sz w:val="24"/>
          <w:szCs w:val="24"/>
        </w:rPr>
        <w:t xml:space="preserve"> </w:t>
      </w:r>
      <w:r w:rsidRPr="00D72F06">
        <w:rPr>
          <w:b/>
          <w:i/>
          <w:color w:val="000000" w:themeColor="text1"/>
          <w:sz w:val="24"/>
          <w:szCs w:val="24"/>
        </w:rPr>
        <w:t>ФГОС</w:t>
      </w:r>
      <w:r w:rsidRPr="00D72F06">
        <w:rPr>
          <w:b/>
          <w:i/>
          <w:color w:val="000000" w:themeColor="text1"/>
          <w:spacing w:val="-8"/>
          <w:sz w:val="24"/>
          <w:szCs w:val="24"/>
        </w:rPr>
        <w:t xml:space="preserve"> </w:t>
      </w:r>
      <w:r w:rsidRPr="00D72F06">
        <w:rPr>
          <w:b/>
          <w:i/>
          <w:color w:val="000000" w:themeColor="text1"/>
          <w:sz w:val="24"/>
          <w:szCs w:val="24"/>
        </w:rPr>
        <w:t>СОО,</w:t>
      </w:r>
      <w:r w:rsidRPr="00D72F06">
        <w:rPr>
          <w:b/>
          <w:i/>
          <w:color w:val="000000" w:themeColor="text1"/>
          <w:spacing w:val="-3"/>
          <w:sz w:val="24"/>
          <w:szCs w:val="24"/>
        </w:rPr>
        <w:t xml:space="preserve"> </w:t>
      </w:r>
      <w:r w:rsidRPr="00D72F06">
        <w:rPr>
          <w:b/>
          <w:i/>
          <w:color w:val="000000" w:themeColor="text1"/>
          <w:sz w:val="24"/>
          <w:szCs w:val="24"/>
        </w:rPr>
        <w:t>ФОП</w:t>
      </w:r>
      <w:r w:rsidRPr="00D72F06">
        <w:rPr>
          <w:b/>
          <w:i/>
          <w:color w:val="000000" w:themeColor="text1"/>
          <w:spacing w:val="-10"/>
          <w:sz w:val="24"/>
          <w:szCs w:val="24"/>
        </w:rPr>
        <w:t xml:space="preserve"> </w:t>
      </w:r>
      <w:r w:rsidRPr="00D72F06">
        <w:rPr>
          <w:b/>
          <w:i/>
          <w:color w:val="000000" w:themeColor="text1"/>
          <w:sz w:val="24"/>
          <w:szCs w:val="24"/>
        </w:rPr>
        <w:t>НОО,</w:t>
      </w:r>
      <w:r w:rsidRPr="00D72F06">
        <w:rPr>
          <w:b/>
          <w:i/>
          <w:color w:val="000000" w:themeColor="text1"/>
          <w:spacing w:val="-2"/>
          <w:sz w:val="24"/>
          <w:szCs w:val="24"/>
        </w:rPr>
        <w:t xml:space="preserve"> </w:t>
      </w:r>
      <w:r w:rsidRPr="00D72F06">
        <w:rPr>
          <w:b/>
          <w:i/>
          <w:color w:val="000000" w:themeColor="text1"/>
          <w:sz w:val="24"/>
          <w:szCs w:val="24"/>
        </w:rPr>
        <w:t>ООО,</w:t>
      </w:r>
      <w:r w:rsidRPr="00D72F06">
        <w:rPr>
          <w:b/>
          <w:i/>
          <w:color w:val="000000" w:themeColor="text1"/>
          <w:spacing w:val="-2"/>
          <w:sz w:val="24"/>
          <w:szCs w:val="24"/>
        </w:rPr>
        <w:t xml:space="preserve"> </w:t>
      </w:r>
      <w:r w:rsidRPr="00D72F06">
        <w:rPr>
          <w:b/>
          <w:i/>
          <w:color w:val="000000" w:themeColor="text1"/>
          <w:sz w:val="24"/>
          <w:szCs w:val="24"/>
        </w:rPr>
        <w:t>СОО.</w:t>
      </w:r>
    </w:p>
    <w:p w:rsidR="00032B52" w:rsidRPr="00D72F06" w:rsidRDefault="00032B52" w:rsidP="00D72F06">
      <w:pPr>
        <w:pStyle w:val="a3"/>
        <w:rPr>
          <w:b/>
          <w:i/>
          <w:color w:val="000000" w:themeColor="text1"/>
        </w:rPr>
      </w:pPr>
    </w:p>
    <w:p w:rsidR="00032B52" w:rsidRPr="00D72F06" w:rsidRDefault="00032B52" w:rsidP="00F9624A">
      <w:pPr>
        <w:pStyle w:val="a5"/>
        <w:numPr>
          <w:ilvl w:val="0"/>
          <w:numId w:val="6"/>
        </w:numPr>
        <w:tabs>
          <w:tab w:val="left" w:pos="2622"/>
        </w:tabs>
        <w:ind w:right="1921"/>
        <w:jc w:val="left"/>
        <w:rPr>
          <w:color w:val="000000" w:themeColor="text1"/>
          <w:sz w:val="24"/>
          <w:szCs w:val="24"/>
        </w:rPr>
      </w:pPr>
      <w:r w:rsidRPr="00D72F06">
        <w:rPr>
          <w:color w:val="000000" w:themeColor="text1"/>
          <w:sz w:val="24"/>
          <w:szCs w:val="24"/>
        </w:rPr>
        <w:t>Повышение</w:t>
      </w:r>
      <w:r w:rsidRPr="00D72F06">
        <w:rPr>
          <w:color w:val="000000" w:themeColor="text1"/>
          <w:spacing w:val="42"/>
          <w:sz w:val="24"/>
          <w:szCs w:val="24"/>
        </w:rPr>
        <w:t xml:space="preserve"> </w:t>
      </w:r>
      <w:r w:rsidRPr="00D72F06">
        <w:rPr>
          <w:color w:val="000000" w:themeColor="text1"/>
          <w:sz w:val="24"/>
          <w:szCs w:val="24"/>
        </w:rPr>
        <w:t>качества</w:t>
      </w:r>
      <w:r w:rsidRPr="00D72F06">
        <w:rPr>
          <w:color w:val="000000" w:themeColor="text1"/>
          <w:spacing w:val="42"/>
          <w:sz w:val="24"/>
          <w:szCs w:val="24"/>
        </w:rPr>
        <w:t xml:space="preserve"> </w:t>
      </w:r>
      <w:r w:rsidRPr="00D72F06">
        <w:rPr>
          <w:color w:val="000000" w:themeColor="text1"/>
          <w:sz w:val="24"/>
          <w:szCs w:val="24"/>
        </w:rPr>
        <w:t>образовательной</w:t>
      </w:r>
      <w:r w:rsidRPr="00D72F06">
        <w:rPr>
          <w:color w:val="000000" w:themeColor="text1"/>
          <w:spacing w:val="47"/>
          <w:sz w:val="24"/>
          <w:szCs w:val="24"/>
        </w:rPr>
        <w:t xml:space="preserve"> </w:t>
      </w:r>
      <w:r w:rsidRPr="00D72F06">
        <w:rPr>
          <w:color w:val="000000" w:themeColor="text1"/>
          <w:sz w:val="24"/>
          <w:szCs w:val="24"/>
        </w:rPr>
        <w:t>деятельности</w:t>
      </w:r>
      <w:r w:rsidRPr="00D72F06">
        <w:rPr>
          <w:color w:val="000000" w:themeColor="text1"/>
          <w:spacing w:val="51"/>
          <w:sz w:val="24"/>
          <w:szCs w:val="24"/>
        </w:rPr>
        <w:t xml:space="preserve"> </w:t>
      </w:r>
      <w:r w:rsidRPr="00D72F06">
        <w:rPr>
          <w:color w:val="000000" w:themeColor="text1"/>
          <w:sz w:val="24"/>
          <w:szCs w:val="24"/>
        </w:rPr>
        <w:t>школы</w:t>
      </w:r>
      <w:r w:rsidRPr="00D72F06">
        <w:rPr>
          <w:color w:val="000000" w:themeColor="text1"/>
          <w:spacing w:val="47"/>
          <w:sz w:val="24"/>
          <w:szCs w:val="24"/>
        </w:rPr>
        <w:t xml:space="preserve"> </w:t>
      </w:r>
      <w:r w:rsidRPr="00D72F06">
        <w:rPr>
          <w:color w:val="000000" w:themeColor="text1"/>
          <w:sz w:val="24"/>
          <w:szCs w:val="24"/>
        </w:rPr>
        <w:t>за</w:t>
      </w:r>
      <w:r w:rsidRPr="00D72F06">
        <w:rPr>
          <w:color w:val="000000" w:themeColor="text1"/>
          <w:spacing w:val="41"/>
          <w:sz w:val="24"/>
          <w:szCs w:val="24"/>
        </w:rPr>
        <w:t xml:space="preserve"> </w:t>
      </w:r>
      <w:r w:rsidRPr="00D72F06">
        <w:rPr>
          <w:color w:val="000000" w:themeColor="text1"/>
          <w:sz w:val="24"/>
          <w:szCs w:val="24"/>
        </w:rPr>
        <w:t>счет</w:t>
      </w:r>
      <w:r w:rsidRPr="00D72F06">
        <w:rPr>
          <w:color w:val="000000" w:themeColor="text1"/>
          <w:spacing w:val="-57"/>
          <w:sz w:val="24"/>
          <w:szCs w:val="24"/>
        </w:rPr>
        <w:t xml:space="preserve"> </w:t>
      </w:r>
      <w:r w:rsidRPr="00D72F06">
        <w:rPr>
          <w:color w:val="000000" w:themeColor="text1"/>
          <w:sz w:val="24"/>
          <w:szCs w:val="24"/>
        </w:rPr>
        <w:t>совершенствованияорганизационной</w:t>
      </w:r>
      <w:r w:rsidRPr="00D72F06">
        <w:rPr>
          <w:color w:val="000000" w:themeColor="text1"/>
          <w:spacing w:val="-9"/>
          <w:sz w:val="24"/>
          <w:szCs w:val="24"/>
        </w:rPr>
        <w:t xml:space="preserve"> </w:t>
      </w:r>
      <w:r w:rsidRPr="00D72F06">
        <w:rPr>
          <w:color w:val="000000" w:themeColor="text1"/>
          <w:sz w:val="24"/>
          <w:szCs w:val="24"/>
        </w:rPr>
        <w:t>и управленческой</w:t>
      </w:r>
      <w:r w:rsidRPr="00D72F06">
        <w:rPr>
          <w:color w:val="000000" w:themeColor="text1"/>
          <w:spacing w:val="-1"/>
          <w:sz w:val="24"/>
          <w:szCs w:val="24"/>
        </w:rPr>
        <w:t xml:space="preserve"> </w:t>
      </w:r>
      <w:r w:rsidRPr="00D72F06">
        <w:rPr>
          <w:color w:val="000000" w:themeColor="text1"/>
          <w:sz w:val="24"/>
          <w:szCs w:val="24"/>
        </w:rPr>
        <w:t>деятельности</w:t>
      </w:r>
    </w:p>
    <w:p w:rsidR="00032B52" w:rsidRPr="00D72F06" w:rsidRDefault="00032B52" w:rsidP="00F9624A">
      <w:pPr>
        <w:pStyle w:val="a5"/>
        <w:numPr>
          <w:ilvl w:val="0"/>
          <w:numId w:val="6"/>
        </w:numPr>
        <w:tabs>
          <w:tab w:val="left" w:pos="2866"/>
        </w:tabs>
        <w:ind w:left="2866" w:hanging="245"/>
        <w:jc w:val="left"/>
        <w:rPr>
          <w:color w:val="000000" w:themeColor="text1"/>
          <w:sz w:val="24"/>
          <w:szCs w:val="24"/>
        </w:rPr>
      </w:pPr>
      <w:r w:rsidRPr="00D72F06">
        <w:rPr>
          <w:color w:val="000000" w:themeColor="text1"/>
          <w:sz w:val="24"/>
          <w:szCs w:val="24"/>
        </w:rPr>
        <w:t>Развитие</w:t>
      </w:r>
      <w:r w:rsidRPr="00D72F06">
        <w:rPr>
          <w:color w:val="000000" w:themeColor="text1"/>
          <w:spacing w:val="-9"/>
          <w:sz w:val="24"/>
          <w:szCs w:val="24"/>
        </w:rPr>
        <w:t xml:space="preserve"> </w:t>
      </w:r>
      <w:r w:rsidRPr="00D72F06">
        <w:rPr>
          <w:color w:val="000000" w:themeColor="text1"/>
          <w:sz w:val="24"/>
          <w:szCs w:val="24"/>
        </w:rPr>
        <w:t>благоприятной</w:t>
      </w:r>
      <w:r w:rsidRPr="00D72F06">
        <w:rPr>
          <w:color w:val="000000" w:themeColor="text1"/>
          <w:spacing w:val="-1"/>
          <w:sz w:val="24"/>
          <w:szCs w:val="24"/>
        </w:rPr>
        <w:t xml:space="preserve"> </w:t>
      </w:r>
      <w:r w:rsidRPr="00D72F06">
        <w:rPr>
          <w:color w:val="000000" w:themeColor="text1"/>
          <w:sz w:val="24"/>
          <w:szCs w:val="24"/>
        </w:rPr>
        <w:t>и</w:t>
      </w:r>
      <w:r w:rsidRPr="00D72F06">
        <w:rPr>
          <w:color w:val="000000" w:themeColor="text1"/>
          <w:spacing w:val="-6"/>
          <w:sz w:val="24"/>
          <w:szCs w:val="24"/>
        </w:rPr>
        <w:t xml:space="preserve"> </w:t>
      </w:r>
      <w:r w:rsidRPr="00D72F06">
        <w:rPr>
          <w:color w:val="000000" w:themeColor="text1"/>
          <w:sz w:val="24"/>
          <w:szCs w:val="24"/>
        </w:rPr>
        <w:t>мотивирующей на</w:t>
      </w:r>
      <w:r w:rsidRPr="00D72F06">
        <w:rPr>
          <w:color w:val="000000" w:themeColor="text1"/>
          <w:spacing w:val="-3"/>
          <w:sz w:val="24"/>
          <w:szCs w:val="24"/>
        </w:rPr>
        <w:t xml:space="preserve"> </w:t>
      </w:r>
      <w:r w:rsidRPr="00D72F06">
        <w:rPr>
          <w:color w:val="000000" w:themeColor="text1"/>
          <w:sz w:val="24"/>
          <w:szCs w:val="24"/>
        </w:rPr>
        <w:t>учебу</w:t>
      </w:r>
      <w:r w:rsidRPr="00D72F06">
        <w:rPr>
          <w:color w:val="000000" w:themeColor="text1"/>
          <w:spacing w:val="-13"/>
          <w:sz w:val="24"/>
          <w:szCs w:val="24"/>
        </w:rPr>
        <w:t xml:space="preserve"> </w:t>
      </w:r>
      <w:r w:rsidRPr="00D72F06">
        <w:rPr>
          <w:color w:val="000000" w:themeColor="text1"/>
          <w:sz w:val="24"/>
          <w:szCs w:val="24"/>
        </w:rPr>
        <w:t>атмосферы</w:t>
      </w:r>
      <w:r w:rsidRPr="00D72F06">
        <w:rPr>
          <w:color w:val="000000" w:themeColor="text1"/>
          <w:spacing w:val="-3"/>
          <w:sz w:val="24"/>
          <w:szCs w:val="24"/>
        </w:rPr>
        <w:t xml:space="preserve"> </w:t>
      </w:r>
      <w:r w:rsidRPr="00D72F06">
        <w:rPr>
          <w:color w:val="000000" w:themeColor="text1"/>
          <w:sz w:val="24"/>
          <w:szCs w:val="24"/>
        </w:rPr>
        <w:t>в</w:t>
      </w:r>
      <w:r w:rsidRPr="00D72F06">
        <w:rPr>
          <w:color w:val="000000" w:themeColor="text1"/>
          <w:spacing w:val="-8"/>
          <w:sz w:val="24"/>
          <w:szCs w:val="24"/>
        </w:rPr>
        <w:t xml:space="preserve"> </w:t>
      </w:r>
      <w:r w:rsidRPr="00D72F06">
        <w:rPr>
          <w:color w:val="000000" w:themeColor="text1"/>
          <w:sz w:val="24"/>
          <w:szCs w:val="24"/>
        </w:rPr>
        <w:t>школе</w:t>
      </w:r>
    </w:p>
    <w:p w:rsidR="00032B52" w:rsidRPr="00D72F06" w:rsidRDefault="00032B52" w:rsidP="00F9624A">
      <w:pPr>
        <w:pStyle w:val="a5"/>
        <w:numPr>
          <w:ilvl w:val="0"/>
          <w:numId w:val="6"/>
        </w:numPr>
        <w:tabs>
          <w:tab w:val="left" w:pos="2622"/>
          <w:tab w:val="left" w:pos="4659"/>
          <w:tab w:val="left" w:pos="6781"/>
          <w:tab w:val="left" w:pos="8449"/>
        </w:tabs>
        <w:ind w:left="3110" w:right="2474" w:hanging="788"/>
        <w:jc w:val="left"/>
        <w:rPr>
          <w:color w:val="000000" w:themeColor="text1"/>
          <w:sz w:val="24"/>
          <w:szCs w:val="24"/>
        </w:rPr>
      </w:pPr>
      <w:r w:rsidRPr="00D72F06">
        <w:rPr>
          <w:color w:val="000000" w:themeColor="text1"/>
          <w:sz w:val="24"/>
          <w:szCs w:val="24"/>
        </w:rPr>
        <w:t>Расширение</w:t>
      </w:r>
      <w:r w:rsidRPr="00D72F06">
        <w:rPr>
          <w:color w:val="000000" w:themeColor="text1"/>
          <w:sz w:val="24"/>
          <w:szCs w:val="24"/>
        </w:rPr>
        <w:tab/>
        <w:t>образовательного</w:t>
      </w:r>
      <w:r w:rsidRPr="00D72F06">
        <w:rPr>
          <w:color w:val="000000" w:themeColor="text1"/>
          <w:sz w:val="24"/>
          <w:szCs w:val="24"/>
        </w:rPr>
        <w:tab/>
        <w:t>пространства</w:t>
      </w:r>
      <w:r w:rsidRPr="00D72F06">
        <w:rPr>
          <w:color w:val="000000" w:themeColor="text1"/>
          <w:sz w:val="24"/>
          <w:szCs w:val="24"/>
        </w:rPr>
        <w:tab/>
        <w:t>для</w:t>
      </w:r>
      <w:r w:rsidRPr="00D72F06">
        <w:rPr>
          <w:color w:val="000000" w:themeColor="text1"/>
          <w:spacing w:val="1"/>
          <w:sz w:val="24"/>
          <w:szCs w:val="24"/>
        </w:rPr>
        <w:t xml:space="preserve"> </w:t>
      </w:r>
      <w:r w:rsidRPr="00D72F06">
        <w:rPr>
          <w:color w:val="000000" w:themeColor="text1"/>
          <w:sz w:val="24"/>
          <w:szCs w:val="24"/>
        </w:rPr>
        <w:t>инновационной</w:t>
      </w:r>
      <w:r w:rsidRPr="00D72F06">
        <w:rPr>
          <w:color w:val="000000" w:themeColor="text1"/>
          <w:sz w:val="24"/>
          <w:szCs w:val="24"/>
        </w:rPr>
        <w:tab/>
        <w:t>и</w:t>
      </w:r>
      <w:r w:rsidRPr="00D72F06">
        <w:rPr>
          <w:color w:val="000000" w:themeColor="text1"/>
          <w:sz w:val="24"/>
          <w:szCs w:val="24"/>
        </w:rPr>
        <w:tab/>
      </w:r>
      <w:r w:rsidRPr="00D72F06">
        <w:rPr>
          <w:color w:val="000000" w:themeColor="text1"/>
          <w:spacing w:val="-1"/>
          <w:sz w:val="24"/>
          <w:szCs w:val="24"/>
        </w:rPr>
        <w:t>научно-</w:t>
      </w:r>
    </w:p>
    <w:p w:rsidR="00032B52" w:rsidRPr="00D72F06" w:rsidRDefault="00032B52" w:rsidP="00D72F06">
      <w:pPr>
        <w:pStyle w:val="a3"/>
        <w:ind w:left="2621"/>
        <w:rPr>
          <w:color w:val="000000" w:themeColor="text1"/>
        </w:rPr>
      </w:pPr>
      <w:r w:rsidRPr="00D72F06">
        <w:rPr>
          <w:color w:val="000000" w:themeColor="text1"/>
        </w:rPr>
        <w:t>исследовательской</w:t>
      </w:r>
      <w:r w:rsidRPr="00D72F06">
        <w:rPr>
          <w:color w:val="000000" w:themeColor="text1"/>
          <w:spacing w:val="-3"/>
        </w:rPr>
        <w:t xml:space="preserve"> </w:t>
      </w:r>
      <w:r w:rsidRPr="00D72F06">
        <w:rPr>
          <w:color w:val="000000" w:themeColor="text1"/>
        </w:rPr>
        <w:t>деятельности.</w:t>
      </w:r>
    </w:p>
    <w:p w:rsidR="00032B52" w:rsidRPr="00D72F06" w:rsidRDefault="00032B52" w:rsidP="00F9624A">
      <w:pPr>
        <w:pStyle w:val="a5"/>
        <w:numPr>
          <w:ilvl w:val="0"/>
          <w:numId w:val="5"/>
        </w:numPr>
        <w:tabs>
          <w:tab w:val="left" w:pos="2622"/>
        </w:tabs>
        <w:ind w:right="1595"/>
        <w:jc w:val="left"/>
        <w:rPr>
          <w:color w:val="000000" w:themeColor="text1"/>
          <w:sz w:val="24"/>
          <w:szCs w:val="24"/>
        </w:rPr>
      </w:pPr>
      <w:r w:rsidRPr="00D72F06">
        <w:rPr>
          <w:color w:val="000000" w:themeColor="text1"/>
          <w:sz w:val="24"/>
          <w:szCs w:val="24"/>
        </w:rPr>
        <w:t>Повышение профессиональной компетентности педагогов через систему</w:t>
      </w:r>
      <w:r w:rsidRPr="00D72F06">
        <w:rPr>
          <w:color w:val="000000" w:themeColor="text1"/>
          <w:spacing w:val="-57"/>
          <w:sz w:val="24"/>
          <w:szCs w:val="24"/>
        </w:rPr>
        <w:t xml:space="preserve"> </w:t>
      </w:r>
      <w:r w:rsidRPr="00D72F06">
        <w:rPr>
          <w:color w:val="000000" w:themeColor="text1"/>
          <w:sz w:val="24"/>
          <w:szCs w:val="24"/>
        </w:rPr>
        <w:t>непрерывногообразования, активизация деятельности коллектива по</w:t>
      </w:r>
      <w:r w:rsidRPr="00D72F06">
        <w:rPr>
          <w:color w:val="000000" w:themeColor="text1"/>
          <w:spacing w:val="1"/>
          <w:sz w:val="24"/>
          <w:szCs w:val="24"/>
        </w:rPr>
        <w:t xml:space="preserve"> </w:t>
      </w:r>
      <w:r w:rsidRPr="00D72F06">
        <w:rPr>
          <w:color w:val="000000" w:themeColor="text1"/>
          <w:sz w:val="24"/>
          <w:szCs w:val="24"/>
        </w:rPr>
        <w:t>реализации</w:t>
      </w:r>
      <w:r w:rsidRPr="00D72F06">
        <w:rPr>
          <w:color w:val="000000" w:themeColor="text1"/>
          <w:spacing w:val="-4"/>
          <w:sz w:val="24"/>
          <w:szCs w:val="24"/>
        </w:rPr>
        <w:t xml:space="preserve"> </w:t>
      </w:r>
      <w:r w:rsidRPr="00D72F06">
        <w:rPr>
          <w:color w:val="000000" w:themeColor="text1"/>
          <w:sz w:val="24"/>
          <w:szCs w:val="24"/>
        </w:rPr>
        <w:t>инновационных</w:t>
      </w:r>
      <w:r w:rsidRPr="00D72F06">
        <w:rPr>
          <w:color w:val="000000" w:themeColor="text1"/>
          <w:spacing w:val="-4"/>
          <w:sz w:val="24"/>
          <w:szCs w:val="24"/>
        </w:rPr>
        <w:t xml:space="preserve"> </w:t>
      </w:r>
      <w:r w:rsidRPr="00D72F06">
        <w:rPr>
          <w:color w:val="000000" w:themeColor="text1"/>
          <w:sz w:val="24"/>
          <w:szCs w:val="24"/>
        </w:rPr>
        <w:t>программ</w:t>
      </w:r>
    </w:p>
    <w:p w:rsidR="00032B52" w:rsidRPr="00D72F06" w:rsidRDefault="00032B52" w:rsidP="00F9624A">
      <w:pPr>
        <w:pStyle w:val="a5"/>
        <w:numPr>
          <w:ilvl w:val="0"/>
          <w:numId w:val="5"/>
        </w:numPr>
        <w:tabs>
          <w:tab w:val="left" w:pos="2866"/>
        </w:tabs>
        <w:ind w:left="2866" w:right="2178" w:hanging="245"/>
        <w:jc w:val="left"/>
        <w:rPr>
          <w:color w:val="000000" w:themeColor="text1"/>
          <w:sz w:val="24"/>
          <w:szCs w:val="24"/>
        </w:rPr>
      </w:pPr>
      <w:r w:rsidRPr="00D72F06">
        <w:rPr>
          <w:color w:val="000000" w:themeColor="text1"/>
          <w:sz w:val="24"/>
          <w:szCs w:val="24"/>
        </w:rPr>
        <w:t>Работа</w:t>
      </w:r>
      <w:r w:rsidRPr="00D72F06">
        <w:rPr>
          <w:color w:val="000000" w:themeColor="text1"/>
          <w:spacing w:val="-7"/>
          <w:sz w:val="24"/>
          <w:szCs w:val="24"/>
        </w:rPr>
        <w:t xml:space="preserve"> </w:t>
      </w:r>
      <w:r w:rsidRPr="00D72F06">
        <w:rPr>
          <w:color w:val="000000" w:themeColor="text1"/>
          <w:sz w:val="24"/>
          <w:szCs w:val="24"/>
        </w:rPr>
        <w:t>с</w:t>
      </w:r>
      <w:r w:rsidRPr="00D72F06">
        <w:rPr>
          <w:color w:val="000000" w:themeColor="text1"/>
          <w:spacing w:val="-12"/>
          <w:sz w:val="24"/>
          <w:szCs w:val="24"/>
        </w:rPr>
        <w:t xml:space="preserve"> </w:t>
      </w:r>
      <w:r w:rsidRPr="00D72F06">
        <w:rPr>
          <w:color w:val="000000" w:themeColor="text1"/>
          <w:sz w:val="24"/>
          <w:szCs w:val="24"/>
        </w:rPr>
        <w:t>мотивированными</w:t>
      </w:r>
      <w:r w:rsidRPr="00D72F06">
        <w:rPr>
          <w:color w:val="000000" w:themeColor="text1"/>
          <w:spacing w:val="-6"/>
          <w:sz w:val="24"/>
          <w:szCs w:val="24"/>
        </w:rPr>
        <w:t xml:space="preserve"> </w:t>
      </w:r>
      <w:r w:rsidRPr="00D72F06">
        <w:rPr>
          <w:color w:val="000000" w:themeColor="text1"/>
          <w:sz w:val="24"/>
          <w:szCs w:val="24"/>
        </w:rPr>
        <w:t>обучающимися,</w:t>
      </w:r>
      <w:r w:rsidRPr="00D72F06">
        <w:rPr>
          <w:color w:val="000000" w:themeColor="text1"/>
          <w:spacing w:val="-8"/>
          <w:sz w:val="24"/>
          <w:szCs w:val="24"/>
        </w:rPr>
        <w:t xml:space="preserve"> </w:t>
      </w:r>
      <w:r w:rsidRPr="00D72F06">
        <w:rPr>
          <w:color w:val="000000" w:themeColor="text1"/>
          <w:sz w:val="24"/>
          <w:szCs w:val="24"/>
        </w:rPr>
        <w:t>развитие</w:t>
      </w:r>
      <w:r w:rsidRPr="00D72F06">
        <w:rPr>
          <w:color w:val="000000" w:themeColor="text1"/>
          <w:spacing w:val="-10"/>
          <w:sz w:val="24"/>
          <w:szCs w:val="24"/>
        </w:rPr>
        <w:t xml:space="preserve"> </w:t>
      </w:r>
      <w:r w:rsidRPr="00D72F06">
        <w:rPr>
          <w:color w:val="000000" w:themeColor="text1"/>
          <w:sz w:val="24"/>
          <w:szCs w:val="24"/>
        </w:rPr>
        <w:t>творческих</w:t>
      </w:r>
      <w:r w:rsidRPr="00D72F06">
        <w:rPr>
          <w:color w:val="000000" w:themeColor="text1"/>
          <w:spacing w:val="-57"/>
          <w:sz w:val="24"/>
          <w:szCs w:val="24"/>
        </w:rPr>
        <w:t xml:space="preserve"> </w:t>
      </w:r>
      <w:r w:rsidRPr="00D72F06">
        <w:rPr>
          <w:color w:val="000000" w:themeColor="text1"/>
          <w:sz w:val="24"/>
          <w:szCs w:val="24"/>
        </w:rPr>
        <w:t>способностей</w:t>
      </w:r>
      <w:r w:rsidRPr="00D72F06">
        <w:rPr>
          <w:color w:val="000000" w:themeColor="text1"/>
          <w:spacing w:val="1"/>
          <w:sz w:val="24"/>
          <w:szCs w:val="24"/>
        </w:rPr>
        <w:t xml:space="preserve"> </w:t>
      </w:r>
      <w:r w:rsidRPr="00D72F06">
        <w:rPr>
          <w:color w:val="000000" w:themeColor="text1"/>
          <w:sz w:val="24"/>
          <w:szCs w:val="24"/>
        </w:rPr>
        <w:t>детей</w:t>
      </w:r>
    </w:p>
    <w:p w:rsidR="00032B52" w:rsidRPr="00D72F06" w:rsidRDefault="00032B52" w:rsidP="00F9624A">
      <w:pPr>
        <w:pStyle w:val="a5"/>
        <w:numPr>
          <w:ilvl w:val="0"/>
          <w:numId w:val="5"/>
        </w:numPr>
        <w:tabs>
          <w:tab w:val="left" w:pos="2622"/>
        </w:tabs>
        <w:ind w:right="1534"/>
        <w:jc w:val="left"/>
        <w:rPr>
          <w:color w:val="000000" w:themeColor="text1"/>
          <w:sz w:val="24"/>
          <w:szCs w:val="24"/>
        </w:rPr>
      </w:pPr>
      <w:r w:rsidRPr="00D72F06">
        <w:rPr>
          <w:color w:val="000000" w:themeColor="text1"/>
          <w:sz w:val="24"/>
          <w:szCs w:val="24"/>
        </w:rPr>
        <w:t>Совершенствование работы, направленной на сохранение и укрепление</w:t>
      </w:r>
      <w:r w:rsidRPr="00D72F06">
        <w:rPr>
          <w:color w:val="000000" w:themeColor="text1"/>
          <w:spacing w:val="1"/>
          <w:sz w:val="24"/>
          <w:szCs w:val="24"/>
        </w:rPr>
        <w:t xml:space="preserve"> </w:t>
      </w:r>
      <w:r w:rsidRPr="00D72F06">
        <w:rPr>
          <w:color w:val="000000" w:themeColor="text1"/>
          <w:sz w:val="24"/>
          <w:szCs w:val="24"/>
        </w:rPr>
        <w:t>здоровья всехучастников образовательного процесса и привития навыков</w:t>
      </w:r>
      <w:r w:rsidRPr="00D72F06">
        <w:rPr>
          <w:color w:val="000000" w:themeColor="text1"/>
          <w:spacing w:val="-57"/>
          <w:sz w:val="24"/>
          <w:szCs w:val="24"/>
        </w:rPr>
        <w:t xml:space="preserve"> </w:t>
      </w:r>
      <w:r w:rsidRPr="00D72F06">
        <w:rPr>
          <w:color w:val="000000" w:themeColor="text1"/>
          <w:sz w:val="24"/>
          <w:szCs w:val="24"/>
        </w:rPr>
        <w:t>здорового</w:t>
      </w:r>
      <w:r w:rsidRPr="00D72F06">
        <w:rPr>
          <w:color w:val="000000" w:themeColor="text1"/>
          <w:spacing w:val="-6"/>
          <w:sz w:val="24"/>
          <w:szCs w:val="24"/>
        </w:rPr>
        <w:t xml:space="preserve"> </w:t>
      </w:r>
      <w:r w:rsidRPr="00D72F06">
        <w:rPr>
          <w:color w:val="000000" w:themeColor="text1"/>
          <w:sz w:val="24"/>
          <w:szCs w:val="24"/>
        </w:rPr>
        <w:t>образа</w:t>
      </w:r>
      <w:r w:rsidRPr="00D72F06">
        <w:rPr>
          <w:color w:val="000000" w:themeColor="text1"/>
          <w:spacing w:val="-1"/>
          <w:sz w:val="24"/>
          <w:szCs w:val="24"/>
        </w:rPr>
        <w:t xml:space="preserve"> </w:t>
      </w:r>
      <w:r w:rsidRPr="00D72F06">
        <w:rPr>
          <w:color w:val="000000" w:themeColor="text1"/>
          <w:sz w:val="24"/>
          <w:szCs w:val="24"/>
        </w:rPr>
        <w:t>жизни</w:t>
      </w:r>
    </w:p>
    <w:p w:rsidR="00032B52" w:rsidRPr="00D72F06" w:rsidRDefault="00032B52" w:rsidP="00F9624A">
      <w:pPr>
        <w:pStyle w:val="a5"/>
        <w:numPr>
          <w:ilvl w:val="0"/>
          <w:numId w:val="5"/>
        </w:numPr>
        <w:tabs>
          <w:tab w:val="left" w:pos="2866"/>
        </w:tabs>
        <w:ind w:left="2866" w:hanging="245"/>
        <w:jc w:val="left"/>
        <w:rPr>
          <w:color w:val="000000" w:themeColor="text1"/>
          <w:sz w:val="24"/>
          <w:szCs w:val="24"/>
        </w:rPr>
      </w:pPr>
      <w:r w:rsidRPr="00D72F06">
        <w:rPr>
          <w:color w:val="000000" w:themeColor="text1"/>
          <w:sz w:val="24"/>
          <w:szCs w:val="24"/>
        </w:rPr>
        <w:t>Подготовка</w:t>
      </w:r>
      <w:r w:rsidRPr="00D72F06">
        <w:rPr>
          <w:color w:val="000000" w:themeColor="text1"/>
          <w:spacing w:val="-13"/>
          <w:sz w:val="24"/>
          <w:szCs w:val="24"/>
        </w:rPr>
        <w:t xml:space="preserve"> </w:t>
      </w:r>
      <w:r w:rsidRPr="00D72F06">
        <w:rPr>
          <w:color w:val="000000" w:themeColor="text1"/>
          <w:sz w:val="24"/>
          <w:szCs w:val="24"/>
        </w:rPr>
        <w:t>обучающихся</w:t>
      </w:r>
      <w:r w:rsidRPr="00D72F06">
        <w:rPr>
          <w:color w:val="000000" w:themeColor="text1"/>
          <w:spacing w:val="-5"/>
          <w:sz w:val="24"/>
          <w:szCs w:val="24"/>
        </w:rPr>
        <w:t xml:space="preserve"> </w:t>
      </w:r>
      <w:r w:rsidRPr="00D72F06">
        <w:rPr>
          <w:color w:val="000000" w:themeColor="text1"/>
          <w:sz w:val="24"/>
          <w:szCs w:val="24"/>
        </w:rPr>
        <w:t>к</w:t>
      </w:r>
      <w:r w:rsidRPr="00D72F06">
        <w:rPr>
          <w:color w:val="000000" w:themeColor="text1"/>
          <w:spacing w:val="-2"/>
          <w:sz w:val="24"/>
          <w:szCs w:val="24"/>
        </w:rPr>
        <w:t xml:space="preserve"> </w:t>
      </w:r>
      <w:r w:rsidRPr="00D72F06">
        <w:rPr>
          <w:color w:val="000000" w:themeColor="text1"/>
          <w:sz w:val="24"/>
          <w:szCs w:val="24"/>
        </w:rPr>
        <w:t>успешной</w:t>
      </w:r>
      <w:r w:rsidRPr="00D72F06">
        <w:rPr>
          <w:color w:val="000000" w:themeColor="text1"/>
          <w:spacing w:val="-3"/>
          <w:sz w:val="24"/>
          <w:szCs w:val="24"/>
        </w:rPr>
        <w:t xml:space="preserve"> </w:t>
      </w:r>
      <w:r w:rsidRPr="00D72F06">
        <w:rPr>
          <w:color w:val="000000" w:themeColor="text1"/>
          <w:sz w:val="24"/>
          <w:szCs w:val="24"/>
        </w:rPr>
        <w:t>сдаче</w:t>
      </w:r>
      <w:r w:rsidRPr="00D72F06">
        <w:rPr>
          <w:color w:val="000000" w:themeColor="text1"/>
          <w:spacing w:val="-9"/>
          <w:sz w:val="24"/>
          <w:szCs w:val="24"/>
        </w:rPr>
        <w:t xml:space="preserve"> </w:t>
      </w:r>
      <w:r w:rsidRPr="00D72F06">
        <w:rPr>
          <w:color w:val="000000" w:themeColor="text1"/>
          <w:sz w:val="24"/>
          <w:szCs w:val="24"/>
        </w:rPr>
        <w:t>ГИА.</w:t>
      </w:r>
    </w:p>
    <w:p w:rsidR="00032B52" w:rsidRPr="00D72F06" w:rsidRDefault="00032B52" w:rsidP="00D72F06">
      <w:pPr>
        <w:pStyle w:val="a3"/>
        <w:rPr>
          <w:color w:val="000000" w:themeColor="text1"/>
        </w:rPr>
      </w:pPr>
    </w:p>
    <w:p w:rsidR="00032B52" w:rsidRPr="00D72F06" w:rsidRDefault="00032B52" w:rsidP="00D72F06">
      <w:pPr>
        <w:ind w:left="1522" w:right="1187" w:firstLine="899"/>
        <w:rPr>
          <w:color w:val="000000" w:themeColor="text1"/>
          <w:sz w:val="24"/>
          <w:szCs w:val="24"/>
        </w:rPr>
      </w:pPr>
      <w:r w:rsidRPr="00D72F06">
        <w:rPr>
          <w:b/>
          <w:color w:val="000000" w:themeColor="text1"/>
          <w:sz w:val="24"/>
          <w:szCs w:val="24"/>
        </w:rPr>
        <w:t>Перед методической службой школы была поставлена цель</w:t>
      </w:r>
      <w:r w:rsidRPr="00D72F06">
        <w:rPr>
          <w:color w:val="000000" w:themeColor="text1"/>
          <w:sz w:val="24"/>
          <w:szCs w:val="24"/>
        </w:rPr>
        <w:t>: создать условий для</w:t>
      </w:r>
      <w:r w:rsidRPr="00D72F06">
        <w:rPr>
          <w:color w:val="000000" w:themeColor="text1"/>
          <w:spacing w:val="-57"/>
          <w:sz w:val="24"/>
          <w:szCs w:val="24"/>
        </w:rPr>
        <w:t xml:space="preserve"> </w:t>
      </w:r>
      <w:r w:rsidRPr="00D72F06">
        <w:rPr>
          <w:color w:val="000000" w:themeColor="text1"/>
          <w:sz w:val="24"/>
          <w:szCs w:val="24"/>
        </w:rPr>
        <w:t>повышения</w:t>
      </w:r>
      <w:r w:rsidRPr="00D72F06">
        <w:rPr>
          <w:color w:val="000000" w:themeColor="text1"/>
          <w:spacing w:val="-1"/>
          <w:sz w:val="24"/>
          <w:szCs w:val="24"/>
        </w:rPr>
        <w:t xml:space="preserve"> </w:t>
      </w:r>
      <w:r w:rsidRPr="00D72F06">
        <w:rPr>
          <w:color w:val="000000" w:themeColor="text1"/>
          <w:sz w:val="24"/>
          <w:szCs w:val="24"/>
        </w:rPr>
        <w:t>профессионального мастерства</w:t>
      </w:r>
      <w:r w:rsidRPr="00D72F06">
        <w:rPr>
          <w:color w:val="000000" w:themeColor="text1"/>
          <w:spacing w:val="1"/>
          <w:sz w:val="24"/>
          <w:szCs w:val="24"/>
        </w:rPr>
        <w:t xml:space="preserve"> </w:t>
      </w:r>
      <w:r w:rsidRPr="00D72F06">
        <w:rPr>
          <w:color w:val="000000" w:themeColor="text1"/>
          <w:sz w:val="24"/>
          <w:szCs w:val="24"/>
        </w:rPr>
        <w:t>преподавателей</w:t>
      </w:r>
      <w:r w:rsidRPr="00D72F06">
        <w:rPr>
          <w:color w:val="000000" w:themeColor="text1"/>
          <w:spacing w:val="1"/>
          <w:sz w:val="24"/>
          <w:szCs w:val="24"/>
        </w:rPr>
        <w:t xml:space="preserve"> </w:t>
      </w:r>
      <w:r w:rsidRPr="00D72F06">
        <w:rPr>
          <w:color w:val="000000" w:themeColor="text1"/>
          <w:sz w:val="24"/>
          <w:szCs w:val="24"/>
        </w:rPr>
        <w:t>на</w:t>
      </w:r>
      <w:r w:rsidRPr="00D72F06">
        <w:rPr>
          <w:color w:val="000000" w:themeColor="text1"/>
          <w:spacing w:val="-2"/>
          <w:sz w:val="24"/>
          <w:szCs w:val="24"/>
        </w:rPr>
        <w:t xml:space="preserve"> </w:t>
      </w:r>
      <w:r w:rsidRPr="00D72F06">
        <w:rPr>
          <w:color w:val="000000" w:themeColor="text1"/>
          <w:sz w:val="24"/>
          <w:szCs w:val="24"/>
        </w:rPr>
        <w:t>основе</w:t>
      </w:r>
      <w:r w:rsidRPr="00D72F06">
        <w:rPr>
          <w:color w:val="000000" w:themeColor="text1"/>
          <w:spacing w:val="1"/>
          <w:sz w:val="24"/>
          <w:szCs w:val="24"/>
        </w:rPr>
        <w:t xml:space="preserve"> </w:t>
      </w:r>
      <w:r w:rsidRPr="00D72F06">
        <w:rPr>
          <w:color w:val="000000" w:themeColor="text1"/>
          <w:sz w:val="24"/>
          <w:szCs w:val="24"/>
        </w:rPr>
        <w:t>обмена передовым опытом, самообразования и курсовой переподготовки, ориентированной на</w:t>
      </w:r>
      <w:r w:rsidRPr="00D72F06">
        <w:rPr>
          <w:color w:val="000000" w:themeColor="text1"/>
          <w:spacing w:val="-57"/>
          <w:sz w:val="24"/>
          <w:szCs w:val="24"/>
        </w:rPr>
        <w:t xml:space="preserve"> </w:t>
      </w:r>
      <w:r w:rsidRPr="00D72F06">
        <w:rPr>
          <w:color w:val="000000" w:themeColor="text1"/>
          <w:sz w:val="24"/>
          <w:szCs w:val="24"/>
        </w:rPr>
        <w:t>развитие интеллектуально-творческого и социально - психологического потенциала</w:t>
      </w:r>
      <w:r w:rsidRPr="00D72F06">
        <w:rPr>
          <w:color w:val="000000" w:themeColor="text1"/>
          <w:spacing w:val="1"/>
          <w:sz w:val="24"/>
          <w:szCs w:val="24"/>
        </w:rPr>
        <w:t xml:space="preserve"> </w:t>
      </w:r>
      <w:r w:rsidRPr="00D72F06">
        <w:rPr>
          <w:color w:val="000000" w:themeColor="text1"/>
          <w:sz w:val="24"/>
          <w:szCs w:val="24"/>
        </w:rPr>
        <w:t>личности ребенка. Методическая помощь педагогическим работникам в вопросах</w:t>
      </w:r>
      <w:r w:rsidRPr="00D72F06">
        <w:rPr>
          <w:color w:val="000000" w:themeColor="text1"/>
          <w:spacing w:val="1"/>
          <w:sz w:val="24"/>
          <w:szCs w:val="24"/>
        </w:rPr>
        <w:t xml:space="preserve"> </w:t>
      </w:r>
      <w:r w:rsidRPr="00D72F06">
        <w:rPr>
          <w:color w:val="000000" w:themeColor="text1"/>
          <w:sz w:val="24"/>
          <w:szCs w:val="24"/>
        </w:rPr>
        <w:t>реализации</w:t>
      </w:r>
      <w:r w:rsidRPr="00D72F06">
        <w:rPr>
          <w:color w:val="000000" w:themeColor="text1"/>
          <w:spacing w:val="-1"/>
          <w:sz w:val="24"/>
          <w:szCs w:val="24"/>
        </w:rPr>
        <w:t xml:space="preserve"> </w:t>
      </w:r>
      <w:r w:rsidRPr="00D72F06">
        <w:rPr>
          <w:color w:val="000000" w:themeColor="text1"/>
          <w:sz w:val="24"/>
          <w:szCs w:val="24"/>
        </w:rPr>
        <w:t>обновленного</w:t>
      </w:r>
      <w:r w:rsidRPr="00D72F06">
        <w:rPr>
          <w:color w:val="000000" w:themeColor="text1"/>
          <w:spacing w:val="2"/>
          <w:sz w:val="24"/>
          <w:szCs w:val="24"/>
        </w:rPr>
        <w:t xml:space="preserve"> </w:t>
      </w:r>
      <w:r w:rsidRPr="00D72F06">
        <w:rPr>
          <w:color w:val="000000" w:themeColor="text1"/>
          <w:sz w:val="24"/>
          <w:szCs w:val="24"/>
        </w:rPr>
        <w:t>ФГОС</w:t>
      </w:r>
      <w:r w:rsidRPr="00D72F06">
        <w:rPr>
          <w:color w:val="000000" w:themeColor="text1"/>
          <w:spacing w:val="-1"/>
          <w:sz w:val="24"/>
          <w:szCs w:val="24"/>
        </w:rPr>
        <w:t xml:space="preserve"> </w:t>
      </w:r>
      <w:r w:rsidRPr="00D72F06">
        <w:rPr>
          <w:color w:val="000000" w:themeColor="text1"/>
          <w:sz w:val="24"/>
          <w:szCs w:val="24"/>
        </w:rPr>
        <w:t xml:space="preserve">СОО, </w:t>
      </w:r>
    </w:p>
    <w:p w:rsidR="00032B52" w:rsidRPr="00D72F06" w:rsidRDefault="00032B52" w:rsidP="00D72F06">
      <w:pPr>
        <w:ind w:left="1522" w:right="1187" w:firstLine="899"/>
        <w:rPr>
          <w:color w:val="000000" w:themeColor="text1"/>
          <w:sz w:val="24"/>
          <w:szCs w:val="24"/>
        </w:rPr>
      </w:pPr>
      <w:r w:rsidRPr="00D72F06">
        <w:rPr>
          <w:color w:val="000000" w:themeColor="text1"/>
          <w:sz w:val="24"/>
          <w:szCs w:val="24"/>
        </w:rPr>
        <w:t>ФОП</w:t>
      </w:r>
      <w:r w:rsidRPr="00D72F06">
        <w:rPr>
          <w:color w:val="000000" w:themeColor="text1"/>
          <w:spacing w:val="-1"/>
          <w:sz w:val="24"/>
          <w:szCs w:val="24"/>
        </w:rPr>
        <w:t xml:space="preserve"> </w:t>
      </w:r>
      <w:r w:rsidRPr="00D72F06">
        <w:rPr>
          <w:color w:val="000000" w:themeColor="text1"/>
          <w:sz w:val="24"/>
          <w:szCs w:val="24"/>
        </w:rPr>
        <w:t>НОО,</w:t>
      </w:r>
      <w:r w:rsidRPr="00D72F06">
        <w:rPr>
          <w:color w:val="000000" w:themeColor="text1"/>
          <w:spacing w:val="-1"/>
          <w:sz w:val="24"/>
          <w:szCs w:val="24"/>
        </w:rPr>
        <w:t xml:space="preserve"> </w:t>
      </w:r>
      <w:r w:rsidRPr="00D72F06">
        <w:rPr>
          <w:color w:val="000000" w:themeColor="text1"/>
          <w:sz w:val="24"/>
          <w:szCs w:val="24"/>
        </w:rPr>
        <w:t>ООО,</w:t>
      </w:r>
      <w:r w:rsidRPr="00D72F06">
        <w:rPr>
          <w:color w:val="000000" w:themeColor="text1"/>
          <w:spacing w:val="2"/>
          <w:sz w:val="24"/>
          <w:szCs w:val="24"/>
        </w:rPr>
        <w:t xml:space="preserve"> </w:t>
      </w:r>
      <w:r w:rsidRPr="00D72F06">
        <w:rPr>
          <w:color w:val="000000" w:themeColor="text1"/>
          <w:sz w:val="24"/>
          <w:szCs w:val="24"/>
        </w:rPr>
        <w:t>СОО.</w:t>
      </w:r>
    </w:p>
    <w:p w:rsidR="00032B52" w:rsidRPr="00D72F06" w:rsidRDefault="00032B52" w:rsidP="00D72F06">
      <w:pPr>
        <w:ind w:left="2230"/>
        <w:rPr>
          <w:color w:val="000000" w:themeColor="text1"/>
          <w:sz w:val="24"/>
          <w:szCs w:val="24"/>
        </w:rPr>
      </w:pPr>
      <w:r w:rsidRPr="00D72F06">
        <w:rPr>
          <w:b/>
          <w:color w:val="000000" w:themeColor="text1"/>
          <w:sz w:val="24"/>
          <w:szCs w:val="24"/>
        </w:rPr>
        <w:t>Содержание</w:t>
      </w:r>
      <w:r w:rsidRPr="00D72F06">
        <w:rPr>
          <w:b/>
          <w:color w:val="000000" w:themeColor="text1"/>
          <w:spacing w:val="-4"/>
          <w:sz w:val="24"/>
          <w:szCs w:val="24"/>
        </w:rPr>
        <w:t xml:space="preserve"> </w:t>
      </w:r>
      <w:r w:rsidRPr="00D72F06">
        <w:rPr>
          <w:b/>
          <w:color w:val="000000" w:themeColor="text1"/>
          <w:sz w:val="24"/>
          <w:szCs w:val="24"/>
        </w:rPr>
        <w:t>методической</w:t>
      </w:r>
      <w:r w:rsidRPr="00D72F06">
        <w:rPr>
          <w:b/>
          <w:color w:val="000000" w:themeColor="text1"/>
          <w:spacing w:val="1"/>
          <w:sz w:val="24"/>
          <w:szCs w:val="24"/>
        </w:rPr>
        <w:t xml:space="preserve"> </w:t>
      </w:r>
      <w:r w:rsidRPr="00D72F06">
        <w:rPr>
          <w:color w:val="000000" w:themeColor="text1"/>
          <w:sz w:val="24"/>
          <w:szCs w:val="24"/>
        </w:rPr>
        <w:t>работы</w:t>
      </w:r>
      <w:r w:rsidRPr="00D72F06">
        <w:rPr>
          <w:color w:val="000000" w:themeColor="text1"/>
          <w:spacing w:val="-2"/>
          <w:sz w:val="24"/>
          <w:szCs w:val="24"/>
        </w:rPr>
        <w:t xml:space="preserve"> </w:t>
      </w:r>
      <w:r w:rsidRPr="00D72F06">
        <w:rPr>
          <w:color w:val="000000" w:themeColor="text1"/>
          <w:sz w:val="24"/>
          <w:szCs w:val="24"/>
        </w:rPr>
        <w:t>в</w:t>
      </w:r>
      <w:r w:rsidRPr="00D72F06">
        <w:rPr>
          <w:color w:val="000000" w:themeColor="text1"/>
          <w:spacing w:val="-3"/>
          <w:sz w:val="24"/>
          <w:szCs w:val="24"/>
        </w:rPr>
        <w:t xml:space="preserve"> </w:t>
      </w:r>
      <w:r w:rsidRPr="00D72F06">
        <w:rPr>
          <w:color w:val="000000" w:themeColor="text1"/>
          <w:sz w:val="24"/>
          <w:szCs w:val="24"/>
        </w:rPr>
        <w:t>школе</w:t>
      </w:r>
      <w:r w:rsidRPr="00D72F06">
        <w:rPr>
          <w:color w:val="000000" w:themeColor="text1"/>
          <w:spacing w:val="-3"/>
          <w:sz w:val="24"/>
          <w:szCs w:val="24"/>
        </w:rPr>
        <w:t xml:space="preserve"> </w:t>
      </w:r>
      <w:r w:rsidRPr="00D72F06">
        <w:rPr>
          <w:color w:val="000000" w:themeColor="text1"/>
          <w:sz w:val="24"/>
          <w:szCs w:val="24"/>
        </w:rPr>
        <w:t>формировалась</w:t>
      </w:r>
      <w:r w:rsidRPr="00D72F06">
        <w:rPr>
          <w:color w:val="000000" w:themeColor="text1"/>
          <w:spacing w:val="-2"/>
          <w:sz w:val="24"/>
          <w:szCs w:val="24"/>
        </w:rPr>
        <w:t xml:space="preserve"> </w:t>
      </w:r>
      <w:r w:rsidRPr="00D72F06">
        <w:rPr>
          <w:color w:val="000000" w:themeColor="text1"/>
          <w:sz w:val="24"/>
          <w:szCs w:val="24"/>
        </w:rPr>
        <w:t>на</w:t>
      </w:r>
      <w:r w:rsidRPr="00D72F06">
        <w:rPr>
          <w:color w:val="000000" w:themeColor="text1"/>
          <w:spacing w:val="-4"/>
          <w:sz w:val="24"/>
          <w:szCs w:val="24"/>
        </w:rPr>
        <w:t xml:space="preserve"> </w:t>
      </w:r>
      <w:r w:rsidRPr="00D72F06">
        <w:rPr>
          <w:color w:val="000000" w:themeColor="text1"/>
          <w:sz w:val="24"/>
          <w:szCs w:val="24"/>
        </w:rPr>
        <w:t>основе:</w:t>
      </w:r>
    </w:p>
    <w:p w:rsidR="00032B52" w:rsidRPr="00D72F06" w:rsidRDefault="00032B52" w:rsidP="00F9624A">
      <w:pPr>
        <w:pStyle w:val="a5"/>
        <w:numPr>
          <w:ilvl w:val="0"/>
          <w:numId w:val="4"/>
        </w:numPr>
        <w:tabs>
          <w:tab w:val="left" w:pos="1662"/>
        </w:tabs>
        <w:ind w:left="1661"/>
        <w:rPr>
          <w:color w:val="000000" w:themeColor="text1"/>
          <w:sz w:val="24"/>
          <w:szCs w:val="24"/>
        </w:rPr>
      </w:pPr>
      <w:r w:rsidRPr="00D72F06">
        <w:rPr>
          <w:color w:val="000000" w:themeColor="text1"/>
          <w:sz w:val="24"/>
          <w:szCs w:val="24"/>
        </w:rPr>
        <w:t>Федерального</w:t>
      </w:r>
      <w:r w:rsidRPr="00D72F06">
        <w:rPr>
          <w:color w:val="000000" w:themeColor="text1"/>
          <w:spacing w:val="-3"/>
          <w:sz w:val="24"/>
          <w:szCs w:val="24"/>
        </w:rPr>
        <w:t xml:space="preserve"> </w:t>
      </w:r>
      <w:r w:rsidRPr="00D72F06">
        <w:rPr>
          <w:color w:val="000000" w:themeColor="text1"/>
          <w:sz w:val="24"/>
          <w:szCs w:val="24"/>
        </w:rPr>
        <w:t>Закона</w:t>
      </w:r>
      <w:r w:rsidRPr="00D72F06">
        <w:rPr>
          <w:color w:val="000000" w:themeColor="text1"/>
          <w:spacing w:val="-4"/>
          <w:sz w:val="24"/>
          <w:szCs w:val="24"/>
        </w:rPr>
        <w:t xml:space="preserve"> </w:t>
      </w:r>
      <w:r w:rsidRPr="00D72F06">
        <w:rPr>
          <w:color w:val="000000" w:themeColor="text1"/>
          <w:sz w:val="24"/>
          <w:szCs w:val="24"/>
        </w:rPr>
        <w:t>№</w:t>
      </w:r>
      <w:r w:rsidRPr="00D72F06">
        <w:rPr>
          <w:color w:val="000000" w:themeColor="text1"/>
          <w:spacing w:val="-3"/>
          <w:sz w:val="24"/>
          <w:szCs w:val="24"/>
        </w:rPr>
        <w:t xml:space="preserve"> </w:t>
      </w:r>
      <w:r w:rsidRPr="00D72F06">
        <w:rPr>
          <w:color w:val="000000" w:themeColor="text1"/>
          <w:sz w:val="24"/>
          <w:szCs w:val="24"/>
        </w:rPr>
        <w:t>273</w:t>
      </w:r>
      <w:r w:rsidRPr="00D72F06">
        <w:rPr>
          <w:color w:val="000000" w:themeColor="text1"/>
          <w:spacing w:val="1"/>
          <w:sz w:val="24"/>
          <w:szCs w:val="24"/>
        </w:rPr>
        <w:t xml:space="preserve"> </w:t>
      </w:r>
      <w:r w:rsidRPr="00D72F06">
        <w:rPr>
          <w:color w:val="000000" w:themeColor="text1"/>
          <w:sz w:val="24"/>
          <w:szCs w:val="24"/>
        </w:rPr>
        <w:t>«Об</w:t>
      </w:r>
      <w:r w:rsidRPr="00D72F06">
        <w:rPr>
          <w:color w:val="000000" w:themeColor="text1"/>
          <w:spacing w:val="-2"/>
          <w:sz w:val="24"/>
          <w:szCs w:val="24"/>
        </w:rPr>
        <w:t xml:space="preserve"> </w:t>
      </w:r>
      <w:r w:rsidRPr="00D72F06">
        <w:rPr>
          <w:color w:val="000000" w:themeColor="text1"/>
          <w:sz w:val="24"/>
          <w:szCs w:val="24"/>
        </w:rPr>
        <w:t>образовании</w:t>
      </w:r>
      <w:r w:rsidRPr="00D72F06">
        <w:rPr>
          <w:color w:val="000000" w:themeColor="text1"/>
          <w:spacing w:val="-3"/>
          <w:sz w:val="24"/>
          <w:szCs w:val="24"/>
        </w:rPr>
        <w:t xml:space="preserve"> </w:t>
      </w:r>
      <w:r w:rsidRPr="00D72F06">
        <w:rPr>
          <w:color w:val="000000" w:themeColor="text1"/>
          <w:sz w:val="24"/>
          <w:szCs w:val="24"/>
        </w:rPr>
        <w:t>в</w:t>
      </w:r>
      <w:r w:rsidRPr="00D72F06">
        <w:rPr>
          <w:color w:val="000000" w:themeColor="text1"/>
          <w:spacing w:val="-3"/>
          <w:sz w:val="24"/>
          <w:szCs w:val="24"/>
        </w:rPr>
        <w:t xml:space="preserve"> </w:t>
      </w:r>
      <w:r w:rsidRPr="00D72F06">
        <w:rPr>
          <w:color w:val="000000" w:themeColor="text1"/>
          <w:sz w:val="24"/>
          <w:szCs w:val="24"/>
        </w:rPr>
        <w:t>РФ»,</w:t>
      </w:r>
    </w:p>
    <w:p w:rsidR="00032B52" w:rsidRPr="00D72F06" w:rsidRDefault="00032B52" w:rsidP="00F9624A">
      <w:pPr>
        <w:pStyle w:val="a5"/>
        <w:numPr>
          <w:ilvl w:val="0"/>
          <w:numId w:val="4"/>
        </w:numPr>
        <w:tabs>
          <w:tab w:val="left" w:pos="1662"/>
        </w:tabs>
        <w:ind w:left="1661"/>
        <w:rPr>
          <w:color w:val="000000" w:themeColor="text1"/>
          <w:sz w:val="24"/>
          <w:szCs w:val="24"/>
        </w:rPr>
      </w:pPr>
      <w:r w:rsidRPr="00D72F06">
        <w:rPr>
          <w:color w:val="000000" w:themeColor="text1"/>
          <w:sz w:val="24"/>
          <w:szCs w:val="24"/>
        </w:rPr>
        <w:t>Нормативных</w:t>
      </w:r>
      <w:r w:rsidRPr="00D72F06">
        <w:rPr>
          <w:color w:val="000000" w:themeColor="text1"/>
          <w:spacing w:val="-4"/>
          <w:sz w:val="24"/>
          <w:szCs w:val="24"/>
        </w:rPr>
        <w:t xml:space="preserve"> </w:t>
      </w:r>
      <w:r w:rsidRPr="00D72F06">
        <w:rPr>
          <w:color w:val="000000" w:themeColor="text1"/>
          <w:sz w:val="24"/>
          <w:szCs w:val="24"/>
        </w:rPr>
        <w:t>документов,</w:t>
      </w:r>
      <w:r w:rsidRPr="00D72F06">
        <w:rPr>
          <w:color w:val="000000" w:themeColor="text1"/>
          <w:spacing w:val="-4"/>
          <w:sz w:val="24"/>
          <w:szCs w:val="24"/>
        </w:rPr>
        <w:t xml:space="preserve"> </w:t>
      </w:r>
      <w:r w:rsidRPr="00D72F06">
        <w:rPr>
          <w:color w:val="000000" w:themeColor="text1"/>
          <w:sz w:val="24"/>
          <w:szCs w:val="24"/>
        </w:rPr>
        <w:t>инструкций,</w:t>
      </w:r>
      <w:r w:rsidRPr="00D72F06">
        <w:rPr>
          <w:color w:val="000000" w:themeColor="text1"/>
          <w:spacing w:val="-3"/>
          <w:sz w:val="24"/>
          <w:szCs w:val="24"/>
        </w:rPr>
        <w:t xml:space="preserve"> </w:t>
      </w:r>
      <w:r w:rsidRPr="00D72F06">
        <w:rPr>
          <w:color w:val="000000" w:themeColor="text1"/>
          <w:sz w:val="24"/>
          <w:szCs w:val="24"/>
        </w:rPr>
        <w:t>приказов</w:t>
      </w:r>
      <w:r w:rsidRPr="00D72F06">
        <w:rPr>
          <w:color w:val="000000" w:themeColor="text1"/>
          <w:spacing w:val="-4"/>
          <w:sz w:val="24"/>
          <w:szCs w:val="24"/>
        </w:rPr>
        <w:t xml:space="preserve"> </w:t>
      </w:r>
      <w:r w:rsidRPr="00D72F06">
        <w:rPr>
          <w:color w:val="000000" w:themeColor="text1"/>
          <w:sz w:val="24"/>
          <w:szCs w:val="24"/>
        </w:rPr>
        <w:t>Министерства</w:t>
      </w:r>
      <w:r w:rsidRPr="00D72F06">
        <w:rPr>
          <w:color w:val="000000" w:themeColor="text1"/>
          <w:spacing w:val="-5"/>
          <w:sz w:val="24"/>
          <w:szCs w:val="24"/>
        </w:rPr>
        <w:t xml:space="preserve"> </w:t>
      </w:r>
      <w:r w:rsidRPr="00D72F06">
        <w:rPr>
          <w:color w:val="000000" w:themeColor="text1"/>
          <w:sz w:val="24"/>
          <w:szCs w:val="24"/>
        </w:rPr>
        <w:t>образования</w:t>
      </w:r>
      <w:r w:rsidRPr="00D72F06">
        <w:rPr>
          <w:color w:val="000000" w:themeColor="text1"/>
          <w:spacing w:val="-4"/>
          <w:sz w:val="24"/>
          <w:szCs w:val="24"/>
        </w:rPr>
        <w:t xml:space="preserve"> </w:t>
      </w:r>
      <w:r w:rsidRPr="00D72F06">
        <w:rPr>
          <w:color w:val="000000" w:themeColor="text1"/>
          <w:sz w:val="24"/>
          <w:szCs w:val="24"/>
        </w:rPr>
        <w:t>РФ.</w:t>
      </w:r>
    </w:p>
    <w:p w:rsidR="00032B52" w:rsidRPr="00D72F06" w:rsidRDefault="00032B52" w:rsidP="00F9624A">
      <w:pPr>
        <w:pStyle w:val="a5"/>
        <w:numPr>
          <w:ilvl w:val="0"/>
          <w:numId w:val="4"/>
        </w:numPr>
        <w:tabs>
          <w:tab w:val="left" w:pos="1662"/>
        </w:tabs>
        <w:ind w:left="1661"/>
        <w:rPr>
          <w:color w:val="000000" w:themeColor="text1"/>
          <w:sz w:val="24"/>
          <w:szCs w:val="24"/>
        </w:rPr>
      </w:pPr>
      <w:r w:rsidRPr="00D72F06">
        <w:rPr>
          <w:color w:val="000000" w:themeColor="text1"/>
          <w:sz w:val="24"/>
          <w:szCs w:val="24"/>
        </w:rPr>
        <w:t>Устава</w:t>
      </w:r>
      <w:r w:rsidRPr="00D72F06">
        <w:rPr>
          <w:color w:val="000000" w:themeColor="text1"/>
          <w:spacing w:val="-3"/>
          <w:sz w:val="24"/>
          <w:szCs w:val="24"/>
        </w:rPr>
        <w:t xml:space="preserve"> </w:t>
      </w:r>
      <w:r w:rsidRPr="00D72F06">
        <w:rPr>
          <w:color w:val="000000" w:themeColor="text1"/>
          <w:sz w:val="24"/>
          <w:szCs w:val="24"/>
        </w:rPr>
        <w:t>школы,</w:t>
      </w:r>
    </w:p>
    <w:p w:rsidR="00032B52" w:rsidRPr="00D72F06" w:rsidRDefault="00032B52" w:rsidP="00F9624A">
      <w:pPr>
        <w:pStyle w:val="a5"/>
        <w:numPr>
          <w:ilvl w:val="0"/>
          <w:numId w:val="4"/>
        </w:numPr>
        <w:tabs>
          <w:tab w:val="left" w:pos="1662"/>
        </w:tabs>
        <w:ind w:left="1661"/>
        <w:rPr>
          <w:color w:val="000000" w:themeColor="text1"/>
          <w:sz w:val="24"/>
          <w:szCs w:val="24"/>
        </w:rPr>
      </w:pPr>
      <w:r w:rsidRPr="00D72F06">
        <w:rPr>
          <w:color w:val="000000" w:themeColor="text1"/>
          <w:sz w:val="24"/>
          <w:szCs w:val="24"/>
        </w:rPr>
        <w:t>Локальных</w:t>
      </w:r>
      <w:r w:rsidRPr="00D72F06">
        <w:rPr>
          <w:color w:val="000000" w:themeColor="text1"/>
          <w:spacing w:val="-1"/>
          <w:sz w:val="24"/>
          <w:szCs w:val="24"/>
        </w:rPr>
        <w:t xml:space="preserve"> </w:t>
      </w:r>
      <w:r w:rsidRPr="00D72F06">
        <w:rPr>
          <w:color w:val="000000" w:themeColor="text1"/>
          <w:sz w:val="24"/>
          <w:szCs w:val="24"/>
        </w:rPr>
        <w:t>актов,</w:t>
      </w:r>
    </w:p>
    <w:p w:rsidR="00032B52" w:rsidRPr="00D72F06" w:rsidRDefault="00032B52" w:rsidP="00F9624A">
      <w:pPr>
        <w:pStyle w:val="a5"/>
        <w:numPr>
          <w:ilvl w:val="0"/>
          <w:numId w:val="4"/>
        </w:numPr>
        <w:tabs>
          <w:tab w:val="left" w:pos="1662"/>
        </w:tabs>
        <w:ind w:left="1661"/>
        <w:rPr>
          <w:color w:val="000000" w:themeColor="text1"/>
          <w:sz w:val="24"/>
          <w:szCs w:val="24"/>
        </w:rPr>
      </w:pPr>
      <w:r w:rsidRPr="00D72F06">
        <w:rPr>
          <w:color w:val="000000" w:themeColor="text1"/>
          <w:sz w:val="24"/>
          <w:szCs w:val="24"/>
        </w:rPr>
        <w:t>Программы</w:t>
      </w:r>
      <w:r w:rsidRPr="00D72F06">
        <w:rPr>
          <w:color w:val="000000" w:themeColor="text1"/>
          <w:spacing w:val="-3"/>
          <w:sz w:val="24"/>
          <w:szCs w:val="24"/>
        </w:rPr>
        <w:t xml:space="preserve"> </w:t>
      </w:r>
      <w:r w:rsidRPr="00D72F06">
        <w:rPr>
          <w:color w:val="000000" w:themeColor="text1"/>
          <w:sz w:val="24"/>
          <w:szCs w:val="24"/>
        </w:rPr>
        <w:t>развития</w:t>
      </w:r>
      <w:r w:rsidRPr="00D72F06">
        <w:rPr>
          <w:color w:val="000000" w:themeColor="text1"/>
          <w:spacing w:val="-3"/>
          <w:sz w:val="24"/>
          <w:szCs w:val="24"/>
        </w:rPr>
        <w:t xml:space="preserve"> </w:t>
      </w:r>
      <w:r w:rsidRPr="00D72F06">
        <w:rPr>
          <w:color w:val="000000" w:themeColor="text1"/>
          <w:sz w:val="24"/>
          <w:szCs w:val="24"/>
        </w:rPr>
        <w:t>школы,</w:t>
      </w:r>
    </w:p>
    <w:p w:rsidR="00032B52" w:rsidRPr="00D72F06" w:rsidRDefault="00032B52" w:rsidP="00F9624A">
      <w:pPr>
        <w:pStyle w:val="a5"/>
        <w:numPr>
          <w:ilvl w:val="0"/>
          <w:numId w:val="4"/>
        </w:numPr>
        <w:tabs>
          <w:tab w:val="left" w:pos="1662"/>
        </w:tabs>
        <w:ind w:left="1661"/>
        <w:rPr>
          <w:color w:val="000000" w:themeColor="text1"/>
          <w:sz w:val="24"/>
          <w:szCs w:val="24"/>
        </w:rPr>
      </w:pPr>
      <w:r w:rsidRPr="00D72F06">
        <w:rPr>
          <w:color w:val="000000" w:themeColor="text1"/>
          <w:sz w:val="24"/>
          <w:szCs w:val="24"/>
        </w:rPr>
        <w:t>Годового</w:t>
      </w:r>
      <w:r w:rsidRPr="00D72F06">
        <w:rPr>
          <w:color w:val="000000" w:themeColor="text1"/>
          <w:spacing w:val="-3"/>
          <w:sz w:val="24"/>
          <w:szCs w:val="24"/>
        </w:rPr>
        <w:t xml:space="preserve"> </w:t>
      </w:r>
      <w:r w:rsidRPr="00D72F06">
        <w:rPr>
          <w:color w:val="000000" w:themeColor="text1"/>
          <w:sz w:val="24"/>
          <w:szCs w:val="24"/>
        </w:rPr>
        <w:t>плана</w:t>
      </w:r>
      <w:r w:rsidRPr="00D72F06">
        <w:rPr>
          <w:color w:val="000000" w:themeColor="text1"/>
          <w:spacing w:val="-3"/>
          <w:sz w:val="24"/>
          <w:szCs w:val="24"/>
        </w:rPr>
        <w:t xml:space="preserve"> </w:t>
      </w:r>
      <w:r w:rsidRPr="00D72F06">
        <w:rPr>
          <w:color w:val="000000" w:themeColor="text1"/>
          <w:sz w:val="24"/>
          <w:szCs w:val="24"/>
        </w:rPr>
        <w:t>работы</w:t>
      </w:r>
      <w:r w:rsidRPr="00D72F06">
        <w:rPr>
          <w:color w:val="000000" w:themeColor="text1"/>
          <w:spacing w:val="-1"/>
          <w:sz w:val="24"/>
          <w:szCs w:val="24"/>
        </w:rPr>
        <w:t xml:space="preserve"> </w:t>
      </w:r>
      <w:r w:rsidRPr="00D72F06">
        <w:rPr>
          <w:color w:val="000000" w:themeColor="text1"/>
          <w:sz w:val="24"/>
          <w:szCs w:val="24"/>
        </w:rPr>
        <w:t>школы,</w:t>
      </w:r>
    </w:p>
    <w:p w:rsidR="00032B52" w:rsidRPr="00D72F06" w:rsidRDefault="00032B52" w:rsidP="00F9624A">
      <w:pPr>
        <w:pStyle w:val="a5"/>
        <w:numPr>
          <w:ilvl w:val="0"/>
          <w:numId w:val="4"/>
        </w:numPr>
        <w:tabs>
          <w:tab w:val="left" w:pos="1662"/>
        </w:tabs>
        <w:ind w:right="1819" w:firstLine="0"/>
        <w:rPr>
          <w:color w:val="000000" w:themeColor="text1"/>
          <w:sz w:val="24"/>
          <w:szCs w:val="24"/>
        </w:rPr>
      </w:pPr>
      <w:r w:rsidRPr="00D72F06">
        <w:rPr>
          <w:color w:val="000000" w:themeColor="text1"/>
          <w:sz w:val="24"/>
          <w:szCs w:val="24"/>
        </w:rPr>
        <w:t>Психолого-педагогических, методических исследований, повышающих уровень</w:t>
      </w:r>
      <w:r w:rsidRPr="00D72F06">
        <w:rPr>
          <w:color w:val="000000" w:themeColor="text1"/>
          <w:spacing w:val="-57"/>
          <w:sz w:val="24"/>
          <w:szCs w:val="24"/>
        </w:rPr>
        <w:t xml:space="preserve"> </w:t>
      </w:r>
      <w:r w:rsidRPr="00D72F06">
        <w:rPr>
          <w:color w:val="000000" w:themeColor="text1"/>
          <w:sz w:val="24"/>
          <w:szCs w:val="24"/>
        </w:rPr>
        <w:t>методической</w:t>
      </w:r>
      <w:r w:rsidRPr="00D72F06">
        <w:rPr>
          <w:color w:val="000000" w:themeColor="text1"/>
          <w:spacing w:val="-1"/>
          <w:sz w:val="24"/>
          <w:szCs w:val="24"/>
        </w:rPr>
        <w:t xml:space="preserve"> </w:t>
      </w:r>
      <w:r w:rsidRPr="00D72F06">
        <w:rPr>
          <w:color w:val="000000" w:themeColor="text1"/>
          <w:sz w:val="24"/>
          <w:szCs w:val="24"/>
        </w:rPr>
        <w:t>службы</w:t>
      </w:r>
    </w:p>
    <w:p w:rsidR="00032B52" w:rsidRPr="00D72F06" w:rsidRDefault="00032B52" w:rsidP="00D72F06">
      <w:pPr>
        <w:tabs>
          <w:tab w:val="left" w:pos="1662"/>
        </w:tabs>
        <w:ind w:left="1531" w:right="1305"/>
        <w:rPr>
          <w:color w:val="000000" w:themeColor="text1"/>
          <w:sz w:val="24"/>
          <w:szCs w:val="24"/>
        </w:rPr>
      </w:pPr>
      <w:r w:rsidRPr="00D72F06">
        <w:rPr>
          <w:color w:val="000000" w:themeColor="text1"/>
          <w:sz w:val="24"/>
          <w:szCs w:val="24"/>
        </w:rPr>
        <w:lastRenderedPageBreak/>
        <w:t>- Диагностики и мониторинга состояния учебно-воспитательного процесса, уровня</w:t>
      </w:r>
      <w:r w:rsidRPr="00D72F06">
        <w:rPr>
          <w:color w:val="000000" w:themeColor="text1"/>
          <w:spacing w:val="1"/>
          <w:sz w:val="24"/>
          <w:szCs w:val="24"/>
        </w:rPr>
        <w:t xml:space="preserve"> </w:t>
      </w:r>
      <w:r w:rsidRPr="00D72F06">
        <w:rPr>
          <w:color w:val="000000" w:themeColor="text1"/>
          <w:sz w:val="24"/>
          <w:szCs w:val="24"/>
        </w:rPr>
        <w:t>обученности и воспитанности, развития учащихся, помогающих определить основные</w:t>
      </w:r>
      <w:r w:rsidRPr="00D72F06">
        <w:rPr>
          <w:color w:val="000000" w:themeColor="text1"/>
          <w:spacing w:val="-57"/>
          <w:sz w:val="24"/>
          <w:szCs w:val="24"/>
        </w:rPr>
        <w:t xml:space="preserve"> </w:t>
      </w:r>
      <w:r w:rsidRPr="00D72F06">
        <w:rPr>
          <w:color w:val="000000" w:themeColor="text1"/>
          <w:sz w:val="24"/>
          <w:szCs w:val="24"/>
        </w:rPr>
        <w:t>проблемы</w:t>
      </w:r>
      <w:r w:rsidRPr="00D72F06">
        <w:rPr>
          <w:color w:val="000000" w:themeColor="text1"/>
          <w:spacing w:val="-1"/>
          <w:sz w:val="24"/>
          <w:szCs w:val="24"/>
        </w:rPr>
        <w:t xml:space="preserve"> </w:t>
      </w:r>
      <w:r w:rsidRPr="00D72F06">
        <w:rPr>
          <w:color w:val="000000" w:themeColor="text1"/>
          <w:sz w:val="24"/>
          <w:szCs w:val="24"/>
        </w:rPr>
        <w:t>и задачи методической работы.</w:t>
      </w:r>
    </w:p>
    <w:p w:rsidR="00032B52" w:rsidRPr="00D72F06" w:rsidRDefault="00032B52" w:rsidP="00F9624A">
      <w:pPr>
        <w:pStyle w:val="a5"/>
        <w:numPr>
          <w:ilvl w:val="0"/>
          <w:numId w:val="4"/>
        </w:numPr>
        <w:tabs>
          <w:tab w:val="left" w:pos="1674"/>
        </w:tabs>
        <w:ind w:right="851" w:firstLine="0"/>
        <w:rPr>
          <w:color w:val="000000" w:themeColor="text1"/>
          <w:sz w:val="24"/>
          <w:szCs w:val="24"/>
        </w:rPr>
      </w:pPr>
      <w:r w:rsidRPr="00D72F06">
        <w:rPr>
          <w:color w:val="000000" w:themeColor="text1"/>
          <w:sz w:val="24"/>
          <w:szCs w:val="24"/>
        </w:rPr>
        <w:t>Использования</w:t>
      </w:r>
      <w:r w:rsidRPr="00D72F06">
        <w:rPr>
          <w:color w:val="000000" w:themeColor="text1"/>
          <w:spacing w:val="6"/>
          <w:sz w:val="24"/>
          <w:szCs w:val="24"/>
        </w:rPr>
        <w:t xml:space="preserve"> </w:t>
      </w:r>
      <w:r w:rsidRPr="00D72F06">
        <w:rPr>
          <w:color w:val="000000" w:themeColor="text1"/>
          <w:sz w:val="24"/>
          <w:szCs w:val="24"/>
        </w:rPr>
        <w:t>информации</w:t>
      </w:r>
      <w:r w:rsidRPr="00D72F06">
        <w:rPr>
          <w:color w:val="000000" w:themeColor="text1"/>
          <w:spacing w:val="9"/>
          <w:sz w:val="24"/>
          <w:szCs w:val="24"/>
        </w:rPr>
        <w:t xml:space="preserve"> </w:t>
      </w:r>
      <w:r w:rsidRPr="00D72F06">
        <w:rPr>
          <w:color w:val="000000" w:themeColor="text1"/>
          <w:sz w:val="24"/>
          <w:szCs w:val="24"/>
        </w:rPr>
        <w:t>о</w:t>
      </w:r>
      <w:r w:rsidRPr="00D72F06">
        <w:rPr>
          <w:color w:val="000000" w:themeColor="text1"/>
          <w:spacing w:val="7"/>
          <w:sz w:val="24"/>
          <w:szCs w:val="24"/>
        </w:rPr>
        <w:t xml:space="preserve"> </w:t>
      </w:r>
      <w:r w:rsidRPr="00D72F06">
        <w:rPr>
          <w:color w:val="000000" w:themeColor="text1"/>
          <w:sz w:val="24"/>
          <w:szCs w:val="24"/>
        </w:rPr>
        <w:t>передовом</w:t>
      </w:r>
      <w:r w:rsidRPr="00D72F06">
        <w:rPr>
          <w:color w:val="000000" w:themeColor="text1"/>
          <w:spacing w:val="7"/>
          <w:sz w:val="24"/>
          <w:szCs w:val="24"/>
        </w:rPr>
        <w:t xml:space="preserve"> </w:t>
      </w:r>
      <w:r w:rsidRPr="00D72F06">
        <w:rPr>
          <w:color w:val="000000" w:themeColor="text1"/>
          <w:sz w:val="24"/>
          <w:szCs w:val="24"/>
        </w:rPr>
        <w:t>опыте</w:t>
      </w:r>
      <w:r w:rsidRPr="00D72F06">
        <w:rPr>
          <w:color w:val="000000" w:themeColor="text1"/>
          <w:spacing w:val="8"/>
          <w:sz w:val="24"/>
          <w:szCs w:val="24"/>
        </w:rPr>
        <w:t xml:space="preserve"> </w:t>
      </w:r>
      <w:r w:rsidRPr="00D72F06">
        <w:rPr>
          <w:color w:val="000000" w:themeColor="text1"/>
          <w:sz w:val="24"/>
          <w:szCs w:val="24"/>
        </w:rPr>
        <w:t>методической</w:t>
      </w:r>
      <w:r w:rsidRPr="00D72F06">
        <w:rPr>
          <w:color w:val="000000" w:themeColor="text1"/>
          <w:spacing w:val="10"/>
          <w:sz w:val="24"/>
          <w:szCs w:val="24"/>
        </w:rPr>
        <w:t xml:space="preserve"> </w:t>
      </w:r>
      <w:r w:rsidRPr="00D72F06">
        <w:rPr>
          <w:color w:val="000000" w:themeColor="text1"/>
          <w:sz w:val="24"/>
          <w:szCs w:val="24"/>
        </w:rPr>
        <w:t>службы</w:t>
      </w:r>
      <w:r w:rsidRPr="00D72F06">
        <w:rPr>
          <w:color w:val="000000" w:themeColor="text1"/>
          <w:spacing w:val="8"/>
          <w:sz w:val="24"/>
          <w:szCs w:val="24"/>
        </w:rPr>
        <w:t xml:space="preserve"> </w:t>
      </w:r>
      <w:r w:rsidRPr="00D72F06">
        <w:rPr>
          <w:color w:val="000000" w:themeColor="text1"/>
          <w:sz w:val="24"/>
          <w:szCs w:val="24"/>
        </w:rPr>
        <w:t>в</w:t>
      </w:r>
      <w:r w:rsidRPr="00D72F06">
        <w:rPr>
          <w:color w:val="000000" w:themeColor="text1"/>
          <w:spacing w:val="8"/>
          <w:sz w:val="24"/>
          <w:szCs w:val="24"/>
        </w:rPr>
        <w:t xml:space="preserve"> </w:t>
      </w:r>
      <w:r w:rsidRPr="00D72F06">
        <w:rPr>
          <w:color w:val="000000" w:themeColor="text1"/>
          <w:sz w:val="24"/>
          <w:szCs w:val="24"/>
        </w:rPr>
        <w:t>школах</w:t>
      </w:r>
      <w:r w:rsidRPr="00D72F06">
        <w:rPr>
          <w:color w:val="000000" w:themeColor="text1"/>
          <w:spacing w:val="8"/>
          <w:sz w:val="24"/>
          <w:szCs w:val="24"/>
        </w:rPr>
        <w:t xml:space="preserve"> </w:t>
      </w:r>
      <w:r w:rsidRPr="00D72F06">
        <w:rPr>
          <w:color w:val="000000" w:themeColor="text1"/>
          <w:sz w:val="24"/>
          <w:szCs w:val="24"/>
        </w:rPr>
        <w:t>района,</w:t>
      </w:r>
      <w:r w:rsidRPr="00D72F06">
        <w:rPr>
          <w:color w:val="000000" w:themeColor="text1"/>
          <w:spacing w:val="-57"/>
          <w:sz w:val="24"/>
          <w:szCs w:val="24"/>
        </w:rPr>
        <w:t xml:space="preserve"> </w:t>
      </w:r>
      <w:r w:rsidRPr="00D72F06">
        <w:rPr>
          <w:color w:val="000000" w:themeColor="text1"/>
          <w:sz w:val="24"/>
          <w:szCs w:val="24"/>
        </w:rPr>
        <w:t>округа.</w:t>
      </w:r>
    </w:p>
    <w:p w:rsidR="00032B52" w:rsidRPr="00D72F06" w:rsidRDefault="00032B52" w:rsidP="00D72F06">
      <w:pPr>
        <w:tabs>
          <w:tab w:val="left" w:pos="1662"/>
        </w:tabs>
        <w:ind w:left="1522" w:right="1819"/>
        <w:rPr>
          <w:color w:val="000000" w:themeColor="text1"/>
          <w:sz w:val="24"/>
          <w:szCs w:val="24"/>
        </w:rPr>
      </w:pPr>
    </w:p>
    <w:p w:rsidR="00032B52" w:rsidRPr="00D72F06" w:rsidRDefault="00032B52" w:rsidP="00D72F06">
      <w:pPr>
        <w:tabs>
          <w:tab w:val="left" w:pos="1662"/>
        </w:tabs>
        <w:ind w:right="1819"/>
        <w:rPr>
          <w:color w:val="000000" w:themeColor="text1"/>
          <w:sz w:val="24"/>
          <w:szCs w:val="24"/>
        </w:rPr>
        <w:sectPr w:rsidR="00032B52" w:rsidRPr="00D72F06" w:rsidSect="00B01F1E">
          <w:type w:val="nextPage"/>
          <w:pgSz w:w="11910" w:h="16840"/>
          <w:pgMar w:top="720" w:right="720" w:bottom="720" w:left="720" w:header="720" w:footer="720" w:gutter="0"/>
          <w:cols w:space="720"/>
        </w:sectPr>
      </w:pPr>
      <w:r w:rsidRPr="00D72F06">
        <w:rPr>
          <w:color w:val="000000" w:themeColor="text1"/>
          <w:sz w:val="24"/>
          <w:szCs w:val="24"/>
        </w:rPr>
        <w:t xml:space="preserve"> </w:t>
      </w:r>
    </w:p>
    <w:p w:rsidR="00032B52" w:rsidRPr="00D72F06" w:rsidRDefault="00032B52" w:rsidP="00D72F06">
      <w:pPr>
        <w:pStyle w:val="2"/>
        <w:spacing w:before="0"/>
        <w:ind w:left="2230"/>
        <w:rPr>
          <w:color w:val="000000" w:themeColor="text1"/>
        </w:rPr>
      </w:pPr>
      <w:r w:rsidRPr="00D72F06">
        <w:rPr>
          <w:color w:val="000000" w:themeColor="text1"/>
        </w:rPr>
        <w:lastRenderedPageBreak/>
        <w:t>Направления</w:t>
      </w:r>
      <w:r w:rsidRPr="00D72F06">
        <w:rPr>
          <w:color w:val="000000" w:themeColor="text1"/>
          <w:spacing w:val="-4"/>
        </w:rPr>
        <w:t xml:space="preserve"> </w:t>
      </w:r>
      <w:r w:rsidRPr="00D72F06">
        <w:rPr>
          <w:color w:val="000000" w:themeColor="text1"/>
        </w:rPr>
        <w:t>методической</w:t>
      </w:r>
      <w:r w:rsidRPr="00D72F06">
        <w:rPr>
          <w:color w:val="000000" w:themeColor="text1"/>
          <w:spacing w:val="-3"/>
        </w:rPr>
        <w:t xml:space="preserve"> </w:t>
      </w:r>
      <w:r w:rsidRPr="00D72F06">
        <w:rPr>
          <w:color w:val="000000" w:themeColor="text1"/>
        </w:rPr>
        <w:t>работы:</w:t>
      </w:r>
    </w:p>
    <w:p w:rsidR="00032B52" w:rsidRPr="00D72F06" w:rsidRDefault="00032B52" w:rsidP="00F9624A">
      <w:pPr>
        <w:pStyle w:val="a5"/>
        <w:numPr>
          <w:ilvl w:val="0"/>
          <w:numId w:val="3"/>
        </w:numPr>
        <w:tabs>
          <w:tab w:val="left" w:pos="1873"/>
        </w:tabs>
        <w:jc w:val="left"/>
        <w:rPr>
          <w:color w:val="000000" w:themeColor="text1"/>
          <w:sz w:val="24"/>
          <w:szCs w:val="24"/>
        </w:rPr>
      </w:pPr>
      <w:r w:rsidRPr="00D72F06">
        <w:rPr>
          <w:color w:val="000000" w:themeColor="text1"/>
          <w:sz w:val="24"/>
          <w:szCs w:val="24"/>
        </w:rPr>
        <w:t>Аттестация</w:t>
      </w:r>
      <w:r w:rsidRPr="00D72F06">
        <w:rPr>
          <w:color w:val="000000" w:themeColor="text1"/>
          <w:spacing w:val="-3"/>
          <w:sz w:val="24"/>
          <w:szCs w:val="24"/>
        </w:rPr>
        <w:t xml:space="preserve"> </w:t>
      </w:r>
      <w:r w:rsidRPr="00D72F06">
        <w:rPr>
          <w:color w:val="000000" w:themeColor="text1"/>
          <w:sz w:val="24"/>
          <w:szCs w:val="24"/>
        </w:rPr>
        <w:t>учителей.</w:t>
      </w:r>
    </w:p>
    <w:p w:rsidR="00032B52" w:rsidRPr="00D72F06" w:rsidRDefault="00032B52" w:rsidP="00F9624A">
      <w:pPr>
        <w:pStyle w:val="a5"/>
        <w:numPr>
          <w:ilvl w:val="0"/>
          <w:numId w:val="3"/>
        </w:numPr>
        <w:tabs>
          <w:tab w:val="left" w:pos="1873"/>
        </w:tabs>
        <w:ind w:left="1949" w:right="845" w:hanging="360"/>
        <w:jc w:val="left"/>
        <w:rPr>
          <w:color w:val="000000" w:themeColor="text1"/>
          <w:sz w:val="24"/>
          <w:szCs w:val="24"/>
        </w:rPr>
      </w:pPr>
      <w:r w:rsidRPr="00D72F06">
        <w:rPr>
          <w:color w:val="000000" w:themeColor="text1"/>
          <w:sz w:val="24"/>
          <w:szCs w:val="24"/>
        </w:rPr>
        <w:t>Повышение</w:t>
      </w:r>
      <w:r w:rsidRPr="00D72F06">
        <w:rPr>
          <w:color w:val="000000" w:themeColor="text1"/>
          <w:spacing w:val="-2"/>
          <w:sz w:val="24"/>
          <w:szCs w:val="24"/>
        </w:rPr>
        <w:t xml:space="preserve"> </w:t>
      </w:r>
      <w:r w:rsidRPr="00D72F06">
        <w:rPr>
          <w:color w:val="000000" w:themeColor="text1"/>
          <w:sz w:val="24"/>
          <w:szCs w:val="24"/>
        </w:rPr>
        <w:t>квалификации учителей</w:t>
      </w:r>
      <w:r w:rsidRPr="00D72F06">
        <w:rPr>
          <w:color w:val="000000" w:themeColor="text1"/>
          <w:spacing w:val="1"/>
          <w:sz w:val="24"/>
          <w:szCs w:val="24"/>
        </w:rPr>
        <w:t xml:space="preserve"> </w:t>
      </w:r>
      <w:r w:rsidRPr="00D72F06">
        <w:rPr>
          <w:color w:val="000000" w:themeColor="text1"/>
          <w:sz w:val="24"/>
          <w:szCs w:val="24"/>
        </w:rPr>
        <w:t>(самообразование,</w:t>
      </w:r>
      <w:r w:rsidRPr="00D72F06">
        <w:rPr>
          <w:color w:val="000000" w:themeColor="text1"/>
          <w:spacing w:val="-1"/>
          <w:sz w:val="24"/>
          <w:szCs w:val="24"/>
        </w:rPr>
        <w:t xml:space="preserve"> </w:t>
      </w:r>
      <w:r w:rsidRPr="00D72F06">
        <w:rPr>
          <w:color w:val="000000" w:themeColor="text1"/>
          <w:sz w:val="24"/>
          <w:szCs w:val="24"/>
        </w:rPr>
        <w:t>курсовая подготовка,</w:t>
      </w:r>
      <w:r w:rsidRPr="00D72F06">
        <w:rPr>
          <w:color w:val="000000" w:themeColor="text1"/>
          <w:spacing w:val="8"/>
          <w:sz w:val="24"/>
          <w:szCs w:val="24"/>
        </w:rPr>
        <w:t xml:space="preserve"> </w:t>
      </w:r>
      <w:r w:rsidRPr="00D72F06">
        <w:rPr>
          <w:color w:val="000000" w:themeColor="text1"/>
          <w:sz w:val="24"/>
          <w:szCs w:val="24"/>
        </w:rPr>
        <w:t>участие</w:t>
      </w:r>
      <w:r w:rsidRPr="00D72F06">
        <w:rPr>
          <w:color w:val="000000" w:themeColor="text1"/>
          <w:spacing w:val="-1"/>
          <w:sz w:val="24"/>
          <w:szCs w:val="24"/>
        </w:rPr>
        <w:t xml:space="preserve"> </w:t>
      </w:r>
      <w:r w:rsidRPr="00D72F06">
        <w:rPr>
          <w:color w:val="000000" w:themeColor="text1"/>
          <w:sz w:val="24"/>
          <w:szCs w:val="24"/>
        </w:rPr>
        <w:t>в</w:t>
      </w:r>
      <w:r w:rsidRPr="00D72F06">
        <w:rPr>
          <w:color w:val="000000" w:themeColor="text1"/>
          <w:spacing w:val="-57"/>
          <w:sz w:val="24"/>
          <w:szCs w:val="24"/>
        </w:rPr>
        <w:t xml:space="preserve"> </w:t>
      </w:r>
      <w:r w:rsidRPr="00D72F06">
        <w:rPr>
          <w:color w:val="000000" w:themeColor="text1"/>
          <w:sz w:val="24"/>
          <w:szCs w:val="24"/>
        </w:rPr>
        <w:t>семинарах,</w:t>
      </w:r>
      <w:r w:rsidRPr="00D72F06">
        <w:rPr>
          <w:color w:val="000000" w:themeColor="text1"/>
          <w:spacing w:val="-1"/>
          <w:sz w:val="24"/>
          <w:szCs w:val="24"/>
        </w:rPr>
        <w:t xml:space="preserve"> </w:t>
      </w:r>
      <w:r w:rsidRPr="00D72F06">
        <w:rPr>
          <w:color w:val="000000" w:themeColor="text1"/>
          <w:sz w:val="24"/>
          <w:szCs w:val="24"/>
        </w:rPr>
        <w:t>РМО,</w:t>
      </w:r>
      <w:r w:rsidRPr="00D72F06">
        <w:rPr>
          <w:color w:val="000000" w:themeColor="text1"/>
          <w:spacing w:val="-1"/>
          <w:sz w:val="24"/>
          <w:szCs w:val="24"/>
        </w:rPr>
        <w:t xml:space="preserve"> </w:t>
      </w:r>
      <w:r w:rsidRPr="00D72F06">
        <w:rPr>
          <w:color w:val="000000" w:themeColor="text1"/>
          <w:sz w:val="24"/>
          <w:szCs w:val="24"/>
        </w:rPr>
        <w:t>конференциях, мастер-классах).</w:t>
      </w:r>
    </w:p>
    <w:p w:rsidR="00032B52" w:rsidRPr="00D72F06" w:rsidRDefault="00032B52" w:rsidP="00F9624A">
      <w:pPr>
        <w:pStyle w:val="a5"/>
        <w:numPr>
          <w:ilvl w:val="0"/>
          <w:numId w:val="3"/>
        </w:numPr>
        <w:tabs>
          <w:tab w:val="left" w:pos="1873"/>
        </w:tabs>
        <w:jc w:val="left"/>
        <w:rPr>
          <w:color w:val="000000" w:themeColor="text1"/>
          <w:sz w:val="24"/>
          <w:szCs w:val="24"/>
        </w:rPr>
      </w:pPr>
      <w:r w:rsidRPr="00D72F06">
        <w:rPr>
          <w:color w:val="000000" w:themeColor="text1"/>
          <w:sz w:val="24"/>
          <w:szCs w:val="24"/>
        </w:rPr>
        <w:t>Управление</w:t>
      </w:r>
      <w:r w:rsidRPr="00D72F06">
        <w:rPr>
          <w:color w:val="000000" w:themeColor="text1"/>
          <w:spacing w:val="-6"/>
          <w:sz w:val="24"/>
          <w:szCs w:val="24"/>
        </w:rPr>
        <w:t xml:space="preserve"> </w:t>
      </w:r>
      <w:r w:rsidRPr="00D72F06">
        <w:rPr>
          <w:color w:val="000000" w:themeColor="text1"/>
          <w:sz w:val="24"/>
          <w:szCs w:val="24"/>
        </w:rPr>
        <w:t>качеством</w:t>
      </w:r>
      <w:r w:rsidRPr="00D72F06">
        <w:rPr>
          <w:color w:val="000000" w:themeColor="text1"/>
          <w:spacing w:val="-4"/>
          <w:sz w:val="24"/>
          <w:szCs w:val="24"/>
        </w:rPr>
        <w:t xml:space="preserve"> </w:t>
      </w:r>
      <w:r w:rsidRPr="00D72F06">
        <w:rPr>
          <w:color w:val="000000" w:themeColor="text1"/>
          <w:sz w:val="24"/>
          <w:szCs w:val="24"/>
        </w:rPr>
        <w:t>образования.</w:t>
      </w:r>
      <w:r w:rsidRPr="00D72F06">
        <w:rPr>
          <w:color w:val="000000" w:themeColor="text1"/>
          <w:spacing w:val="-5"/>
          <w:sz w:val="24"/>
          <w:szCs w:val="24"/>
        </w:rPr>
        <w:t xml:space="preserve"> </w:t>
      </w:r>
      <w:r w:rsidRPr="00D72F06">
        <w:rPr>
          <w:color w:val="000000" w:themeColor="text1"/>
          <w:sz w:val="24"/>
          <w:szCs w:val="24"/>
        </w:rPr>
        <w:t>Проведение</w:t>
      </w:r>
      <w:r w:rsidRPr="00D72F06">
        <w:rPr>
          <w:color w:val="000000" w:themeColor="text1"/>
          <w:spacing w:val="-6"/>
          <w:sz w:val="24"/>
          <w:szCs w:val="24"/>
        </w:rPr>
        <w:t xml:space="preserve"> </w:t>
      </w:r>
      <w:r w:rsidRPr="00D72F06">
        <w:rPr>
          <w:color w:val="000000" w:themeColor="text1"/>
          <w:sz w:val="24"/>
          <w:szCs w:val="24"/>
        </w:rPr>
        <w:t>мониторинговых</w:t>
      </w:r>
      <w:r w:rsidRPr="00D72F06">
        <w:rPr>
          <w:color w:val="000000" w:themeColor="text1"/>
          <w:spacing w:val="-3"/>
          <w:sz w:val="24"/>
          <w:szCs w:val="24"/>
        </w:rPr>
        <w:t xml:space="preserve"> </w:t>
      </w:r>
      <w:r w:rsidRPr="00D72F06">
        <w:rPr>
          <w:color w:val="000000" w:themeColor="text1"/>
          <w:sz w:val="24"/>
          <w:szCs w:val="24"/>
        </w:rPr>
        <w:t>мероприятий.</w:t>
      </w:r>
    </w:p>
    <w:p w:rsidR="00032B52" w:rsidRPr="00D72F06" w:rsidRDefault="00032B52" w:rsidP="00F9624A">
      <w:pPr>
        <w:pStyle w:val="a5"/>
        <w:numPr>
          <w:ilvl w:val="0"/>
          <w:numId w:val="3"/>
        </w:numPr>
        <w:tabs>
          <w:tab w:val="left" w:pos="1873"/>
        </w:tabs>
        <w:jc w:val="left"/>
        <w:rPr>
          <w:color w:val="000000" w:themeColor="text1"/>
          <w:sz w:val="24"/>
          <w:szCs w:val="24"/>
        </w:rPr>
      </w:pPr>
      <w:r w:rsidRPr="00D72F06">
        <w:rPr>
          <w:color w:val="000000" w:themeColor="text1"/>
          <w:sz w:val="24"/>
          <w:szCs w:val="24"/>
        </w:rPr>
        <w:t>Внеурочная</w:t>
      </w:r>
      <w:r w:rsidRPr="00D72F06">
        <w:rPr>
          <w:color w:val="000000" w:themeColor="text1"/>
          <w:spacing w:val="-3"/>
          <w:sz w:val="24"/>
          <w:szCs w:val="24"/>
        </w:rPr>
        <w:t xml:space="preserve"> </w:t>
      </w:r>
      <w:r w:rsidRPr="00D72F06">
        <w:rPr>
          <w:color w:val="000000" w:themeColor="text1"/>
          <w:sz w:val="24"/>
          <w:szCs w:val="24"/>
        </w:rPr>
        <w:t>деятельность</w:t>
      </w:r>
      <w:r w:rsidRPr="00D72F06">
        <w:rPr>
          <w:color w:val="000000" w:themeColor="text1"/>
          <w:spacing w:val="-2"/>
          <w:sz w:val="24"/>
          <w:szCs w:val="24"/>
        </w:rPr>
        <w:t xml:space="preserve"> </w:t>
      </w:r>
      <w:r w:rsidRPr="00D72F06">
        <w:rPr>
          <w:color w:val="000000" w:themeColor="text1"/>
          <w:sz w:val="24"/>
          <w:szCs w:val="24"/>
        </w:rPr>
        <w:t>по</w:t>
      </w:r>
      <w:r w:rsidRPr="00D72F06">
        <w:rPr>
          <w:color w:val="000000" w:themeColor="text1"/>
          <w:spacing w:val="-6"/>
          <w:sz w:val="24"/>
          <w:szCs w:val="24"/>
        </w:rPr>
        <w:t xml:space="preserve"> </w:t>
      </w:r>
      <w:r w:rsidRPr="00D72F06">
        <w:rPr>
          <w:color w:val="000000" w:themeColor="text1"/>
          <w:sz w:val="24"/>
          <w:szCs w:val="24"/>
        </w:rPr>
        <w:t>предмету.</w:t>
      </w:r>
    </w:p>
    <w:p w:rsidR="00032B52" w:rsidRPr="00D72F06" w:rsidRDefault="00032B52" w:rsidP="00F9624A">
      <w:pPr>
        <w:pStyle w:val="a5"/>
        <w:numPr>
          <w:ilvl w:val="0"/>
          <w:numId w:val="3"/>
        </w:numPr>
        <w:tabs>
          <w:tab w:val="left" w:pos="1873"/>
        </w:tabs>
        <w:ind w:left="1949" w:right="852" w:hanging="360"/>
        <w:jc w:val="left"/>
        <w:rPr>
          <w:color w:val="000000" w:themeColor="text1"/>
          <w:sz w:val="24"/>
          <w:szCs w:val="24"/>
        </w:rPr>
      </w:pPr>
      <w:r w:rsidRPr="00D72F06">
        <w:rPr>
          <w:color w:val="000000" w:themeColor="text1"/>
          <w:sz w:val="24"/>
          <w:szCs w:val="24"/>
        </w:rPr>
        <w:t>Обобщение</w:t>
      </w:r>
      <w:r w:rsidRPr="00D72F06">
        <w:rPr>
          <w:color w:val="000000" w:themeColor="text1"/>
          <w:spacing w:val="4"/>
          <w:sz w:val="24"/>
          <w:szCs w:val="24"/>
        </w:rPr>
        <w:t xml:space="preserve"> </w:t>
      </w:r>
      <w:r w:rsidRPr="00D72F06">
        <w:rPr>
          <w:color w:val="000000" w:themeColor="text1"/>
          <w:sz w:val="24"/>
          <w:szCs w:val="24"/>
        </w:rPr>
        <w:t>и</w:t>
      </w:r>
      <w:r w:rsidRPr="00D72F06">
        <w:rPr>
          <w:color w:val="000000" w:themeColor="text1"/>
          <w:spacing w:val="3"/>
          <w:sz w:val="24"/>
          <w:szCs w:val="24"/>
        </w:rPr>
        <w:t xml:space="preserve"> </w:t>
      </w:r>
      <w:r w:rsidRPr="00D72F06">
        <w:rPr>
          <w:color w:val="000000" w:themeColor="text1"/>
          <w:sz w:val="24"/>
          <w:szCs w:val="24"/>
        </w:rPr>
        <w:t>представление</w:t>
      </w:r>
      <w:r w:rsidRPr="00D72F06">
        <w:rPr>
          <w:color w:val="000000" w:themeColor="text1"/>
          <w:spacing w:val="4"/>
          <w:sz w:val="24"/>
          <w:szCs w:val="24"/>
        </w:rPr>
        <w:t xml:space="preserve"> </w:t>
      </w:r>
      <w:r w:rsidRPr="00D72F06">
        <w:rPr>
          <w:color w:val="000000" w:themeColor="text1"/>
          <w:sz w:val="24"/>
          <w:szCs w:val="24"/>
        </w:rPr>
        <w:t>опыта</w:t>
      </w:r>
      <w:r w:rsidRPr="00D72F06">
        <w:rPr>
          <w:color w:val="000000" w:themeColor="text1"/>
          <w:spacing w:val="4"/>
          <w:sz w:val="24"/>
          <w:szCs w:val="24"/>
        </w:rPr>
        <w:t xml:space="preserve"> </w:t>
      </w:r>
      <w:r w:rsidRPr="00D72F06">
        <w:rPr>
          <w:color w:val="000000" w:themeColor="text1"/>
          <w:sz w:val="24"/>
          <w:szCs w:val="24"/>
        </w:rPr>
        <w:t>работы</w:t>
      </w:r>
      <w:r w:rsidRPr="00D72F06">
        <w:rPr>
          <w:color w:val="000000" w:themeColor="text1"/>
          <w:spacing w:val="2"/>
          <w:sz w:val="24"/>
          <w:szCs w:val="24"/>
        </w:rPr>
        <w:t xml:space="preserve"> </w:t>
      </w:r>
      <w:r w:rsidRPr="00D72F06">
        <w:rPr>
          <w:color w:val="000000" w:themeColor="text1"/>
          <w:sz w:val="24"/>
          <w:szCs w:val="24"/>
        </w:rPr>
        <w:t>учителей</w:t>
      </w:r>
      <w:r w:rsidRPr="00D72F06">
        <w:rPr>
          <w:color w:val="000000" w:themeColor="text1"/>
          <w:spacing w:val="5"/>
          <w:sz w:val="24"/>
          <w:szCs w:val="24"/>
        </w:rPr>
        <w:t xml:space="preserve"> </w:t>
      </w:r>
      <w:r w:rsidRPr="00D72F06">
        <w:rPr>
          <w:color w:val="000000" w:themeColor="text1"/>
          <w:sz w:val="24"/>
          <w:szCs w:val="24"/>
        </w:rPr>
        <w:t>(открытые</w:t>
      </w:r>
      <w:r w:rsidRPr="00D72F06">
        <w:rPr>
          <w:color w:val="000000" w:themeColor="text1"/>
          <w:spacing w:val="6"/>
          <w:sz w:val="24"/>
          <w:szCs w:val="24"/>
        </w:rPr>
        <w:t xml:space="preserve"> </w:t>
      </w:r>
      <w:r w:rsidRPr="00D72F06">
        <w:rPr>
          <w:color w:val="000000" w:themeColor="text1"/>
          <w:sz w:val="24"/>
          <w:szCs w:val="24"/>
        </w:rPr>
        <w:t>уроки,</w:t>
      </w:r>
      <w:r w:rsidRPr="00D72F06">
        <w:rPr>
          <w:color w:val="000000" w:themeColor="text1"/>
          <w:spacing w:val="2"/>
          <w:sz w:val="24"/>
          <w:szCs w:val="24"/>
        </w:rPr>
        <w:t xml:space="preserve"> </w:t>
      </w:r>
      <w:r w:rsidRPr="00D72F06">
        <w:rPr>
          <w:color w:val="000000" w:themeColor="text1"/>
          <w:sz w:val="24"/>
          <w:szCs w:val="24"/>
        </w:rPr>
        <w:t>творческие</w:t>
      </w:r>
      <w:r w:rsidRPr="00D72F06">
        <w:rPr>
          <w:color w:val="000000" w:themeColor="text1"/>
          <w:spacing w:val="-57"/>
          <w:sz w:val="24"/>
          <w:szCs w:val="24"/>
        </w:rPr>
        <w:t xml:space="preserve"> </w:t>
      </w:r>
      <w:r w:rsidRPr="00D72F06">
        <w:rPr>
          <w:color w:val="000000" w:themeColor="text1"/>
          <w:sz w:val="24"/>
          <w:szCs w:val="24"/>
        </w:rPr>
        <w:t>отчеты,</w:t>
      </w:r>
      <w:r w:rsidRPr="00D72F06">
        <w:rPr>
          <w:color w:val="000000" w:themeColor="text1"/>
          <w:spacing w:val="-2"/>
          <w:sz w:val="24"/>
          <w:szCs w:val="24"/>
        </w:rPr>
        <w:t xml:space="preserve"> </w:t>
      </w:r>
      <w:r w:rsidRPr="00D72F06">
        <w:rPr>
          <w:color w:val="000000" w:themeColor="text1"/>
          <w:sz w:val="24"/>
          <w:szCs w:val="24"/>
        </w:rPr>
        <w:t>публикации,</w:t>
      </w:r>
      <w:r w:rsidRPr="00D72F06">
        <w:rPr>
          <w:color w:val="000000" w:themeColor="text1"/>
          <w:spacing w:val="-2"/>
          <w:sz w:val="24"/>
          <w:szCs w:val="24"/>
        </w:rPr>
        <w:t xml:space="preserve"> </w:t>
      </w:r>
      <w:r w:rsidRPr="00D72F06">
        <w:rPr>
          <w:color w:val="000000" w:themeColor="text1"/>
          <w:sz w:val="24"/>
          <w:szCs w:val="24"/>
        </w:rPr>
        <w:t>разработка</w:t>
      </w:r>
      <w:r w:rsidRPr="00D72F06">
        <w:rPr>
          <w:color w:val="000000" w:themeColor="text1"/>
          <w:spacing w:val="-3"/>
          <w:sz w:val="24"/>
          <w:szCs w:val="24"/>
        </w:rPr>
        <w:t xml:space="preserve"> </w:t>
      </w:r>
      <w:r w:rsidRPr="00D72F06">
        <w:rPr>
          <w:color w:val="000000" w:themeColor="text1"/>
          <w:sz w:val="24"/>
          <w:szCs w:val="24"/>
        </w:rPr>
        <w:t>методических</w:t>
      </w:r>
      <w:r w:rsidRPr="00D72F06">
        <w:rPr>
          <w:color w:val="000000" w:themeColor="text1"/>
          <w:spacing w:val="-2"/>
          <w:sz w:val="24"/>
          <w:szCs w:val="24"/>
        </w:rPr>
        <w:t xml:space="preserve"> </w:t>
      </w:r>
      <w:r w:rsidRPr="00D72F06">
        <w:rPr>
          <w:color w:val="000000" w:themeColor="text1"/>
          <w:sz w:val="24"/>
          <w:szCs w:val="24"/>
        </w:rPr>
        <w:t>материалов)</w:t>
      </w:r>
      <w:r w:rsidRPr="00D72F06">
        <w:rPr>
          <w:color w:val="000000" w:themeColor="text1"/>
          <w:spacing w:val="-3"/>
          <w:sz w:val="24"/>
          <w:szCs w:val="24"/>
        </w:rPr>
        <w:t xml:space="preserve"> </w:t>
      </w:r>
      <w:r w:rsidRPr="00D72F06">
        <w:rPr>
          <w:color w:val="000000" w:themeColor="text1"/>
          <w:sz w:val="24"/>
          <w:szCs w:val="24"/>
        </w:rPr>
        <w:t>на</w:t>
      </w:r>
      <w:r w:rsidRPr="00D72F06">
        <w:rPr>
          <w:color w:val="000000" w:themeColor="text1"/>
          <w:spacing w:val="-3"/>
          <w:sz w:val="24"/>
          <w:szCs w:val="24"/>
        </w:rPr>
        <w:t xml:space="preserve"> </w:t>
      </w:r>
      <w:r w:rsidRPr="00D72F06">
        <w:rPr>
          <w:color w:val="000000" w:themeColor="text1"/>
          <w:sz w:val="24"/>
          <w:szCs w:val="24"/>
        </w:rPr>
        <w:t>различных</w:t>
      </w:r>
      <w:r w:rsidRPr="00D72F06">
        <w:rPr>
          <w:color w:val="000000" w:themeColor="text1"/>
          <w:spacing w:val="1"/>
          <w:sz w:val="24"/>
          <w:szCs w:val="24"/>
        </w:rPr>
        <w:t xml:space="preserve"> </w:t>
      </w:r>
      <w:r w:rsidRPr="00D72F06">
        <w:rPr>
          <w:color w:val="000000" w:themeColor="text1"/>
          <w:sz w:val="24"/>
          <w:szCs w:val="24"/>
        </w:rPr>
        <w:t>уровнях.</w:t>
      </w:r>
    </w:p>
    <w:p w:rsidR="00032B52" w:rsidRPr="00D72F06" w:rsidRDefault="00032B52" w:rsidP="00F9624A">
      <w:pPr>
        <w:pStyle w:val="a5"/>
        <w:numPr>
          <w:ilvl w:val="0"/>
          <w:numId w:val="3"/>
        </w:numPr>
        <w:tabs>
          <w:tab w:val="left" w:pos="1723"/>
        </w:tabs>
        <w:ind w:left="1522" w:right="929" w:firstLine="0"/>
        <w:jc w:val="left"/>
        <w:rPr>
          <w:color w:val="000000" w:themeColor="text1"/>
          <w:sz w:val="24"/>
          <w:szCs w:val="24"/>
        </w:rPr>
      </w:pPr>
      <w:r w:rsidRPr="00D72F06">
        <w:rPr>
          <w:color w:val="000000" w:themeColor="text1"/>
          <w:sz w:val="24"/>
          <w:szCs w:val="24"/>
        </w:rPr>
        <w:t>Творческая ориентация педагогического коллектива на овладение технологиями,</w:t>
      </w:r>
      <w:r w:rsidRPr="00D72F06">
        <w:rPr>
          <w:color w:val="000000" w:themeColor="text1"/>
          <w:spacing w:val="1"/>
          <w:sz w:val="24"/>
          <w:szCs w:val="24"/>
        </w:rPr>
        <w:t xml:space="preserve"> </w:t>
      </w:r>
      <w:r w:rsidRPr="00D72F06">
        <w:rPr>
          <w:color w:val="000000" w:themeColor="text1"/>
          <w:sz w:val="24"/>
          <w:szCs w:val="24"/>
        </w:rPr>
        <w:t>которые</w:t>
      </w:r>
      <w:r w:rsidRPr="00D72F06">
        <w:rPr>
          <w:color w:val="000000" w:themeColor="text1"/>
          <w:spacing w:val="-6"/>
          <w:sz w:val="24"/>
          <w:szCs w:val="24"/>
        </w:rPr>
        <w:t xml:space="preserve"> </w:t>
      </w:r>
      <w:r w:rsidRPr="00D72F06">
        <w:rPr>
          <w:color w:val="000000" w:themeColor="text1"/>
          <w:sz w:val="24"/>
          <w:szCs w:val="24"/>
        </w:rPr>
        <w:t>стимулируют</w:t>
      </w:r>
      <w:r w:rsidRPr="00D72F06">
        <w:rPr>
          <w:color w:val="000000" w:themeColor="text1"/>
          <w:spacing w:val="-2"/>
          <w:sz w:val="24"/>
          <w:szCs w:val="24"/>
        </w:rPr>
        <w:t xml:space="preserve"> </w:t>
      </w:r>
      <w:r w:rsidRPr="00D72F06">
        <w:rPr>
          <w:color w:val="000000" w:themeColor="text1"/>
          <w:sz w:val="24"/>
          <w:szCs w:val="24"/>
        </w:rPr>
        <w:t>активность</w:t>
      </w:r>
      <w:r w:rsidRPr="00D72F06">
        <w:rPr>
          <w:color w:val="000000" w:themeColor="text1"/>
          <w:spacing w:val="-1"/>
          <w:sz w:val="24"/>
          <w:szCs w:val="24"/>
        </w:rPr>
        <w:t xml:space="preserve"> </w:t>
      </w:r>
      <w:r w:rsidRPr="00D72F06">
        <w:rPr>
          <w:color w:val="000000" w:themeColor="text1"/>
          <w:sz w:val="24"/>
          <w:szCs w:val="24"/>
        </w:rPr>
        <w:t>учащихся,</w:t>
      </w:r>
      <w:r w:rsidRPr="00D72F06">
        <w:rPr>
          <w:color w:val="000000" w:themeColor="text1"/>
          <w:spacing w:val="-4"/>
          <w:sz w:val="24"/>
          <w:szCs w:val="24"/>
        </w:rPr>
        <w:t xml:space="preserve"> </w:t>
      </w:r>
      <w:r w:rsidRPr="00D72F06">
        <w:rPr>
          <w:color w:val="000000" w:themeColor="text1"/>
          <w:sz w:val="24"/>
          <w:szCs w:val="24"/>
        </w:rPr>
        <w:t>раскрывают</w:t>
      </w:r>
      <w:r w:rsidRPr="00D72F06">
        <w:rPr>
          <w:color w:val="000000" w:themeColor="text1"/>
          <w:spacing w:val="-4"/>
          <w:sz w:val="24"/>
          <w:szCs w:val="24"/>
        </w:rPr>
        <w:t xml:space="preserve"> </w:t>
      </w:r>
      <w:r w:rsidRPr="00D72F06">
        <w:rPr>
          <w:color w:val="000000" w:themeColor="text1"/>
          <w:sz w:val="24"/>
          <w:szCs w:val="24"/>
        </w:rPr>
        <w:t>творческий</w:t>
      </w:r>
      <w:r w:rsidRPr="00D72F06">
        <w:rPr>
          <w:color w:val="000000" w:themeColor="text1"/>
          <w:spacing w:val="-6"/>
          <w:sz w:val="24"/>
          <w:szCs w:val="24"/>
        </w:rPr>
        <w:t xml:space="preserve"> </w:t>
      </w:r>
      <w:r w:rsidRPr="00D72F06">
        <w:rPr>
          <w:color w:val="000000" w:themeColor="text1"/>
          <w:sz w:val="24"/>
          <w:szCs w:val="24"/>
        </w:rPr>
        <w:t>потенциал</w:t>
      </w:r>
      <w:r w:rsidRPr="00D72F06">
        <w:rPr>
          <w:color w:val="000000" w:themeColor="text1"/>
          <w:spacing w:val="-5"/>
          <w:sz w:val="24"/>
          <w:szCs w:val="24"/>
        </w:rPr>
        <w:t xml:space="preserve"> </w:t>
      </w:r>
      <w:r w:rsidRPr="00D72F06">
        <w:rPr>
          <w:color w:val="000000" w:themeColor="text1"/>
          <w:sz w:val="24"/>
          <w:szCs w:val="24"/>
        </w:rPr>
        <w:t>личности</w:t>
      </w:r>
      <w:r w:rsidRPr="00D72F06">
        <w:rPr>
          <w:color w:val="000000" w:themeColor="text1"/>
          <w:spacing w:val="-57"/>
          <w:sz w:val="24"/>
          <w:szCs w:val="24"/>
        </w:rPr>
        <w:t xml:space="preserve"> </w:t>
      </w:r>
      <w:r w:rsidRPr="00D72F06">
        <w:rPr>
          <w:color w:val="000000" w:themeColor="text1"/>
          <w:sz w:val="24"/>
          <w:szCs w:val="24"/>
        </w:rPr>
        <w:t>ребёнка.</w:t>
      </w:r>
    </w:p>
    <w:p w:rsidR="00032B52" w:rsidRPr="00D72F06" w:rsidRDefault="00032B52" w:rsidP="00F9624A">
      <w:pPr>
        <w:pStyle w:val="a5"/>
        <w:numPr>
          <w:ilvl w:val="0"/>
          <w:numId w:val="3"/>
        </w:numPr>
        <w:tabs>
          <w:tab w:val="left" w:pos="1723"/>
        </w:tabs>
        <w:ind w:left="1522" w:right="1538" w:firstLine="0"/>
        <w:jc w:val="left"/>
        <w:rPr>
          <w:color w:val="000000" w:themeColor="text1"/>
          <w:sz w:val="24"/>
          <w:szCs w:val="24"/>
        </w:rPr>
      </w:pPr>
      <w:r w:rsidRPr="00D72F06">
        <w:rPr>
          <w:color w:val="000000" w:themeColor="text1"/>
          <w:sz w:val="24"/>
          <w:szCs w:val="24"/>
        </w:rPr>
        <w:t>Формирование мотивации к учебной деятельности через создание эмоционально -</w:t>
      </w:r>
      <w:r w:rsidRPr="00D72F06">
        <w:rPr>
          <w:color w:val="000000" w:themeColor="text1"/>
          <w:spacing w:val="-57"/>
          <w:sz w:val="24"/>
          <w:szCs w:val="24"/>
        </w:rPr>
        <w:t xml:space="preserve"> </w:t>
      </w:r>
      <w:r w:rsidRPr="00D72F06">
        <w:rPr>
          <w:color w:val="000000" w:themeColor="text1"/>
          <w:sz w:val="24"/>
          <w:szCs w:val="24"/>
        </w:rPr>
        <w:t>психологического</w:t>
      </w:r>
      <w:r w:rsidRPr="00D72F06">
        <w:rPr>
          <w:color w:val="000000" w:themeColor="text1"/>
          <w:spacing w:val="-2"/>
          <w:sz w:val="24"/>
          <w:szCs w:val="24"/>
        </w:rPr>
        <w:t xml:space="preserve"> </w:t>
      </w:r>
      <w:r w:rsidRPr="00D72F06">
        <w:rPr>
          <w:color w:val="000000" w:themeColor="text1"/>
          <w:sz w:val="24"/>
          <w:szCs w:val="24"/>
        </w:rPr>
        <w:t>комфорта</w:t>
      </w:r>
      <w:r w:rsidRPr="00D72F06">
        <w:rPr>
          <w:color w:val="000000" w:themeColor="text1"/>
          <w:spacing w:val="-2"/>
          <w:sz w:val="24"/>
          <w:szCs w:val="24"/>
        </w:rPr>
        <w:t xml:space="preserve"> </w:t>
      </w:r>
      <w:r w:rsidRPr="00D72F06">
        <w:rPr>
          <w:color w:val="000000" w:themeColor="text1"/>
          <w:sz w:val="24"/>
          <w:szCs w:val="24"/>
        </w:rPr>
        <w:t>в</w:t>
      </w:r>
      <w:r w:rsidRPr="00D72F06">
        <w:rPr>
          <w:color w:val="000000" w:themeColor="text1"/>
          <w:spacing w:val="-3"/>
          <w:sz w:val="24"/>
          <w:szCs w:val="24"/>
        </w:rPr>
        <w:t xml:space="preserve"> </w:t>
      </w:r>
      <w:r w:rsidRPr="00D72F06">
        <w:rPr>
          <w:color w:val="000000" w:themeColor="text1"/>
          <w:sz w:val="24"/>
          <w:szCs w:val="24"/>
        </w:rPr>
        <w:t>общении</w:t>
      </w:r>
      <w:r w:rsidRPr="00D72F06">
        <w:rPr>
          <w:color w:val="000000" w:themeColor="text1"/>
          <w:spacing w:val="2"/>
          <w:sz w:val="24"/>
          <w:szCs w:val="24"/>
        </w:rPr>
        <w:t xml:space="preserve"> </w:t>
      </w:r>
      <w:r w:rsidRPr="00D72F06">
        <w:rPr>
          <w:color w:val="000000" w:themeColor="text1"/>
          <w:sz w:val="24"/>
          <w:szCs w:val="24"/>
        </w:rPr>
        <w:t>ученика</w:t>
      </w:r>
      <w:r w:rsidRPr="00D72F06">
        <w:rPr>
          <w:color w:val="000000" w:themeColor="text1"/>
          <w:spacing w:val="-2"/>
          <w:sz w:val="24"/>
          <w:szCs w:val="24"/>
        </w:rPr>
        <w:t xml:space="preserve"> </w:t>
      </w:r>
      <w:r w:rsidRPr="00D72F06">
        <w:rPr>
          <w:color w:val="000000" w:themeColor="text1"/>
          <w:sz w:val="24"/>
          <w:szCs w:val="24"/>
        </w:rPr>
        <w:t>с</w:t>
      </w:r>
      <w:r w:rsidRPr="00D72F06">
        <w:rPr>
          <w:color w:val="000000" w:themeColor="text1"/>
          <w:spacing w:val="-1"/>
          <w:sz w:val="24"/>
          <w:szCs w:val="24"/>
        </w:rPr>
        <w:t xml:space="preserve"> </w:t>
      </w:r>
      <w:r w:rsidRPr="00D72F06">
        <w:rPr>
          <w:color w:val="000000" w:themeColor="text1"/>
          <w:sz w:val="24"/>
          <w:szCs w:val="24"/>
        </w:rPr>
        <w:t>учителем</w:t>
      </w:r>
      <w:r w:rsidRPr="00D72F06">
        <w:rPr>
          <w:color w:val="000000" w:themeColor="text1"/>
          <w:spacing w:val="-2"/>
          <w:sz w:val="24"/>
          <w:szCs w:val="24"/>
        </w:rPr>
        <w:t xml:space="preserve"> </w:t>
      </w:r>
      <w:r w:rsidRPr="00D72F06">
        <w:rPr>
          <w:color w:val="000000" w:themeColor="text1"/>
          <w:sz w:val="24"/>
          <w:szCs w:val="24"/>
        </w:rPr>
        <w:t>и</w:t>
      </w:r>
      <w:r w:rsidRPr="00D72F06">
        <w:rPr>
          <w:color w:val="000000" w:themeColor="text1"/>
          <w:spacing w:val="-1"/>
          <w:sz w:val="24"/>
          <w:szCs w:val="24"/>
        </w:rPr>
        <w:t xml:space="preserve"> </w:t>
      </w:r>
      <w:r w:rsidRPr="00D72F06">
        <w:rPr>
          <w:color w:val="000000" w:themeColor="text1"/>
          <w:sz w:val="24"/>
          <w:szCs w:val="24"/>
        </w:rPr>
        <w:t>другими</w:t>
      </w:r>
      <w:r w:rsidRPr="00D72F06">
        <w:rPr>
          <w:color w:val="000000" w:themeColor="text1"/>
          <w:spacing w:val="-2"/>
          <w:sz w:val="24"/>
          <w:szCs w:val="24"/>
        </w:rPr>
        <w:t xml:space="preserve"> </w:t>
      </w:r>
      <w:r w:rsidRPr="00D72F06">
        <w:rPr>
          <w:color w:val="000000" w:themeColor="text1"/>
          <w:sz w:val="24"/>
          <w:szCs w:val="24"/>
        </w:rPr>
        <w:t>детьми.</w:t>
      </w:r>
    </w:p>
    <w:p w:rsidR="00032B52" w:rsidRPr="00D72F06" w:rsidRDefault="00032B52" w:rsidP="00F9624A">
      <w:pPr>
        <w:pStyle w:val="a5"/>
        <w:numPr>
          <w:ilvl w:val="0"/>
          <w:numId w:val="3"/>
        </w:numPr>
        <w:tabs>
          <w:tab w:val="left" w:pos="1723"/>
        </w:tabs>
        <w:ind w:left="1522" w:right="1711" w:firstLine="0"/>
        <w:jc w:val="left"/>
        <w:rPr>
          <w:color w:val="000000" w:themeColor="text1"/>
          <w:sz w:val="24"/>
          <w:szCs w:val="24"/>
        </w:rPr>
      </w:pPr>
      <w:r w:rsidRPr="00D72F06">
        <w:rPr>
          <w:color w:val="000000" w:themeColor="text1"/>
          <w:sz w:val="24"/>
          <w:szCs w:val="24"/>
        </w:rPr>
        <w:t>Организация воспитательной работы, направленной на формирование личности,</w:t>
      </w:r>
      <w:r w:rsidRPr="00D72F06">
        <w:rPr>
          <w:color w:val="000000" w:themeColor="text1"/>
          <w:spacing w:val="-57"/>
          <w:sz w:val="24"/>
          <w:szCs w:val="24"/>
        </w:rPr>
        <w:t xml:space="preserve"> </w:t>
      </w:r>
      <w:r w:rsidRPr="00D72F06">
        <w:rPr>
          <w:color w:val="000000" w:themeColor="text1"/>
          <w:sz w:val="24"/>
          <w:szCs w:val="24"/>
        </w:rPr>
        <w:t>способной</w:t>
      </w:r>
      <w:r w:rsidRPr="00D72F06">
        <w:rPr>
          <w:color w:val="000000" w:themeColor="text1"/>
          <w:spacing w:val="-1"/>
          <w:sz w:val="24"/>
          <w:szCs w:val="24"/>
        </w:rPr>
        <w:t xml:space="preserve"> </w:t>
      </w:r>
      <w:r w:rsidRPr="00D72F06">
        <w:rPr>
          <w:color w:val="000000" w:themeColor="text1"/>
          <w:sz w:val="24"/>
          <w:szCs w:val="24"/>
        </w:rPr>
        <w:t>к</w:t>
      </w:r>
      <w:r w:rsidRPr="00D72F06">
        <w:rPr>
          <w:color w:val="000000" w:themeColor="text1"/>
          <w:spacing w:val="-1"/>
          <w:sz w:val="24"/>
          <w:szCs w:val="24"/>
        </w:rPr>
        <w:t xml:space="preserve"> </w:t>
      </w:r>
      <w:r w:rsidRPr="00D72F06">
        <w:rPr>
          <w:color w:val="000000" w:themeColor="text1"/>
          <w:sz w:val="24"/>
          <w:szCs w:val="24"/>
        </w:rPr>
        <w:t>социальной</w:t>
      </w:r>
      <w:r w:rsidRPr="00D72F06">
        <w:rPr>
          <w:color w:val="000000" w:themeColor="text1"/>
          <w:spacing w:val="-1"/>
          <w:sz w:val="24"/>
          <w:szCs w:val="24"/>
        </w:rPr>
        <w:t xml:space="preserve"> </w:t>
      </w:r>
      <w:r w:rsidRPr="00D72F06">
        <w:rPr>
          <w:color w:val="000000" w:themeColor="text1"/>
          <w:sz w:val="24"/>
          <w:szCs w:val="24"/>
        </w:rPr>
        <w:t>адаптации через</w:t>
      </w:r>
      <w:r w:rsidRPr="00D72F06">
        <w:rPr>
          <w:color w:val="000000" w:themeColor="text1"/>
          <w:spacing w:val="-1"/>
          <w:sz w:val="24"/>
          <w:szCs w:val="24"/>
        </w:rPr>
        <w:t xml:space="preserve"> </w:t>
      </w:r>
      <w:r w:rsidRPr="00D72F06">
        <w:rPr>
          <w:color w:val="000000" w:themeColor="text1"/>
          <w:sz w:val="24"/>
          <w:szCs w:val="24"/>
        </w:rPr>
        <w:t>сотрудничество</w:t>
      </w:r>
      <w:r w:rsidRPr="00D72F06">
        <w:rPr>
          <w:color w:val="000000" w:themeColor="text1"/>
          <w:spacing w:val="-1"/>
          <w:sz w:val="24"/>
          <w:szCs w:val="24"/>
        </w:rPr>
        <w:t xml:space="preserve"> </w:t>
      </w:r>
      <w:r w:rsidRPr="00D72F06">
        <w:rPr>
          <w:color w:val="000000" w:themeColor="text1"/>
          <w:sz w:val="24"/>
          <w:szCs w:val="24"/>
        </w:rPr>
        <w:t>школы</w:t>
      </w:r>
      <w:r w:rsidRPr="00D72F06">
        <w:rPr>
          <w:color w:val="000000" w:themeColor="text1"/>
          <w:spacing w:val="-1"/>
          <w:sz w:val="24"/>
          <w:szCs w:val="24"/>
        </w:rPr>
        <w:t xml:space="preserve"> </w:t>
      </w:r>
      <w:r w:rsidRPr="00D72F06">
        <w:rPr>
          <w:color w:val="000000" w:themeColor="text1"/>
          <w:sz w:val="24"/>
          <w:szCs w:val="24"/>
        </w:rPr>
        <w:t>и семьи.</w:t>
      </w:r>
    </w:p>
    <w:p w:rsidR="00032B52" w:rsidRPr="00D72F06" w:rsidRDefault="00032B52" w:rsidP="00F9624A">
      <w:pPr>
        <w:pStyle w:val="a5"/>
        <w:numPr>
          <w:ilvl w:val="0"/>
          <w:numId w:val="3"/>
        </w:numPr>
        <w:tabs>
          <w:tab w:val="left" w:pos="1723"/>
        </w:tabs>
        <w:ind w:left="1522" w:right="1247" w:firstLine="0"/>
        <w:jc w:val="left"/>
        <w:rPr>
          <w:color w:val="000000" w:themeColor="text1"/>
          <w:sz w:val="24"/>
          <w:szCs w:val="24"/>
        </w:rPr>
      </w:pPr>
      <w:r w:rsidRPr="00D72F06">
        <w:rPr>
          <w:color w:val="000000" w:themeColor="text1"/>
          <w:sz w:val="24"/>
          <w:szCs w:val="24"/>
        </w:rPr>
        <w:t>Оказание</w:t>
      </w:r>
      <w:r w:rsidRPr="00D72F06">
        <w:rPr>
          <w:color w:val="000000" w:themeColor="text1"/>
          <w:spacing w:val="-5"/>
          <w:sz w:val="24"/>
          <w:szCs w:val="24"/>
        </w:rPr>
        <w:t xml:space="preserve"> </w:t>
      </w:r>
      <w:r w:rsidRPr="00D72F06">
        <w:rPr>
          <w:color w:val="000000" w:themeColor="text1"/>
          <w:sz w:val="24"/>
          <w:szCs w:val="24"/>
        </w:rPr>
        <w:t>помощи</w:t>
      </w:r>
      <w:r w:rsidRPr="00D72F06">
        <w:rPr>
          <w:color w:val="000000" w:themeColor="text1"/>
          <w:spacing w:val="-4"/>
          <w:sz w:val="24"/>
          <w:szCs w:val="24"/>
        </w:rPr>
        <w:t xml:space="preserve"> </w:t>
      </w:r>
      <w:r w:rsidRPr="00D72F06">
        <w:rPr>
          <w:color w:val="000000" w:themeColor="text1"/>
          <w:sz w:val="24"/>
          <w:szCs w:val="24"/>
        </w:rPr>
        <w:t>педагогам</w:t>
      </w:r>
      <w:r w:rsidRPr="00D72F06">
        <w:rPr>
          <w:color w:val="000000" w:themeColor="text1"/>
          <w:spacing w:val="-5"/>
          <w:sz w:val="24"/>
          <w:szCs w:val="24"/>
        </w:rPr>
        <w:t xml:space="preserve"> </w:t>
      </w:r>
      <w:r w:rsidRPr="00D72F06">
        <w:rPr>
          <w:color w:val="000000" w:themeColor="text1"/>
          <w:sz w:val="24"/>
          <w:szCs w:val="24"/>
        </w:rPr>
        <w:t>в</w:t>
      </w:r>
      <w:r w:rsidRPr="00D72F06">
        <w:rPr>
          <w:color w:val="000000" w:themeColor="text1"/>
          <w:spacing w:val="-5"/>
          <w:sz w:val="24"/>
          <w:szCs w:val="24"/>
        </w:rPr>
        <w:t xml:space="preserve"> </w:t>
      </w:r>
      <w:r w:rsidRPr="00D72F06">
        <w:rPr>
          <w:color w:val="000000" w:themeColor="text1"/>
          <w:sz w:val="24"/>
          <w:szCs w:val="24"/>
        </w:rPr>
        <w:t>планировании,</w:t>
      </w:r>
      <w:r w:rsidRPr="00D72F06">
        <w:rPr>
          <w:color w:val="000000" w:themeColor="text1"/>
          <w:spacing w:val="-4"/>
          <w:sz w:val="24"/>
          <w:szCs w:val="24"/>
        </w:rPr>
        <w:t xml:space="preserve"> </w:t>
      </w:r>
      <w:r w:rsidRPr="00D72F06">
        <w:rPr>
          <w:color w:val="000000" w:themeColor="text1"/>
          <w:sz w:val="24"/>
          <w:szCs w:val="24"/>
        </w:rPr>
        <w:t>организации</w:t>
      </w:r>
      <w:r w:rsidRPr="00D72F06">
        <w:rPr>
          <w:color w:val="000000" w:themeColor="text1"/>
          <w:spacing w:val="-4"/>
          <w:sz w:val="24"/>
          <w:szCs w:val="24"/>
        </w:rPr>
        <w:t xml:space="preserve"> </w:t>
      </w:r>
      <w:r w:rsidRPr="00D72F06">
        <w:rPr>
          <w:color w:val="000000" w:themeColor="text1"/>
          <w:sz w:val="24"/>
          <w:szCs w:val="24"/>
        </w:rPr>
        <w:t>и</w:t>
      </w:r>
      <w:r w:rsidRPr="00D72F06">
        <w:rPr>
          <w:color w:val="000000" w:themeColor="text1"/>
          <w:spacing w:val="-4"/>
          <w:sz w:val="24"/>
          <w:szCs w:val="24"/>
        </w:rPr>
        <w:t xml:space="preserve"> </w:t>
      </w:r>
      <w:r w:rsidRPr="00D72F06">
        <w:rPr>
          <w:color w:val="000000" w:themeColor="text1"/>
          <w:sz w:val="24"/>
          <w:szCs w:val="24"/>
        </w:rPr>
        <w:t>анализе</w:t>
      </w:r>
      <w:r w:rsidRPr="00D72F06">
        <w:rPr>
          <w:color w:val="000000" w:themeColor="text1"/>
          <w:spacing w:val="-5"/>
          <w:sz w:val="24"/>
          <w:szCs w:val="24"/>
        </w:rPr>
        <w:t xml:space="preserve"> </w:t>
      </w:r>
      <w:r w:rsidRPr="00D72F06">
        <w:rPr>
          <w:color w:val="000000" w:themeColor="text1"/>
          <w:sz w:val="24"/>
          <w:szCs w:val="24"/>
        </w:rPr>
        <w:t>педагогической</w:t>
      </w:r>
      <w:r w:rsidRPr="00D72F06">
        <w:rPr>
          <w:color w:val="000000" w:themeColor="text1"/>
          <w:spacing w:val="-57"/>
          <w:sz w:val="24"/>
          <w:szCs w:val="24"/>
        </w:rPr>
        <w:t xml:space="preserve"> </w:t>
      </w:r>
      <w:r w:rsidRPr="00D72F06">
        <w:rPr>
          <w:color w:val="000000" w:themeColor="text1"/>
          <w:sz w:val="24"/>
          <w:szCs w:val="24"/>
        </w:rPr>
        <w:t>деятельности,</w:t>
      </w:r>
      <w:r w:rsidRPr="00D72F06">
        <w:rPr>
          <w:color w:val="000000" w:themeColor="text1"/>
          <w:spacing w:val="-2"/>
          <w:sz w:val="24"/>
          <w:szCs w:val="24"/>
        </w:rPr>
        <w:t xml:space="preserve"> </w:t>
      </w:r>
      <w:r w:rsidRPr="00D72F06">
        <w:rPr>
          <w:color w:val="000000" w:themeColor="text1"/>
          <w:sz w:val="24"/>
          <w:szCs w:val="24"/>
        </w:rPr>
        <w:t>в</w:t>
      </w:r>
      <w:r w:rsidRPr="00D72F06">
        <w:rPr>
          <w:color w:val="000000" w:themeColor="text1"/>
          <w:spacing w:val="-2"/>
          <w:sz w:val="24"/>
          <w:szCs w:val="24"/>
        </w:rPr>
        <w:t xml:space="preserve"> </w:t>
      </w:r>
      <w:r w:rsidRPr="00D72F06">
        <w:rPr>
          <w:color w:val="000000" w:themeColor="text1"/>
          <w:sz w:val="24"/>
          <w:szCs w:val="24"/>
        </w:rPr>
        <w:t>реализации</w:t>
      </w:r>
      <w:r w:rsidRPr="00D72F06">
        <w:rPr>
          <w:color w:val="000000" w:themeColor="text1"/>
          <w:spacing w:val="-1"/>
          <w:sz w:val="24"/>
          <w:szCs w:val="24"/>
        </w:rPr>
        <w:t xml:space="preserve"> </w:t>
      </w:r>
      <w:r w:rsidRPr="00D72F06">
        <w:rPr>
          <w:color w:val="000000" w:themeColor="text1"/>
          <w:sz w:val="24"/>
          <w:szCs w:val="24"/>
        </w:rPr>
        <w:t>обновленного</w:t>
      </w:r>
      <w:r w:rsidRPr="00D72F06">
        <w:rPr>
          <w:color w:val="000000" w:themeColor="text1"/>
          <w:spacing w:val="-2"/>
          <w:sz w:val="24"/>
          <w:szCs w:val="24"/>
        </w:rPr>
        <w:t xml:space="preserve"> </w:t>
      </w:r>
      <w:r w:rsidRPr="00D72F06">
        <w:rPr>
          <w:color w:val="000000" w:themeColor="text1"/>
          <w:sz w:val="24"/>
          <w:szCs w:val="24"/>
        </w:rPr>
        <w:t>ФГОС</w:t>
      </w:r>
      <w:r w:rsidRPr="00D72F06">
        <w:rPr>
          <w:color w:val="000000" w:themeColor="text1"/>
          <w:spacing w:val="-1"/>
          <w:sz w:val="24"/>
          <w:szCs w:val="24"/>
        </w:rPr>
        <w:t xml:space="preserve"> </w:t>
      </w:r>
      <w:r w:rsidRPr="00D72F06">
        <w:rPr>
          <w:color w:val="000000" w:themeColor="text1"/>
          <w:sz w:val="24"/>
          <w:szCs w:val="24"/>
        </w:rPr>
        <w:t>СОО, ФООП</w:t>
      </w:r>
      <w:r w:rsidRPr="00D72F06">
        <w:rPr>
          <w:color w:val="000000" w:themeColor="text1"/>
          <w:spacing w:val="-2"/>
          <w:sz w:val="24"/>
          <w:szCs w:val="24"/>
        </w:rPr>
        <w:t xml:space="preserve"> </w:t>
      </w:r>
      <w:r w:rsidRPr="00D72F06">
        <w:rPr>
          <w:color w:val="000000" w:themeColor="text1"/>
          <w:sz w:val="24"/>
          <w:szCs w:val="24"/>
        </w:rPr>
        <w:t>НОО,</w:t>
      </w:r>
      <w:r w:rsidRPr="00D72F06">
        <w:rPr>
          <w:color w:val="000000" w:themeColor="text1"/>
          <w:spacing w:val="-1"/>
          <w:sz w:val="24"/>
          <w:szCs w:val="24"/>
        </w:rPr>
        <w:t xml:space="preserve"> </w:t>
      </w:r>
      <w:r w:rsidRPr="00D72F06">
        <w:rPr>
          <w:color w:val="000000" w:themeColor="text1"/>
          <w:sz w:val="24"/>
          <w:szCs w:val="24"/>
        </w:rPr>
        <w:t>ООО,</w:t>
      </w:r>
      <w:r w:rsidRPr="00D72F06">
        <w:rPr>
          <w:color w:val="000000" w:themeColor="text1"/>
          <w:spacing w:val="-2"/>
          <w:sz w:val="24"/>
          <w:szCs w:val="24"/>
        </w:rPr>
        <w:t xml:space="preserve"> </w:t>
      </w:r>
      <w:r w:rsidRPr="00D72F06">
        <w:rPr>
          <w:color w:val="000000" w:themeColor="text1"/>
          <w:sz w:val="24"/>
          <w:szCs w:val="24"/>
        </w:rPr>
        <w:t>СОО.</w:t>
      </w:r>
    </w:p>
    <w:p w:rsidR="00032B52" w:rsidRPr="00D72F06" w:rsidRDefault="00032B52" w:rsidP="00F9624A">
      <w:pPr>
        <w:pStyle w:val="a5"/>
        <w:numPr>
          <w:ilvl w:val="0"/>
          <w:numId w:val="3"/>
        </w:numPr>
        <w:tabs>
          <w:tab w:val="left" w:pos="1843"/>
        </w:tabs>
        <w:ind w:left="1522" w:right="2876" w:firstLine="0"/>
        <w:jc w:val="left"/>
        <w:rPr>
          <w:color w:val="000000" w:themeColor="text1"/>
          <w:sz w:val="24"/>
          <w:szCs w:val="24"/>
        </w:rPr>
      </w:pPr>
      <w:r w:rsidRPr="00D72F06">
        <w:rPr>
          <w:color w:val="000000" w:themeColor="text1"/>
          <w:sz w:val="24"/>
          <w:szCs w:val="24"/>
        </w:rPr>
        <w:t>Непрерывное самообразование преподавателя и</w:t>
      </w:r>
      <w:r w:rsidRPr="00D72F06">
        <w:rPr>
          <w:color w:val="000000" w:themeColor="text1"/>
          <w:spacing w:val="1"/>
          <w:sz w:val="24"/>
          <w:szCs w:val="24"/>
        </w:rPr>
        <w:t xml:space="preserve"> </w:t>
      </w:r>
      <w:r w:rsidRPr="00D72F06">
        <w:rPr>
          <w:color w:val="000000" w:themeColor="text1"/>
          <w:sz w:val="24"/>
          <w:szCs w:val="24"/>
        </w:rPr>
        <w:t>повышение уровня</w:t>
      </w:r>
      <w:r w:rsidRPr="00D72F06">
        <w:rPr>
          <w:color w:val="000000" w:themeColor="text1"/>
          <w:spacing w:val="-57"/>
          <w:sz w:val="24"/>
          <w:szCs w:val="24"/>
        </w:rPr>
        <w:t xml:space="preserve"> </w:t>
      </w:r>
      <w:r w:rsidRPr="00D72F06">
        <w:rPr>
          <w:color w:val="000000" w:themeColor="text1"/>
          <w:sz w:val="24"/>
          <w:szCs w:val="24"/>
        </w:rPr>
        <w:t>профессионального</w:t>
      </w:r>
      <w:r w:rsidRPr="00D72F06">
        <w:rPr>
          <w:color w:val="000000" w:themeColor="text1"/>
          <w:spacing w:val="-1"/>
          <w:sz w:val="24"/>
          <w:szCs w:val="24"/>
        </w:rPr>
        <w:t xml:space="preserve"> </w:t>
      </w:r>
      <w:r w:rsidRPr="00D72F06">
        <w:rPr>
          <w:color w:val="000000" w:themeColor="text1"/>
          <w:sz w:val="24"/>
          <w:szCs w:val="24"/>
        </w:rPr>
        <w:t>мастерства.</w:t>
      </w:r>
    </w:p>
    <w:p w:rsidR="00032B52" w:rsidRPr="00D72F06" w:rsidRDefault="00032B52" w:rsidP="00F9624A">
      <w:pPr>
        <w:pStyle w:val="a5"/>
        <w:numPr>
          <w:ilvl w:val="0"/>
          <w:numId w:val="3"/>
        </w:numPr>
        <w:tabs>
          <w:tab w:val="left" w:pos="1843"/>
        </w:tabs>
        <w:ind w:left="1522" w:right="1685" w:firstLine="0"/>
        <w:jc w:val="left"/>
        <w:rPr>
          <w:color w:val="000000" w:themeColor="text1"/>
          <w:sz w:val="24"/>
          <w:szCs w:val="24"/>
        </w:rPr>
      </w:pPr>
      <w:r w:rsidRPr="00D72F06">
        <w:rPr>
          <w:color w:val="000000" w:themeColor="text1"/>
          <w:sz w:val="24"/>
          <w:szCs w:val="24"/>
        </w:rPr>
        <w:t>Включение преподавателя в творческий поиск, в инновационную деятельность.</w:t>
      </w:r>
      <w:r w:rsidRPr="00D72F06">
        <w:rPr>
          <w:color w:val="000000" w:themeColor="text1"/>
          <w:spacing w:val="-58"/>
          <w:sz w:val="24"/>
          <w:szCs w:val="24"/>
        </w:rPr>
        <w:t xml:space="preserve"> </w:t>
      </w:r>
      <w:r w:rsidRPr="00D72F06">
        <w:rPr>
          <w:color w:val="000000" w:themeColor="text1"/>
          <w:sz w:val="24"/>
          <w:szCs w:val="24"/>
        </w:rPr>
        <w:t>12)Достижение оптимального уровня образования, воспитанности и развития</w:t>
      </w:r>
      <w:r w:rsidRPr="00D72F06">
        <w:rPr>
          <w:color w:val="000000" w:themeColor="text1"/>
          <w:spacing w:val="1"/>
          <w:sz w:val="24"/>
          <w:szCs w:val="24"/>
        </w:rPr>
        <w:t xml:space="preserve"> </w:t>
      </w:r>
      <w:r w:rsidRPr="00D72F06">
        <w:rPr>
          <w:color w:val="000000" w:themeColor="text1"/>
          <w:sz w:val="24"/>
          <w:szCs w:val="24"/>
        </w:rPr>
        <w:t>обучающихся.</w:t>
      </w:r>
    </w:p>
    <w:p w:rsidR="00032B52" w:rsidRPr="00D72F06" w:rsidRDefault="00032B52" w:rsidP="00D72F06">
      <w:pPr>
        <w:pStyle w:val="a3"/>
        <w:rPr>
          <w:color w:val="000000" w:themeColor="text1"/>
        </w:rPr>
      </w:pPr>
    </w:p>
    <w:p w:rsidR="00032B52" w:rsidRPr="00D72F06" w:rsidRDefault="00032B52" w:rsidP="00D72F06">
      <w:pPr>
        <w:ind w:left="4366"/>
        <w:rPr>
          <w:b/>
          <w:color w:val="000000" w:themeColor="text1"/>
          <w:sz w:val="24"/>
          <w:szCs w:val="24"/>
        </w:rPr>
      </w:pPr>
      <w:r w:rsidRPr="00D72F06">
        <w:rPr>
          <w:b/>
          <w:color w:val="000000" w:themeColor="text1"/>
          <w:sz w:val="24"/>
          <w:szCs w:val="24"/>
        </w:rPr>
        <w:t>Структура</w:t>
      </w:r>
      <w:r w:rsidRPr="00D72F06">
        <w:rPr>
          <w:b/>
          <w:color w:val="000000" w:themeColor="text1"/>
          <w:spacing w:val="-5"/>
          <w:sz w:val="24"/>
          <w:szCs w:val="24"/>
        </w:rPr>
        <w:t xml:space="preserve"> </w:t>
      </w:r>
      <w:r w:rsidRPr="00D72F06">
        <w:rPr>
          <w:b/>
          <w:color w:val="000000" w:themeColor="text1"/>
          <w:sz w:val="24"/>
          <w:szCs w:val="24"/>
        </w:rPr>
        <w:t>методической</w:t>
      </w:r>
      <w:r w:rsidRPr="00D72F06">
        <w:rPr>
          <w:b/>
          <w:color w:val="000000" w:themeColor="text1"/>
          <w:spacing w:val="-7"/>
          <w:sz w:val="24"/>
          <w:szCs w:val="24"/>
        </w:rPr>
        <w:t xml:space="preserve"> </w:t>
      </w:r>
      <w:r w:rsidRPr="00D72F06">
        <w:rPr>
          <w:b/>
          <w:color w:val="000000" w:themeColor="text1"/>
          <w:sz w:val="24"/>
          <w:szCs w:val="24"/>
        </w:rPr>
        <w:t>работы</w:t>
      </w:r>
      <w:r w:rsidRPr="00D72F06">
        <w:rPr>
          <w:b/>
          <w:color w:val="000000" w:themeColor="text1"/>
          <w:spacing w:val="-3"/>
          <w:sz w:val="24"/>
          <w:szCs w:val="24"/>
        </w:rPr>
        <w:t xml:space="preserve"> </w:t>
      </w:r>
      <w:r w:rsidRPr="00D72F06">
        <w:rPr>
          <w:b/>
          <w:color w:val="000000" w:themeColor="text1"/>
          <w:sz w:val="24"/>
          <w:szCs w:val="24"/>
        </w:rPr>
        <w:t>школы:</w:t>
      </w:r>
    </w:p>
    <w:p w:rsidR="00032B52" w:rsidRPr="00D72F06" w:rsidRDefault="00032B52" w:rsidP="00D72F06">
      <w:pPr>
        <w:pStyle w:val="a3"/>
        <w:rPr>
          <w:b/>
          <w:color w:val="000000" w:themeColor="text1"/>
        </w:rPr>
      </w:pPr>
    </w:p>
    <w:tbl>
      <w:tblPr>
        <w:tblStyle w:val="TableNormal"/>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3"/>
        <w:gridCol w:w="1382"/>
        <w:gridCol w:w="1985"/>
        <w:gridCol w:w="2376"/>
      </w:tblGrid>
      <w:tr w:rsidR="00D72F06" w:rsidRPr="00D72F06" w:rsidTr="00B01F1E">
        <w:trPr>
          <w:trHeight w:val="251"/>
        </w:trPr>
        <w:tc>
          <w:tcPr>
            <w:tcW w:w="9571" w:type="dxa"/>
            <w:gridSpan w:val="5"/>
          </w:tcPr>
          <w:p w:rsidR="00032B52" w:rsidRPr="00D72F06" w:rsidRDefault="00032B52" w:rsidP="00D72F06">
            <w:pPr>
              <w:pStyle w:val="TableParagraph"/>
              <w:ind w:left="2433" w:right="2425"/>
              <w:jc w:val="center"/>
              <w:rPr>
                <w:color w:val="000000" w:themeColor="text1"/>
                <w:sz w:val="24"/>
                <w:szCs w:val="24"/>
              </w:rPr>
            </w:pPr>
            <w:r w:rsidRPr="00D72F06">
              <w:rPr>
                <w:color w:val="000000" w:themeColor="text1"/>
                <w:sz w:val="24"/>
                <w:szCs w:val="24"/>
              </w:rPr>
              <w:t>Педагогический</w:t>
            </w:r>
            <w:r w:rsidRPr="00D72F06">
              <w:rPr>
                <w:color w:val="000000" w:themeColor="text1"/>
                <w:spacing w:val="-3"/>
                <w:sz w:val="24"/>
                <w:szCs w:val="24"/>
              </w:rPr>
              <w:t xml:space="preserve"> </w:t>
            </w:r>
            <w:r w:rsidRPr="00D72F06">
              <w:rPr>
                <w:color w:val="000000" w:themeColor="text1"/>
                <w:sz w:val="24"/>
                <w:szCs w:val="24"/>
              </w:rPr>
              <w:t>совет</w:t>
            </w:r>
          </w:p>
        </w:tc>
      </w:tr>
      <w:tr w:rsidR="00D72F06" w:rsidRPr="00D72F06" w:rsidTr="00B01F1E">
        <w:trPr>
          <w:trHeight w:val="253"/>
        </w:trPr>
        <w:tc>
          <w:tcPr>
            <w:tcW w:w="9571" w:type="dxa"/>
            <w:gridSpan w:val="5"/>
          </w:tcPr>
          <w:p w:rsidR="00032B52" w:rsidRPr="00D72F06" w:rsidRDefault="00032B52" w:rsidP="00D72F06">
            <w:pPr>
              <w:pStyle w:val="TableParagraph"/>
              <w:ind w:left="2433" w:right="2423"/>
              <w:jc w:val="center"/>
              <w:rPr>
                <w:color w:val="000000" w:themeColor="text1"/>
                <w:sz w:val="24"/>
                <w:szCs w:val="24"/>
              </w:rPr>
            </w:pPr>
            <w:r w:rsidRPr="00D72F06">
              <w:rPr>
                <w:color w:val="000000" w:themeColor="text1"/>
                <w:sz w:val="24"/>
                <w:szCs w:val="24"/>
              </w:rPr>
              <w:t>Методический</w:t>
            </w:r>
            <w:r w:rsidRPr="00D72F06">
              <w:rPr>
                <w:color w:val="000000" w:themeColor="text1"/>
                <w:spacing w:val="-3"/>
                <w:sz w:val="24"/>
                <w:szCs w:val="24"/>
              </w:rPr>
              <w:t xml:space="preserve"> </w:t>
            </w:r>
            <w:r w:rsidRPr="00D72F06">
              <w:rPr>
                <w:color w:val="000000" w:themeColor="text1"/>
                <w:sz w:val="24"/>
                <w:szCs w:val="24"/>
              </w:rPr>
              <w:t>совет</w:t>
            </w:r>
          </w:p>
        </w:tc>
      </w:tr>
      <w:tr w:rsidR="00D72F06" w:rsidRPr="00D72F06" w:rsidTr="00B01F1E">
        <w:trPr>
          <w:trHeight w:val="251"/>
        </w:trPr>
        <w:tc>
          <w:tcPr>
            <w:tcW w:w="9571" w:type="dxa"/>
            <w:gridSpan w:val="5"/>
          </w:tcPr>
          <w:p w:rsidR="00032B52" w:rsidRPr="00D72F06" w:rsidRDefault="00032B52" w:rsidP="00D72F06">
            <w:pPr>
              <w:pStyle w:val="TableParagraph"/>
              <w:ind w:left="2433" w:right="2425"/>
              <w:jc w:val="center"/>
              <w:rPr>
                <w:color w:val="000000" w:themeColor="text1"/>
                <w:sz w:val="24"/>
                <w:szCs w:val="24"/>
              </w:rPr>
            </w:pPr>
            <w:r w:rsidRPr="00D72F06">
              <w:rPr>
                <w:color w:val="000000" w:themeColor="text1"/>
                <w:sz w:val="24"/>
                <w:szCs w:val="24"/>
              </w:rPr>
              <w:t>Методические</w:t>
            </w:r>
            <w:r w:rsidRPr="00D72F06">
              <w:rPr>
                <w:color w:val="000000" w:themeColor="text1"/>
                <w:spacing w:val="-6"/>
                <w:sz w:val="24"/>
                <w:szCs w:val="24"/>
              </w:rPr>
              <w:t xml:space="preserve"> </w:t>
            </w:r>
            <w:r w:rsidRPr="00D72F06">
              <w:rPr>
                <w:color w:val="000000" w:themeColor="text1"/>
                <w:sz w:val="24"/>
                <w:szCs w:val="24"/>
              </w:rPr>
              <w:t>объединения</w:t>
            </w:r>
          </w:p>
        </w:tc>
      </w:tr>
      <w:tr w:rsidR="00D72F06" w:rsidRPr="00D72F06" w:rsidTr="00B01F1E">
        <w:trPr>
          <w:trHeight w:val="251"/>
        </w:trPr>
        <w:tc>
          <w:tcPr>
            <w:tcW w:w="1915" w:type="dxa"/>
            <w:tcBorders>
              <w:bottom w:val="nil"/>
            </w:tcBorders>
          </w:tcPr>
          <w:p w:rsidR="00032B52" w:rsidRPr="00D72F06" w:rsidRDefault="00032B52" w:rsidP="00D72F06">
            <w:pPr>
              <w:pStyle w:val="TableParagraph"/>
              <w:ind w:left="141" w:right="136"/>
              <w:jc w:val="center"/>
              <w:rPr>
                <w:color w:val="000000" w:themeColor="text1"/>
                <w:sz w:val="24"/>
                <w:szCs w:val="24"/>
              </w:rPr>
            </w:pPr>
            <w:r w:rsidRPr="00D72F06">
              <w:rPr>
                <w:color w:val="000000" w:themeColor="text1"/>
                <w:sz w:val="24"/>
                <w:szCs w:val="24"/>
              </w:rPr>
              <w:t>Филологический</w:t>
            </w:r>
          </w:p>
        </w:tc>
        <w:tc>
          <w:tcPr>
            <w:tcW w:w="1913" w:type="dxa"/>
            <w:tcBorders>
              <w:bottom w:val="nil"/>
            </w:tcBorders>
          </w:tcPr>
          <w:p w:rsidR="00032B52" w:rsidRPr="00D72F06" w:rsidRDefault="00032B52" w:rsidP="00D72F06">
            <w:pPr>
              <w:pStyle w:val="TableParagraph"/>
              <w:ind w:left="168" w:right="161"/>
              <w:jc w:val="center"/>
              <w:rPr>
                <w:color w:val="000000" w:themeColor="text1"/>
                <w:sz w:val="24"/>
                <w:szCs w:val="24"/>
              </w:rPr>
            </w:pPr>
            <w:r w:rsidRPr="00D72F06">
              <w:rPr>
                <w:color w:val="000000" w:themeColor="text1"/>
                <w:sz w:val="24"/>
                <w:szCs w:val="24"/>
              </w:rPr>
              <w:t>Технолого-</w:t>
            </w:r>
          </w:p>
        </w:tc>
        <w:tc>
          <w:tcPr>
            <w:tcW w:w="1382" w:type="dxa"/>
            <w:tcBorders>
              <w:bottom w:val="nil"/>
            </w:tcBorders>
          </w:tcPr>
          <w:p w:rsidR="00032B52" w:rsidRPr="00D72F06" w:rsidRDefault="00032B52" w:rsidP="00D72F06">
            <w:pPr>
              <w:pStyle w:val="TableParagraph"/>
              <w:ind w:left="131" w:right="121"/>
              <w:jc w:val="center"/>
              <w:rPr>
                <w:color w:val="000000" w:themeColor="text1"/>
                <w:sz w:val="24"/>
                <w:szCs w:val="24"/>
              </w:rPr>
            </w:pPr>
            <w:r w:rsidRPr="00D72F06">
              <w:rPr>
                <w:color w:val="000000" w:themeColor="text1"/>
                <w:sz w:val="24"/>
                <w:szCs w:val="24"/>
              </w:rPr>
              <w:t>Начальные</w:t>
            </w:r>
          </w:p>
        </w:tc>
        <w:tc>
          <w:tcPr>
            <w:tcW w:w="1985" w:type="dxa"/>
            <w:tcBorders>
              <w:bottom w:val="nil"/>
            </w:tcBorders>
          </w:tcPr>
          <w:p w:rsidR="00032B52" w:rsidRPr="00D72F06" w:rsidRDefault="00032B52" w:rsidP="00D72F06">
            <w:pPr>
              <w:pStyle w:val="TableParagraph"/>
              <w:ind w:left="129" w:right="114"/>
              <w:jc w:val="center"/>
              <w:rPr>
                <w:color w:val="000000" w:themeColor="text1"/>
                <w:sz w:val="24"/>
                <w:szCs w:val="24"/>
              </w:rPr>
            </w:pPr>
            <w:r w:rsidRPr="00D72F06">
              <w:rPr>
                <w:color w:val="000000" w:themeColor="text1"/>
                <w:sz w:val="24"/>
                <w:szCs w:val="24"/>
              </w:rPr>
              <w:t>Естественный</w:t>
            </w:r>
          </w:p>
        </w:tc>
        <w:tc>
          <w:tcPr>
            <w:tcW w:w="2376" w:type="dxa"/>
            <w:tcBorders>
              <w:bottom w:val="nil"/>
            </w:tcBorders>
          </w:tcPr>
          <w:p w:rsidR="00032B52" w:rsidRPr="00D72F06" w:rsidRDefault="00032B52" w:rsidP="00D72F06">
            <w:pPr>
              <w:pStyle w:val="TableParagraph"/>
              <w:ind w:left="102" w:right="92"/>
              <w:jc w:val="center"/>
              <w:rPr>
                <w:color w:val="000000" w:themeColor="text1"/>
                <w:sz w:val="24"/>
                <w:szCs w:val="24"/>
              </w:rPr>
            </w:pPr>
            <w:r w:rsidRPr="00D72F06">
              <w:rPr>
                <w:color w:val="000000" w:themeColor="text1"/>
                <w:sz w:val="24"/>
                <w:szCs w:val="24"/>
              </w:rPr>
              <w:t>Социальный</w:t>
            </w:r>
            <w:r w:rsidRPr="00D72F06">
              <w:rPr>
                <w:color w:val="000000" w:themeColor="text1"/>
                <w:spacing w:val="-3"/>
                <w:sz w:val="24"/>
                <w:szCs w:val="24"/>
              </w:rPr>
              <w:t xml:space="preserve"> </w:t>
            </w:r>
            <w:r w:rsidRPr="00D72F06">
              <w:rPr>
                <w:color w:val="000000" w:themeColor="text1"/>
                <w:sz w:val="24"/>
                <w:szCs w:val="24"/>
              </w:rPr>
              <w:t>цикл</w:t>
            </w:r>
          </w:p>
        </w:tc>
      </w:tr>
      <w:tr w:rsidR="00D72F06" w:rsidRPr="00D72F06" w:rsidTr="00B01F1E">
        <w:trPr>
          <w:trHeight w:val="253"/>
        </w:trPr>
        <w:tc>
          <w:tcPr>
            <w:tcW w:w="1915" w:type="dxa"/>
            <w:tcBorders>
              <w:top w:val="nil"/>
              <w:bottom w:val="nil"/>
            </w:tcBorders>
          </w:tcPr>
          <w:p w:rsidR="00032B52" w:rsidRPr="00D72F06" w:rsidRDefault="00032B52" w:rsidP="00D72F06">
            <w:pPr>
              <w:pStyle w:val="TableParagraph"/>
              <w:ind w:left="141" w:right="135"/>
              <w:jc w:val="center"/>
              <w:rPr>
                <w:color w:val="000000" w:themeColor="text1"/>
                <w:sz w:val="24"/>
                <w:szCs w:val="24"/>
              </w:rPr>
            </w:pPr>
            <w:r w:rsidRPr="00D72F06">
              <w:rPr>
                <w:color w:val="000000" w:themeColor="text1"/>
                <w:sz w:val="24"/>
                <w:szCs w:val="24"/>
              </w:rPr>
              <w:t>цикл</w:t>
            </w:r>
          </w:p>
        </w:tc>
        <w:tc>
          <w:tcPr>
            <w:tcW w:w="1913" w:type="dxa"/>
            <w:tcBorders>
              <w:top w:val="nil"/>
              <w:bottom w:val="nil"/>
            </w:tcBorders>
          </w:tcPr>
          <w:p w:rsidR="00032B52" w:rsidRPr="00D72F06" w:rsidRDefault="00032B52" w:rsidP="00D72F06">
            <w:pPr>
              <w:pStyle w:val="TableParagraph"/>
              <w:ind w:left="168" w:right="164"/>
              <w:jc w:val="center"/>
              <w:rPr>
                <w:color w:val="000000" w:themeColor="text1"/>
                <w:sz w:val="24"/>
                <w:szCs w:val="24"/>
              </w:rPr>
            </w:pPr>
            <w:r w:rsidRPr="00D72F06">
              <w:rPr>
                <w:color w:val="000000" w:themeColor="text1"/>
                <w:sz w:val="24"/>
                <w:szCs w:val="24"/>
              </w:rPr>
              <w:t>математический</w:t>
            </w:r>
          </w:p>
        </w:tc>
        <w:tc>
          <w:tcPr>
            <w:tcW w:w="1382" w:type="dxa"/>
            <w:tcBorders>
              <w:top w:val="nil"/>
              <w:bottom w:val="nil"/>
            </w:tcBorders>
          </w:tcPr>
          <w:p w:rsidR="00032B52" w:rsidRPr="00D72F06" w:rsidRDefault="00032B52" w:rsidP="00D72F06">
            <w:pPr>
              <w:pStyle w:val="TableParagraph"/>
              <w:ind w:left="131" w:right="123"/>
              <w:jc w:val="center"/>
              <w:rPr>
                <w:color w:val="000000" w:themeColor="text1"/>
                <w:sz w:val="24"/>
                <w:szCs w:val="24"/>
              </w:rPr>
            </w:pPr>
            <w:r w:rsidRPr="00D72F06">
              <w:rPr>
                <w:color w:val="000000" w:themeColor="text1"/>
                <w:sz w:val="24"/>
                <w:szCs w:val="24"/>
              </w:rPr>
              <w:t>классы и</w:t>
            </w:r>
          </w:p>
        </w:tc>
        <w:tc>
          <w:tcPr>
            <w:tcW w:w="1985" w:type="dxa"/>
            <w:tcBorders>
              <w:top w:val="nil"/>
              <w:bottom w:val="nil"/>
            </w:tcBorders>
          </w:tcPr>
          <w:p w:rsidR="00032B52" w:rsidRPr="00D72F06" w:rsidRDefault="00032B52" w:rsidP="00D72F06">
            <w:pPr>
              <w:pStyle w:val="TableParagraph"/>
              <w:ind w:left="126" w:right="115"/>
              <w:jc w:val="center"/>
              <w:rPr>
                <w:color w:val="000000" w:themeColor="text1"/>
                <w:sz w:val="24"/>
                <w:szCs w:val="24"/>
              </w:rPr>
            </w:pPr>
            <w:r w:rsidRPr="00D72F06">
              <w:rPr>
                <w:color w:val="000000" w:themeColor="text1"/>
                <w:sz w:val="24"/>
                <w:szCs w:val="24"/>
              </w:rPr>
              <w:t>цикл</w:t>
            </w:r>
          </w:p>
        </w:tc>
        <w:tc>
          <w:tcPr>
            <w:tcW w:w="2376" w:type="dxa"/>
            <w:tcBorders>
              <w:top w:val="nil"/>
              <w:bottom w:val="nil"/>
            </w:tcBorders>
          </w:tcPr>
          <w:p w:rsidR="00032B52" w:rsidRPr="00D72F06" w:rsidRDefault="00032B52" w:rsidP="00D72F06">
            <w:pPr>
              <w:pStyle w:val="TableParagraph"/>
              <w:ind w:left="102" w:right="92"/>
              <w:jc w:val="center"/>
              <w:rPr>
                <w:color w:val="000000" w:themeColor="text1"/>
                <w:sz w:val="24"/>
                <w:szCs w:val="24"/>
              </w:rPr>
            </w:pPr>
            <w:r w:rsidRPr="00D72F06">
              <w:rPr>
                <w:color w:val="000000" w:themeColor="text1"/>
                <w:sz w:val="24"/>
                <w:szCs w:val="24"/>
              </w:rPr>
              <w:t>(педагог-психолог,</w:t>
            </w:r>
          </w:p>
        </w:tc>
      </w:tr>
      <w:tr w:rsidR="00D72F06" w:rsidRPr="00D72F06" w:rsidTr="00B01F1E">
        <w:trPr>
          <w:trHeight w:val="253"/>
        </w:trPr>
        <w:tc>
          <w:tcPr>
            <w:tcW w:w="1915" w:type="dxa"/>
            <w:tcBorders>
              <w:top w:val="nil"/>
              <w:bottom w:val="nil"/>
            </w:tcBorders>
          </w:tcPr>
          <w:p w:rsidR="00032B52" w:rsidRPr="00D72F06" w:rsidRDefault="00032B52" w:rsidP="00D72F06">
            <w:pPr>
              <w:pStyle w:val="TableParagraph"/>
              <w:ind w:left="141" w:right="133"/>
              <w:jc w:val="center"/>
              <w:rPr>
                <w:color w:val="000000" w:themeColor="text1"/>
                <w:sz w:val="24"/>
                <w:szCs w:val="24"/>
              </w:rPr>
            </w:pPr>
            <w:r w:rsidRPr="00D72F06">
              <w:rPr>
                <w:color w:val="000000" w:themeColor="text1"/>
                <w:sz w:val="24"/>
                <w:szCs w:val="24"/>
              </w:rPr>
              <w:t>(русский</w:t>
            </w:r>
            <w:r w:rsidRPr="00D72F06">
              <w:rPr>
                <w:color w:val="000000" w:themeColor="text1"/>
                <w:spacing w:val="-2"/>
                <w:sz w:val="24"/>
                <w:szCs w:val="24"/>
              </w:rPr>
              <w:t xml:space="preserve"> </w:t>
            </w:r>
            <w:r w:rsidRPr="00D72F06">
              <w:rPr>
                <w:color w:val="000000" w:themeColor="text1"/>
                <w:sz w:val="24"/>
                <w:szCs w:val="24"/>
              </w:rPr>
              <w:t>язык,</w:t>
            </w:r>
          </w:p>
        </w:tc>
        <w:tc>
          <w:tcPr>
            <w:tcW w:w="1913" w:type="dxa"/>
            <w:tcBorders>
              <w:top w:val="nil"/>
              <w:bottom w:val="nil"/>
            </w:tcBorders>
          </w:tcPr>
          <w:p w:rsidR="00032B52" w:rsidRPr="00D72F06" w:rsidRDefault="00032B52" w:rsidP="00D72F06">
            <w:pPr>
              <w:pStyle w:val="TableParagraph"/>
              <w:ind w:left="168" w:right="163"/>
              <w:jc w:val="center"/>
              <w:rPr>
                <w:color w:val="000000" w:themeColor="text1"/>
                <w:sz w:val="24"/>
                <w:szCs w:val="24"/>
              </w:rPr>
            </w:pPr>
            <w:r w:rsidRPr="00D72F06">
              <w:rPr>
                <w:color w:val="000000" w:themeColor="text1"/>
                <w:sz w:val="24"/>
                <w:szCs w:val="24"/>
              </w:rPr>
              <w:t>цикл</w:t>
            </w:r>
          </w:p>
        </w:tc>
        <w:tc>
          <w:tcPr>
            <w:tcW w:w="1382" w:type="dxa"/>
            <w:tcBorders>
              <w:top w:val="nil"/>
              <w:bottom w:val="nil"/>
            </w:tcBorders>
          </w:tcPr>
          <w:p w:rsidR="00032B52" w:rsidRPr="00D72F06" w:rsidRDefault="00032B52" w:rsidP="00D72F06">
            <w:pPr>
              <w:pStyle w:val="TableParagraph"/>
              <w:ind w:left="131" w:right="123"/>
              <w:jc w:val="center"/>
              <w:rPr>
                <w:color w:val="000000" w:themeColor="text1"/>
                <w:sz w:val="24"/>
                <w:szCs w:val="24"/>
              </w:rPr>
            </w:pPr>
            <w:r w:rsidRPr="00D72F06">
              <w:rPr>
                <w:color w:val="000000" w:themeColor="text1"/>
                <w:sz w:val="24"/>
                <w:szCs w:val="24"/>
              </w:rPr>
              <w:t>физическая</w:t>
            </w:r>
          </w:p>
        </w:tc>
        <w:tc>
          <w:tcPr>
            <w:tcW w:w="1985" w:type="dxa"/>
            <w:tcBorders>
              <w:top w:val="nil"/>
              <w:bottom w:val="nil"/>
            </w:tcBorders>
          </w:tcPr>
          <w:p w:rsidR="00032B52" w:rsidRPr="00D72F06" w:rsidRDefault="00032B52" w:rsidP="00D72F06">
            <w:pPr>
              <w:pStyle w:val="TableParagraph"/>
              <w:ind w:left="129" w:right="115"/>
              <w:jc w:val="center"/>
              <w:rPr>
                <w:color w:val="000000" w:themeColor="text1"/>
                <w:sz w:val="24"/>
                <w:szCs w:val="24"/>
              </w:rPr>
            </w:pPr>
            <w:r w:rsidRPr="00D72F06">
              <w:rPr>
                <w:color w:val="000000" w:themeColor="text1"/>
                <w:sz w:val="24"/>
                <w:szCs w:val="24"/>
              </w:rPr>
              <w:t>(химия,</w:t>
            </w:r>
            <w:r w:rsidRPr="00D72F06">
              <w:rPr>
                <w:color w:val="000000" w:themeColor="text1"/>
                <w:spacing w:val="-3"/>
                <w:sz w:val="24"/>
                <w:szCs w:val="24"/>
              </w:rPr>
              <w:t xml:space="preserve"> </w:t>
            </w:r>
            <w:r w:rsidRPr="00D72F06">
              <w:rPr>
                <w:color w:val="000000" w:themeColor="text1"/>
                <w:sz w:val="24"/>
                <w:szCs w:val="24"/>
              </w:rPr>
              <w:t>биология,</w:t>
            </w:r>
          </w:p>
        </w:tc>
        <w:tc>
          <w:tcPr>
            <w:tcW w:w="2376" w:type="dxa"/>
            <w:tcBorders>
              <w:top w:val="nil"/>
              <w:bottom w:val="nil"/>
            </w:tcBorders>
          </w:tcPr>
          <w:p w:rsidR="00032B52" w:rsidRPr="00D72F06" w:rsidRDefault="00032B52" w:rsidP="00D72F06">
            <w:pPr>
              <w:pStyle w:val="TableParagraph"/>
              <w:ind w:left="102" w:right="90"/>
              <w:jc w:val="center"/>
              <w:rPr>
                <w:color w:val="000000" w:themeColor="text1"/>
                <w:sz w:val="24"/>
                <w:szCs w:val="24"/>
              </w:rPr>
            </w:pPr>
            <w:r w:rsidRPr="00D72F06">
              <w:rPr>
                <w:color w:val="000000" w:themeColor="text1"/>
                <w:sz w:val="24"/>
                <w:szCs w:val="24"/>
              </w:rPr>
              <w:t>социальный</w:t>
            </w:r>
            <w:r w:rsidRPr="00D72F06">
              <w:rPr>
                <w:color w:val="000000" w:themeColor="text1"/>
                <w:spacing w:val="-1"/>
                <w:sz w:val="24"/>
                <w:szCs w:val="24"/>
              </w:rPr>
              <w:t xml:space="preserve"> </w:t>
            </w:r>
            <w:r w:rsidRPr="00D72F06">
              <w:rPr>
                <w:color w:val="000000" w:themeColor="text1"/>
                <w:sz w:val="24"/>
                <w:szCs w:val="24"/>
              </w:rPr>
              <w:t>педагог,</w:t>
            </w:r>
          </w:p>
        </w:tc>
      </w:tr>
      <w:tr w:rsidR="00D72F06" w:rsidRPr="00D72F06" w:rsidTr="00B01F1E">
        <w:trPr>
          <w:trHeight w:val="253"/>
        </w:trPr>
        <w:tc>
          <w:tcPr>
            <w:tcW w:w="1915" w:type="dxa"/>
            <w:tcBorders>
              <w:top w:val="nil"/>
              <w:bottom w:val="nil"/>
            </w:tcBorders>
          </w:tcPr>
          <w:p w:rsidR="00032B52" w:rsidRPr="00D72F06" w:rsidRDefault="00032B52" w:rsidP="00D72F06">
            <w:pPr>
              <w:pStyle w:val="TableParagraph"/>
              <w:ind w:left="141" w:right="133"/>
              <w:jc w:val="center"/>
              <w:rPr>
                <w:color w:val="000000" w:themeColor="text1"/>
                <w:sz w:val="24"/>
                <w:szCs w:val="24"/>
              </w:rPr>
            </w:pPr>
            <w:r w:rsidRPr="00D72F06">
              <w:rPr>
                <w:color w:val="000000" w:themeColor="text1"/>
                <w:sz w:val="24"/>
                <w:szCs w:val="24"/>
              </w:rPr>
              <w:t>литература,</w:t>
            </w:r>
          </w:p>
        </w:tc>
        <w:tc>
          <w:tcPr>
            <w:tcW w:w="1913" w:type="dxa"/>
            <w:tcBorders>
              <w:top w:val="nil"/>
              <w:bottom w:val="nil"/>
            </w:tcBorders>
          </w:tcPr>
          <w:p w:rsidR="00032B52" w:rsidRPr="00D72F06" w:rsidRDefault="00032B52" w:rsidP="00D72F06">
            <w:pPr>
              <w:pStyle w:val="TableParagraph"/>
              <w:ind w:left="168" w:right="163"/>
              <w:jc w:val="center"/>
              <w:rPr>
                <w:color w:val="000000" w:themeColor="text1"/>
                <w:sz w:val="24"/>
                <w:szCs w:val="24"/>
              </w:rPr>
            </w:pPr>
            <w:r w:rsidRPr="00D72F06">
              <w:rPr>
                <w:color w:val="000000" w:themeColor="text1"/>
                <w:sz w:val="24"/>
                <w:szCs w:val="24"/>
              </w:rPr>
              <w:t>(математика,</w:t>
            </w:r>
          </w:p>
        </w:tc>
        <w:tc>
          <w:tcPr>
            <w:tcW w:w="1382" w:type="dxa"/>
            <w:tcBorders>
              <w:top w:val="nil"/>
              <w:bottom w:val="nil"/>
            </w:tcBorders>
          </w:tcPr>
          <w:p w:rsidR="00032B52" w:rsidRPr="00D72F06" w:rsidRDefault="00032B52" w:rsidP="00D72F06">
            <w:pPr>
              <w:pStyle w:val="TableParagraph"/>
              <w:ind w:left="131" w:right="121"/>
              <w:jc w:val="center"/>
              <w:rPr>
                <w:color w:val="000000" w:themeColor="text1"/>
                <w:sz w:val="24"/>
                <w:szCs w:val="24"/>
              </w:rPr>
            </w:pPr>
            <w:r w:rsidRPr="00D72F06">
              <w:rPr>
                <w:color w:val="000000" w:themeColor="text1"/>
                <w:sz w:val="24"/>
                <w:szCs w:val="24"/>
              </w:rPr>
              <w:t>культура</w:t>
            </w:r>
          </w:p>
        </w:tc>
        <w:tc>
          <w:tcPr>
            <w:tcW w:w="1985" w:type="dxa"/>
            <w:tcBorders>
              <w:top w:val="nil"/>
              <w:bottom w:val="nil"/>
            </w:tcBorders>
          </w:tcPr>
          <w:p w:rsidR="00032B52" w:rsidRPr="00D72F06" w:rsidRDefault="00032B52" w:rsidP="00D72F06">
            <w:pPr>
              <w:pStyle w:val="TableParagraph"/>
              <w:ind w:left="126" w:right="115"/>
              <w:jc w:val="center"/>
              <w:rPr>
                <w:color w:val="000000" w:themeColor="text1"/>
                <w:sz w:val="24"/>
                <w:szCs w:val="24"/>
              </w:rPr>
            </w:pPr>
            <w:r w:rsidRPr="00D72F06">
              <w:rPr>
                <w:color w:val="000000" w:themeColor="text1"/>
                <w:sz w:val="24"/>
                <w:szCs w:val="24"/>
              </w:rPr>
              <w:t>география,</w:t>
            </w:r>
          </w:p>
        </w:tc>
        <w:tc>
          <w:tcPr>
            <w:tcW w:w="2376" w:type="dxa"/>
            <w:tcBorders>
              <w:top w:val="nil"/>
              <w:bottom w:val="nil"/>
            </w:tcBorders>
          </w:tcPr>
          <w:p w:rsidR="00032B52" w:rsidRPr="00D72F06" w:rsidRDefault="00032B52" w:rsidP="00D72F06">
            <w:pPr>
              <w:pStyle w:val="TableParagraph"/>
              <w:ind w:left="102" w:right="92"/>
              <w:jc w:val="center"/>
              <w:rPr>
                <w:color w:val="000000" w:themeColor="text1"/>
                <w:sz w:val="24"/>
                <w:szCs w:val="24"/>
              </w:rPr>
            </w:pPr>
            <w:r w:rsidRPr="00D72F06">
              <w:rPr>
                <w:color w:val="000000" w:themeColor="text1"/>
                <w:sz w:val="24"/>
                <w:szCs w:val="24"/>
              </w:rPr>
              <w:t>педагог-библиотекарь,</w:t>
            </w:r>
          </w:p>
        </w:tc>
      </w:tr>
      <w:tr w:rsidR="00D72F06" w:rsidRPr="00D72F06" w:rsidTr="00B01F1E">
        <w:trPr>
          <w:trHeight w:val="252"/>
        </w:trPr>
        <w:tc>
          <w:tcPr>
            <w:tcW w:w="1915" w:type="dxa"/>
            <w:tcBorders>
              <w:top w:val="nil"/>
              <w:bottom w:val="nil"/>
            </w:tcBorders>
          </w:tcPr>
          <w:p w:rsidR="00032B52" w:rsidRPr="00D72F06" w:rsidRDefault="00032B52" w:rsidP="00D72F06">
            <w:pPr>
              <w:pStyle w:val="TableParagraph"/>
              <w:ind w:left="141" w:right="134"/>
              <w:jc w:val="center"/>
              <w:rPr>
                <w:color w:val="000000" w:themeColor="text1"/>
                <w:sz w:val="24"/>
                <w:szCs w:val="24"/>
              </w:rPr>
            </w:pPr>
            <w:r w:rsidRPr="00D72F06">
              <w:rPr>
                <w:color w:val="000000" w:themeColor="text1"/>
                <w:sz w:val="24"/>
                <w:szCs w:val="24"/>
              </w:rPr>
              <w:t>иностранный</w:t>
            </w:r>
          </w:p>
        </w:tc>
        <w:tc>
          <w:tcPr>
            <w:tcW w:w="1913" w:type="dxa"/>
            <w:tcBorders>
              <w:top w:val="nil"/>
              <w:bottom w:val="nil"/>
            </w:tcBorders>
          </w:tcPr>
          <w:p w:rsidR="00032B52" w:rsidRPr="00D72F06" w:rsidRDefault="00032B52" w:rsidP="00D72F06">
            <w:pPr>
              <w:pStyle w:val="TableParagraph"/>
              <w:ind w:left="168" w:right="163"/>
              <w:jc w:val="center"/>
              <w:rPr>
                <w:color w:val="000000" w:themeColor="text1"/>
                <w:sz w:val="24"/>
                <w:szCs w:val="24"/>
              </w:rPr>
            </w:pPr>
            <w:r w:rsidRPr="00D72F06">
              <w:rPr>
                <w:color w:val="000000" w:themeColor="text1"/>
                <w:sz w:val="24"/>
                <w:szCs w:val="24"/>
              </w:rPr>
              <w:t>физика,</w:t>
            </w:r>
          </w:p>
        </w:tc>
        <w:tc>
          <w:tcPr>
            <w:tcW w:w="1382" w:type="dxa"/>
            <w:tcBorders>
              <w:top w:val="nil"/>
              <w:bottom w:val="nil"/>
            </w:tcBorders>
          </w:tcPr>
          <w:p w:rsidR="00032B52" w:rsidRPr="00D72F06" w:rsidRDefault="00032B52" w:rsidP="00D72F06">
            <w:pPr>
              <w:pStyle w:val="TableParagraph"/>
              <w:rPr>
                <w:color w:val="000000" w:themeColor="text1"/>
                <w:sz w:val="24"/>
                <w:szCs w:val="24"/>
              </w:rPr>
            </w:pPr>
          </w:p>
        </w:tc>
        <w:tc>
          <w:tcPr>
            <w:tcW w:w="1985" w:type="dxa"/>
            <w:tcBorders>
              <w:top w:val="nil"/>
              <w:bottom w:val="nil"/>
            </w:tcBorders>
          </w:tcPr>
          <w:p w:rsidR="00032B52" w:rsidRPr="00D72F06" w:rsidRDefault="00032B52" w:rsidP="00D72F06">
            <w:pPr>
              <w:pStyle w:val="TableParagraph"/>
              <w:ind w:left="126" w:right="115"/>
              <w:jc w:val="center"/>
              <w:rPr>
                <w:color w:val="000000" w:themeColor="text1"/>
                <w:sz w:val="24"/>
                <w:szCs w:val="24"/>
              </w:rPr>
            </w:pPr>
            <w:r w:rsidRPr="00D72F06">
              <w:rPr>
                <w:color w:val="000000" w:themeColor="text1"/>
                <w:sz w:val="24"/>
                <w:szCs w:val="24"/>
              </w:rPr>
              <w:t>история,</w:t>
            </w:r>
            <w:r w:rsidRPr="00D72F06">
              <w:rPr>
                <w:color w:val="000000" w:themeColor="text1"/>
                <w:spacing w:val="-4"/>
                <w:sz w:val="24"/>
                <w:szCs w:val="24"/>
              </w:rPr>
              <w:t xml:space="preserve"> </w:t>
            </w:r>
            <w:r w:rsidRPr="00D72F06">
              <w:rPr>
                <w:color w:val="000000" w:themeColor="text1"/>
                <w:sz w:val="24"/>
                <w:szCs w:val="24"/>
              </w:rPr>
              <w:t>ОБЖ)</w:t>
            </w:r>
          </w:p>
        </w:tc>
        <w:tc>
          <w:tcPr>
            <w:tcW w:w="2376" w:type="dxa"/>
            <w:tcBorders>
              <w:top w:val="nil"/>
              <w:bottom w:val="nil"/>
            </w:tcBorders>
          </w:tcPr>
          <w:p w:rsidR="00032B52" w:rsidRPr="00D72F06" w:rsidRDefault="00032B52" w:rsidP="00D72F06">
            <w:pPr>
              <w:pStyle w:val="TableParagraph"/>
              <w:ind w:left="101" w:right="92"/>
              <w:jc w:val="center"/>
              <w:rPr>
                <w:color w:val="000000" w:themeColor="text1"/>
                <w:sz w:val="24"/>
                <w:szCs w:val="24"/>
              </w:rPr>
            </w:pPr>
            <w:r w:rsidRPr="00D72F06">
              <w:rPr>
                <w:color w:val="000000" w:themeColor="text1"/>
                <w:sz w:val="24"/>
                <w:szCs w:val="24"/>
              </w:rPr>
              <w:t>классные</w:t>
            </w:r>
          </w:p>
        </w:tc>
      </w:tr>
      <w:tr w:rsidR="00D72F06" w:rsidRPr="00D72F06" w:rsidTr="00B01F1E">
        <w:trPr>
          <w:trHeight w:val="253"/>
        </w:trPr>
        <w:tc>
          <w:tcPr>
            <w:tcW w:w="1915" w:type="dxa"/>
            <w:tcBorders>
              <w:top w:val="nil"/>
              <w:bottom w:val="nil"/>
            </w:tcBorders>
          </w:tcPr>
          <w:p w:rsidR="00032B52" w:rsidRPr="00D72F06" w:rsidRDefault="00032B52" w:rsidP="00D72F06">
            <w:pPr>
              <w:pStyle w:val="TableParagraph"/>
              <w:ind w:left="141" w:right="133"/>
              <w:jc w:val="center"/>
              <w:rPr>
                <w:color w:val="000000" w:themeColor="text1"/>
                <w:sz w:val="24"/>
                <w:szCs w:val="24"/>
              </w:rPr>
            </w:pPr>
            <w:r w:rsidRPr="00D72F06">
              <w:rPr>
                <w:color w:val="000000" w:themeColor="text1"/>
                <w:sz w:val="24"/>
                <w:szCs w:val="24"/>
              </w:rPr>
              <w:t>язык)</w:t>
            </w:r>
          </w:p>
        </w:tc>
        <w:tc>
          <w:tcPr>
            <w:tcW w:w="1913" w:type="dxa"/>
            <w:tcBorders>
              <w:top w:val="nil"/>
              <w:bottom w:val="nil"/>
            </w:tcBorders>
          </w:tcPr>
          <w:p w:rsidR="00032B52" w:rsidRPr="00D72F06" w:rsidRDefault="00032B52" w:rsidP="00D72F06">
            <w:pPr>
              <w:pStyle w:val="TableParagraph"/>
              <w:ind w:left="166" w:right="164"/>
              <w:jc w:val="center"/>
              <w:rPr>
                <w:color w:val="000000" w:themeColor="text1"/>
                <w:sz w:val="24"/>
                <w:szCs w:val="24"/>
              </w:rPr>
            </w:pPr>
            <w:r w:rsidRPr="00D72F06">
              <w:rPr>
                <w:color w:val="000000" w:themeColor="text1"/>
                <w:sz w:val="24"/>
                <w:szCs w:val="24"/>
              </w:rPr>
              <w:t>информатика,</w:t>
            </w:r>
          </w:p>
        </w:tc>
        <w:tc>
          <w:tcPr>
            <w:tcW w:w="1382" w:type="dxa"/>
            <w:tcBorders>
              <w:top w:val="nil"/>
              <w:bottom w:val="nil"/>
            </w:tcBorders>
          </w:tcPr>
          <w:p w:rsidR="00032B52" w:rsidRPr="00D72F06" w:rsidRDefault="00032B52" w:rsidP="00D72F06">
            <w:pPr>
              <w:pStyle w:val="TableParagraph"/>
              <w:rPr>
                <w:color w:val="000000" w:themeColor="text1"/>
                <w:sz w:val="24"/>
                <w:szCs w:val="24"/>
              </w:rPr>
            </w:pPr>
          </w:p>
        </w:tc>
        <w:tc>
          <w:tcPr>
            <w:tcW w:w="1985" w:type="dxa"/>
            <w:tcBorders>
              <w:top w:val="nil"/>
              <w:bottom w:val="nil"/>
            </w:tcBorders>
          </w:tcPr>
          <w:p w:rsidR="00032B52" w:rsidRPr="00D72F06" w:rsidRDefault="00032B52" w:rsidP="00D72F06">
            <w:pPr>
              <w:pStyle w:val="TableParagraph"/>
              <w:rPr>
                <w:color w:val="000000" w:themeColor="text1"/>
                <w:sz w:val="24"/>
                <w:szCs w:val="24"/>
              </w:rPr>
            </w:pPr>
          </w:p>
        </w:tc>
        <w:tc>
          <w:tcPr>
            <w:tcW w:w="2376" w:type="dxa"/>
            <w:tcBorders>
              <w:top w:val="nil"/>
              <w:bottom w:val="nil"/>
            </w:tcBorders>
          </w:tcPr>
          <w:p w:rsidR="00032B52" w:rsidRPr="00D72F06" w:rsidRDefault="00032B52" w:rsidP="00D72F06">
            <w:pPr>
              <w:pStyle w:val="TableParagraph"/>
              <w:ind w:left="102" w:right="90"/>
              <w:jc w:val="center"/>
              <w:rPr>
                <w:color w:val="000000" w:themeColor="text1"/>
                <w:sz w:val="24"/>
                <w:szCs w:val="24"/>
              </w:rPr>
            </w:pPr>
            <w:r w:rsidRPr="00D72F06">
              <w:rPr>
                <w:color w:val="000000" w:themeColor="text1"/>
                <w:sz w:val="24"/>
                <w:szCs w:val="24"/>
              </w:rPr>
              <w:t>руководители)</w:t>
            </w:r>
          </w:p>
        </w:tc>
      </w:tr>
      <w:tr w:rsidR="00D72F06" w:rsidRPr="00D72F06" w:rsidTr="00B01F1E">
        <w:trPr>
          <w:trHeight w:val="254"/>
        </w:trPr>
        <w:tc>
          <w:tcPr>
            <w:tcW w:w="1915" w:type="dxa"/>
            <w:tcBorders>
              <w:top w:val="nil"/>
            </w:tcBorders>
          </w:tcPr>
          <w:p w:rsidR="00032B52" w:rsidRPr="00D72F06" w:rsidRDefault="00032B52" w:rsidP="00D72F06">
            <w:pPr>
              <w:pStyle w:val="TableParagraph"/>
              <w:rPr>
                <w:color w:val="000000" w:themeColor="text1"/>
                <w:sz w:val="24"/>
                <w:szCs w:val="24"/>
              </w:rPr>
            </w:pPr>
          </w:p>
        </w:tc>
        <w:tc>
          <w:tcPr>
            <w:tcW w:w="1913" w:type="dxa"/>
            <w:tcBorders>
              <w:top w:val="nil"/>
            </w:tcBorders>
          </w:tcPr>
          <w:p w:rsidR="00032B52" w:rsidRPr="00D72F06" w:rsidRDefault="00032B52" w:rsidP="00D72F06">
            <w:pPr>
              <w:pStyle w:val="TableParagraph"/>
              <w:ind w:left="168" w:right="163"/>
              <w:jc w:val="center"/>
              <w:rPr>
                <w:color w:val="000000" w:themeColor="text1"/>
                <w:sz w:val="24"/>
                <w:szCs w:val="24"/>
              </w:rPr>
            </w:pPr>
            <w:r w:rsidRPr="00D72F06">
              <w:rPr>
                <w:color w:val="000000" w:themeColor="text1"/>
                <w:sz w:val="24"/>
                <w:szCs w:val="24"/>
              </w:rPr>
              <w:t>технология)</w:t>
            </w:r>
          </w:p>
        </w:tc>
        <w:tc>
          <w:tcPr>
            <w:tcW w:w="1382" w:type="dxa"/>
            <w:tcBorders>
              <w:top w:val="nil"/>
            </w:tcBorders>
          </w:tcPr>
          <w:p w:rsidR="00032B52" w:rsidRPr="00D72F06" w:rsidRDefault="00032B52" w:rsidP="00D72F06">
            <w:pPr>
              <w:pStyle w:val="TableParagraph"/>
              <w:rPr>
                <w:color w:val="000000" w:themeColor="text1"/>
                <w:sz w:val="24"/>
                <w:szCs w:val="24"/>
              </w:rPr>
            </w:pPr>
          </w:p>
        </w:tc>
        <w:tc>
          <w:tcPr>
            <w:tcW w:w="1985" w:type="dxa"/>
            <w:tcBorders>
              <w:top w:val="nil"/>
            </w:tcBorders>
          </w:tcPr>
          <w:p w:rsidR="00032B52" w:rsidRPr="00D72F06" w:rsidRDefault="00032B52" w:rsidP="00D72F06">
            <w:pPr>
              <w:pStyle w:val="TableParagraph"/>
              <w:rPr>
                <w:color w:val="000000" w:themeColor="text1"/>
                <w:sz w:val="24"/>
                <w:szCs w:val="24"/>
              </w:rPr>
            </w:pPr>
          </w:p>
        </w:tc>
        <w:tc>
          <w:tcPr>
            <w:tcW w:w="2376" w:type="dxa"/>
            <w:tcBorders>
              <w:top w:val="nil"/>
            </w:tcBorders>
          </w:tcPr>
          <w:p w:rsidR="00032B52" w:rsidRPr="00D72F06" w:rsidRDefault="00032B52" w:rsidP="00D72F06">
            <w:pPr>
              <w:pStyle w:val="TableParagraph"/>
              <w:rPr>
                <w:color w:val="000000" w:themeColor="text1"/>
                <w:sz w:val="24"/>
                <w:szCs w:val="24"/>
              </w:rPr>
            </w:pPr>
          </w:p>
        </w:tc>
      </w:tr>
      <w:tr w:rsidR="00D72F06" w:rsidRPr="00D72F06" w:rsidTr="00B01F1E">
        <w:trPr>
          <w:trHeight w:val="253"/>
        </w:trPr>
        <w:tc>
          <w:tcPr>
            <w:tcW w:w="9571" w:type="dxa"/>
            <w:gridSpan w:val="5"/>
          </w:tcPr>
          <w:p w:rsidR="00032B52" w:rsidRPr="00D72F06" w:rsidRDefault="00032B52" w:rsidP="00D72F06">
            <w:pPr>
              <w:pStyle w:val="TableParagraph"/>
              <w:ind w:left="2433" w:right="2425"/>
              <w:jc w:val="center"/>
              <w:rPr>
                <w:color w:val="000000" w:themeColor="text1"/>
                <w:sz w:val="24"/>
                <w:szCs w:val="24"/>
              </w:rPr>
            </w:pPr>
            <w:r w:rsidRPr="00D72F06">
              <w:rPr>
                <w:color w:val="000000" w:themeColor="text1"/>
                <w:sz w:val="24"/>
                <w:szCs w:val="24"/>
              </w:rPr>
              <w:t>Интеллектуально-творческое</w:t>
            </w:r>
            <w:r w:rsidRPr="00D72F06">
              <w:rPr>
                <w:color w:val="000000" w:themeColor="text1"/>
                <w:spacing w:val="-5"/>
                <w:sz w:val="24"/>
                <w:szCs w:val="24"/>
              </w:rPr>
              <w:t xml:space="preserve"> </w:t>
            </w:r>
            <w:r w:rsidRPr="00D72F06">
              <w:rPr>
                <w:color w:val="000000" w:themeColor="text1"/>
                <w:sz w:val="24"/>
                <w:szCs w:val="24"/>
              </w:rPr>
              <w:t>общество</w:t>
            </w:r>
            <w:r w:rsidRPr="00D72F06">
              <w:rPr>
                <w:color w:val="000000" w:themeColor="text1"/>
                <w:spacing w:val="-4"/>
                <w:sz w:val="24"/>
                <w:szCs w:val="24"/>
              </w:rPr>
              <w:t xml:space="preserve"> </w:t>
            </w:r>
            <w:r w:rsidRPr="00D72F06">
              <w:rPr>
                <w:color w:val="000000" w:themeColor="text1"/>
                <w:sz w:val="24"/>
                <w:szCs w:val="24"/>
              </w:rPr>
              <w:t>учащихся</w:t>
            </w:r>
          </w:p>
        </w:tc>
      </w:tr>
      <w:tr w:rsidR="00D72F06" w:rsidRPr="00D72F06" w:rsidTr="00B01F1E">
        <w:trPr>
          <w:trHeight w:val="254"/>
        </w:trPr>
        <w:tc>
          <w:tcPr>
            <w:tcW w:w="9571" w:type="dxa"/>
            <w:gridSpan w:val="5"/>
          </w:tcPr>
          <w:p w:rsidR="00032B52" w:rsidRPr="00D72F06" w:rsidRDefault="00032B52" w:rsidP="00D72F06">
            <w:pPr>
              <w:pStyle w:val="TableParagraph"/>
              <w:rPr>
                <w:color w:val="000000" w:themeColor="text1"/>
                <w:sz w:val="24"/>
                <w:szCs w:val="24"/>
              </w:rPr>
            </w:pPr>
          </w:p>
        </w:tc>
      </w:tr>
    </w:tbl>
    <w:p w:rsidR="00032B52" w:rsidRPr="00D72F06" w:rsidRDefault="00032B52" w:rsidP="00D72F06">
      <w:pPr>
        <w:rPr>
          <w:color w:val="000000" w:themeColor="text1"/>
          <w:sz w:val="24"/>
          <w:szCs w:val="24"/>
        </w:rPr>
        <w:sectPr w:rsidR="00032B52" w:rsidRPr="00D72F06" w:rsidSect="00B01F1E">
          <w:type w:val="nextPage"/>
          <w:pgSz w:w="11910" w:h="16840"/>
          <w:pgMar w:top="720" w:right="720" w:bottom="720" w:left="720" w:header="720" w:footer="720" w:gutter="0"/>
          <w:cols w:space="720"/>
        </w:sectPr>
      </w:pPr>
    </w:p>
    <w:p w:rsidR="00032B52" w:rsidRPr="00D72F06" w:rsidRDefault="00032B52" w:rsidP="00D72F06">
      <w:pPr>
        <w:ind w:left="4330"/>
        <w:rPr>
          <w:b/>
          <w:color w:val="000000" w:themeColor="text1"/>
          <w:sz w:val="24"/>
          <w:szCs w:val="24"/>
        </w:rPr>
      </w:pPr>
      <w:r w:rsidRPr="00D72F06">
        <w:rPr>
          <w:b/>
          <w:color w:val="000000" w:themeColor="text1"/>
          <w:sz w:val="24"/>
          <w:szCs w:val="24"/>
        </w:rPr>
        <w:lastRenderedPageBreak/>
        <w:t>Формы</w:t>
      </w:r>
      <w:r w:rsidRPr="00D72F06">
        <w:rPr>
          <w:b/>
          <w:color w:val="000000" w:themeColor="text1"/>
          <w:spacing w:val="-3"/>
          <w:sz w:val="24"/>
          <w:szCs w:val="24"/>
        </w:rPr>
        <w:t xml:space="preserve"> </w:t>
      </w:r>
      <w:r w:rsidRPr="00D72F06">
        <w:rPr>
          <w:b/>
          <w:color w:val="000000" w:themeColor="text1"/>
          <w:sz w:val="24"/>
          <w:szCs w:val="24"/>
        </w:rPr>
        <w:t>методической</w:t>
      </w:r>
      <w:r w:rsidRPr="00D72F06">
        <w:rPr>
          <w:b/>
          <w:color w:val="000000" w:themeColor="text1"/>
          <w:spacing w:val="-3"/>
          <w:sz w:val="24"/>
          <w:szCs w:val="24"/>
        </w:rPr>
        <w:t xml:space="preserve"> </w:t>
      </w:r>
      <w:r w:rsidRPr="00D72F06">
        <w:rPr>
          <w:b/>
          <w:color w:val="000000" w:themeColor="text1"/>
          <w:sz w:val="24"/>
          <w:szCs w:val="24"/>
        </w:rPr>
        <w:t>работы:</w:t>
      </w:r>
    </w:p>
    <w:p w:rsidR="00032B52" w:rsidRPr="00D72F06" w:rsidRDefault="00032B52" w:rsidP="00D72F06">
      <w:pPr>
        <w:pStyle w:val="a3"/>
        <w:rPr>
          <w:b/>
          <w:color w:val="000000" w:themeColor="text1"/>
        </w:rPr>
      </w:pPr>
    </w:p>
    <w:tbl>
      <w:tblPr>
        <w:tblStyle w:val="TableNormal"/>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2694"/>
        <w:gridCol w:w="2801"/>
      </w:tblGrid>
      <w:tr w:rsidR="00D72F06" w:rsidRPr="00D72F06" w:rsidTr="00B01F1E">
        <w:trPr>
          <w:trHeight w:val="551"/>
        </w:trPr>
        <w:tc>
          <w:tcPr>
            <w:tcW w:w="4078" w:type="dxa"/>
          </w:tcPr>
          <w:p w:rsidR="00032B52" w:rsidRPr="00D72F06" w:rsidRDefault="00032B52" w:rsidP="00D72F06">
            <w:pPr>
              <w:pStyle w:val="TableParagraph"/>
              <w:ind w:left="1295"/>
              <w:rPr>
                <w:color w:val="000000" w:themeColor="text1"/>
                <w:sz w:val="24"/>
                <w:szCs w:val="24"/>
              </w:rPr>
            </w:pPr>
            <w:r w:rsidRPr="00D72F06">
              <w:rPr>
                <w:color w:val="000000" w:themeColor="text1"/>
                <w:sz w:val="24"/>
                <w:szCs w:val="24"/>
              </w:rPr>
              <w:t>Коллективные</w:t>
            </w:r>
          </w:p>
        </w:tc>
        <w:tc>
          <w:tcPr>
            <w:tcW w:w="2694" w:type="dxa"/>
          </w:tcPr>
          <w:p w:rsidR="00032B52" w:rsidRPr="00D72F06" w:rsidRDefault="00032B52" w:rsidP="00D72F06">
            <w:pPr>
              <w:pStyle w:val="TableParagraph"/>
              <w:ind w:left="775"/>
              <w:rPr>
                <w:color w:val="000000" w:themeColor="text1"/>
                <w:sz w:val="24"/>
                <w:szCs w:val="24"/>
              </w:rPr>
            </w:pPr>
            <w:r w:rsidRPr="00D72F06">
              <w:rPr>
                <w:color w:val="000000" w:themeColor="text1"/>
                <w:sz w:val="24"/>
                <w:szCs w:val="24"/>
              </w:rPr>
              <w:t>Групповые</w:t>
            </w:r>
          </w:p>
        </w:tc>
        <w:tc>
          <w:tcPr>
            <w:tcW w:w="2801" w:type="dxa"/>
          </w:tcPr>
          <w:p w:rsidR="00032B52" w:rsidRPr="00D72F06" w:rsidRDefault="00032B52" w:rsidP="00D72F06">
            <w:pPr>
              <w:pStyle w:val="TableParagraph"/>
              <w:ind w:left="513"/>
              <w:rPr>
                <w:color w:val="000000" w:themeColor="text1"/>
                <w:sz w:val="24"/>
                <w:szCs w:val="24"/>
              </w:rPr>
            </w:pPr>
            <w:r w:rsidRPr="00D72F06">
              <w:rPr>
                <w:color w:val="000000" w:themeColor="text1"/>
                <w:sz w:val="24"/>
                <w:szCs w:val="24"/>
              </w:rPr>
              <w:t>Индивидуальные</w:t>
            </w:r>
          </w:p>
        </w:tc>
      </w:tr>
      <w:tr w:rsidR="00D72F06" w:rsidRPr="00D72F06" w:rsidTr="00B01F1E">
        <w:trPr>
          <w:trHeight w:val="272"/>
        </w:trPr>
        <w:tc>
          <w:tcPr>
            <w:tcW w:w="4078" w:type="dxa"/>
            <w:tcBorders>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-педсовет;</w:t>
            </w:r>
          </w:p>
        </w:tc>
        <w:tc>
          <w:tcPr>
            <w:tcW w:w="2694" w:type="dxa"/>
            <w:tcBorders>
              <w:bottom w:val="nil"/>
            </w:tcBorders>
          </w:tcPr>
          <w:p w:rsidR="00032B52" w:rsidRPr="00D72F06" w:rsidRDefault="00032B52" w:rsidP="00D72F06">
            <w:pPr>
              <w:pStyle w:val="TableParagraph"/>
              <w:ind w:left="317"/>
              <w:rPr>
                <w:color w:val="000000" w:themeColor="text1"/>
                <w:sz w:val="24"/>
                <w:szCs w:val="24"/>
              </w:rPr>
            </w:pPr>
            <w:r w:rsidRPr="00D72F06">
              <w:rPr>
                <w:color w:val="000000" w:themeColor="text1"/>
                <w:sz w:val="24"/>
                <w:szCs w:val="24"/>
              </w:rPr>
              <w:t>-</w:t>
            </w:r>
            <w:r w:rsidRPr="00D72F06">
              <w:rPr>
                <w:color w:val="000000" w:themeColor="text1"/>
                <w:spacing w:val="-2"/>
                <w:sz w:val="24"/>
                <w:szCs w:val="24"/>
              </w:rPr>
              <w:t xml:space="preserve"> </w:t>
            </w:r>
            <w:r w:rsidRPr="00D72F06">
              <w:rPr>
                <w:color w:val="000000" w:themeColor="text1"/>
                <w:sz w:val="24"/>
                <w:szCs w:val="24"/>
              </w:rPr>
              <w:t>школьные</w:t>
            </w:r>
          </w:p>
        </w:tc>
        <w:tc>
          <w:tcPr>
            <w:tcW w:w="2801" w:type="dxa"/>
            <w:tcBorders>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-самообразование;</w:t>
            </w:r>
          </w:p>
        </w:tc>
      </w:tr>
      <w:tr w:rsidR="00D72F06" w:rsidRPr="00D72F06" w:rsidTr="00B01F1E">
        <w:trPr>
          <w:trHeight w:val="275"/>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-методический</w:t>
            </w:r>
            <w:r w:rsidRPr="00D72F06">
              <w:rPr>
                <w:color w:val="000000" w:themeColor="text1"/>
                <w:spacing w:val="-4"/>
                <w:sz w:val="24"/>
                <w:szCs w:val="24"/>
              </w:rPr>
              <w:t xml:space="preserve"> </w:t>
            </w:r>
            <w:r w:rsidRPr="00D72F06">
              <w:rPr>
                <w:color w:val="000000" w:themeColor="text1"/>
                <w:sz w:val="24"/>
                <w:szCs w:val="24"/>
              </w:rPr>
              <w:t>совет;</w:t>
            </w:r>
          </w:p>
        </w:tc>
        <w:tc>
          <w:tcPr>
            <w:tcW w:w="2694" w:type="dxa"/>
            <w:tcBorders>
              <w:top w:val="nil"/>
              <w:bottom w:val="nil"/>
            </w:tcBorders>
          </w:tcPr>
          <w:p w:rsidR="00032B52" w:rsidRPr="00D72F06" w:rsidRDefault="00032B52" w:rsidP="00D72F06">
            <w:pPr>
              <w:pStyle w:val="TableParagraph"/>
              <w:ind w:left="317"/>
              <w:rPr>
                <w:color w:val="000000" w:themeColor="text1"/>
                <w:sz w:val="24"/>
                <w:szCs w:val="24"/>
              </w:rPr>
            </w:pPr>
            <w:r w:rsidRPr="00D72F06">
              <w:rPr>
                <w:color w:val="000000" w:themeColor="text1"/>
                <w:sz w:val="24"/>
                <w:szCs w:val="24"/>
              </w:rPr>
              <w:t>методические</w:t>
            </w: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-разработка</w:t>
            </w:r>
          </w:p>
        </w:tc>
      </w:tr>
      <w:tr w:rsidR="00D72F06" w:rsidRPr="00D72F06" w:rsidTr="00B01F1E">
        <w:trPr>
          <w:trHeight w:val="276"/>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-методические</w:t>
            </w:r>
            <w:r w:rsidRPr="00D72F06">
              <w:rPr>
                <w:color w:val="000000" w:themeColor="text1"/>
                <w:spacing w:val="-4"/>
                <w:sz w:val="24"/>
                <w:szCs w:val="24"/>
              </w:rPr>
              <w:t xml:space="preserve"> </w:t>
            </w:r>
            <w:r w:rsidRPr="00D72F06">
              <w:rPr>
                <w:color w:val="000000" w:themeColor="text1"/>
                <w:sz w:val="24"/>
                <w:szCs w:val="24"/>
              </w:rPr>
              <w:t>объединения;</w:t>
            </w:r>
          </w:p>
        </w:tc>
        <w:tc>
          <w:tcPr>
            <w:tcW w:w="2694" w:type="dxa"/>
            <w:tcBorders>
              <w:top w:val="nil"/>
              <w:bottom w:val="nil"/>
            </w:tcBorders>
          </w:tcPr>
          <w:p w:rsidR="00032B52" w:rsidRPr="00D72F06" w:rsidRDefault="00032B52" w:rsidP="00D72F06">
            <w:pPr>
              <w:pStyle w:val="TableParagraph"/>
              <w:ind w:left="317"/>
              <w:rPr>
                <w:color w:val="000000" w:themeColor="text1"/>
                <w:sz w:val="24"/>
                <w:szCs w:val="24"/>
              </w:rPr>
            </w:pPr>
            <w:r w:rsidRPr="00D72F06">
              <w:rPr>
                <w:color w:val="000000" w:themeColor="text1"/>
                <w:sz w:val="24"/>
                <w:szCs w:val="24"/>
              </w:rPr>
              <w:t>объединения</w:t>
            </w: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творческой</w:t>
            </w:r>
            <w:r w:rsidRPr="00D72F06">
              <w:rPr>
                <w:color w:val="000000" w:themeColor="text1"/>
                <w:spacing w:val="-2"/>
                <w:sz w:val="24"/>
                <w:szCs w:val="24"/>
              </w:rPr>
              <w:t xml:space="preserve"> </w:t>
            </w:r>
            <w:r w:rsidRPr="00D72F06">
              <w:rPr>
                <w:color w:val="000000" w:themeColor="text1"/>
                <w:sz w:val="24"/>
                <w:szCs w:val="24"/>
              </w:rPr>
              <w:t>темы;</w:t>
            </w:r>
          </w:p>
        </w:tc>
      </w:tr>
      <w:tr w:rsidR="00D72F06" w:rsidRPr="00D72F06" w:rsidTr="00B01F1E">
        <w:trPr>
          <w:trHeight w:val="276"/>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-научное</w:t>
            </w:r>
            <w:r w:rsidRPr="00D72F06">
              <w:rPr>
                <w:color w:val="000000" w:themeColor="text1"/>
                <w:spacing w:val="-4"/>
                <w:sz w:val="24"/>
                <w:szCs w:val="24"/>
              </w:rPr>
              <w:t xml:space="preserve"> </w:t>
            </w:r>
            <w:r w:rsidRPr="00D72F06">
              <w:rPr>
                <w:color w:val="000000" w:themeColor="text1"/>
                <w:sz w:val="24"/>
                <w:szCs w:val="24"/>
              </w:rPr>
              <w:t>общество</w:t>
            </w:r>
            <w:r w:rsidRPr="00D72F06">
              <w:rPr>
                <w:color w:val="000000" w:themeColor="text1"/>
                <w:spacing w:val="2"/>
                <w:sz w:val="24"/>
                <w:szCs w:val="24"/>
              </w:rPr>
              <w:t xml:space="preserve"> </w:t>
            </w:r>
            <w:r w:rsidRPr="00D72F06">
              <w:rPr>
                <w:color w:val="000000" w:themeColor="text1"/>
                <w:sz w:val="24"/>
                <w:szCs w:val="24"/>
              </w:rPr>
              <w:t>учащихся;</w:t>
            </w:r>
          </w:p>
        </w:tc>
        <w:tc>
          <w:tcPr>
            <w:tcW w:w="2694" w:type="dxa"/>
            <w:tcBorders>
              <w:top w:val="nil"/>
              <w:bottom w:val="nil"/>
            </w:tcBorders>
          </w:tcPr>
          <w:p w:rsidR="00032B52" w:rsidRPr="00D72F06" w:rsidRDefault="00032B52" w:rsidP="00D72F06">
            <w:pPr>
              <w:pStyle w:val="TableParagraph"/>
              <w:ind w:left="317"/>
              <w:rPr>
                <w:color w:val="000000" w:themeColor="text1"/>
                <w:sz w:val="24"/>
                <w:szCs w:val="24"/>
              </w:rPr>
            </w:pPr>
            <w:r w:rsidRPr="00D72F06">
              <w:rPr>
                <w:color w:val="000000" w:themeColor="text1"/>
                <w:sz w:val="24"/>
                <w:szCs w:val="24"/>
              </w:rPr>
              <w:t>педагогов;</w:t>
            </w: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-взаимопосещение</w:t>
            </w:r>
          </w:p>
        </w:tc>
      </w:tr>
      <w:tr w:rsidR="00D72F06" w:rsidRPr="00D72F06" w:rsidTr="00B01F1E">
        <w:trPr>
          <w:trHeight w:val="275"/>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-семинар;</w:t>
            </w:r>
          </w:p>
        </w:tc>
        <w:tc>
          <w:tcPr>
            <w:tcW w:w="2694" w:type="dxa"/>
            <w:tcBorders>
              <w:top w:val="nil"/>
              <w:bottom w:val="nil"/>
            </w:tcBorders>
          </w:tcPr>
          <w:p w:rsidR="00032B52" w:rsidRPr="00D72F06" w:rsidRDefault="00032B52" w:rsidP="00D72F06">
            <w:pPr>
              <w:pStyle w:val="TableParagraph"/>
              <w:ind w:left="317"/>
              <w:rPr>
                <w:color w:val="000000" w:themeColor="text1"/>
                <w:sz w:val="24"/>
                <w:szCs w:val="24"/>
              </w:rPr>
            </w:pPr>
            <w:r w:rsidRPr="00D72F06">
              <w:rPr>
                <w:color w:val="000000" w:themeColor="text1"/>
                <w:sz w:val="24"/>
                <w:szCs w:val="24"/>
              </w:rPr>
              <w:t>-</w:t>
            </w:r>
            <w:r w:rsidRPr="00D72F06">
              <w:rPr>
                <w:color w:val="000000" w:themeColor="text1"/>
                <w:spacing w:val="-4"/>
                <w:sz w:val="24"/>
                <w:szCs w:val="24"/>
              </w:rPr>
              <w:t xml:space="preserve"> </w:t>
            </w:r>
            <w:r w:rsidRPr="00D72F06">
              <w:rPr>
                <w:color w:val="000000" w:themeColor="text1"/>
                <w:sz w:val="24"/>
                <w:szCs w:val="24"/>
              </w:rPr>
              <w:t>групповые</w:t>
            </w: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уроков;</w:t>
            </w:r>
          </w:p>
        </w:tc>
      </w:tr>
      <w:tr w:rsidR="00D72F06" w:rsidRPr="00D72F06" w:rsidTr="00B01F1E">
        <w:trPr>
          <w:trHeight w:val="275"/>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-практикум;</w:t>
            </w:r>
          </w:p>
        </w:tc>
        <w:tc>
          <w:tcPr>
            <w:tcW w:w="2694" w:type="dxa"/>
            <w:tcBorders>
              <w:top w:val="nil"/>
              <w:bottom w:val="nil"/>
            </w:tcBorders>
          </w:tcPr>
          <w:p w:rsidR="00032B52" w:rsidRPr="00D72F06" w:rsidRDefault="00032B52" w:rsidP="00D72F06">
            <w:pPr>
              <w:pStyle w:val="TableParagraph"/>
              <w:ind w:left="317"/>
              <w:rPr>
                <w:color w:val="000000" w:themeColor="text1"/>
                <w:sz w:val="24"/>
                <w:szCs w:val="24"/>
              </w:rPr>
            </w:pPr>
            <w:r w:rsidRPr="00D72F06">
              <w:rPr>
                <w:color w:val="000000" w:themeColor="text1"/>
                <w:sz w:val="24"/>
                <w:szCs w:val="24"/>
              </w:rPr>
              <w:t>методические</w:t>
            </w: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-самоанализ;</w:t>
            </w:r>
          </w:p>
        </w:tc>
      </w:tr>
      <w:tr w:rsidR="00D72F06" w:rsidRPr="00D72F06" w:rsidTr="00B01F1E">
        <w:trPr>
          <w:trHeight w:val="275"/>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-практические</w:t>
            </w:r>
            <w:r w:rsidRPr="00D72F06">
              <w:rPr>
                <w:color w:val="000000" w:themeColor="text1"/>
                <w:spacing w:val="-6"/>
                <w:sz w:val="24"/>
                <w:szCs w:val="24"/>
              </w:rPr>
              <w:t xml:space="preserve"> </w:t>
            </w:r>
            <w:r w:rsidRPr="00D72F06">
              <w:rPr>
                <w:color w:val="000000" w:themeColor="text1"/>
                <w:sz w:val="24"/>
                <w:szCs w:val="24"/>
              </w:rPr>
              <w:t>конференции;</w:t>
            </w:r>
          </w:p>
        </w:tc>
        <w:tc>
          <w:tcPr>
            <w:tcW w:w="2694" w:type="dxa"/>
            <w:tcBorders>
              <w:top w:val="nil"/>
              <w:bottom w:val="nil"/>
            </w:tcBorders>
          </w:tcPr>
          <w:p w:rsidR="00032B52" w:rsidRPr="00D72F06" w:rsidRDefault="00032B52" w:rsidP="00D72F06">
            <w:pPr>
              <w:pStyle w:val="TableParagraph"/>
              <w:ind w:left="317"/>
              <w:rPr>
                <w:color w:val="000000" w:themeColor="text1"/>
                <w:sz w:val="24"/>
                <w:szCs w:val="24"/>
              </w:rPr>
            </w:pPr>
            <w:r w:rsidRPr="00D72F06">
              <w:rPr>
                <w:color w:val="000000" w:themeColor="text1"/>
                <w:sz w:val="24"/>
                <w:szCs w:val="24"/>
              </w:rPr>
              <w:t>консультации;</w:t>
            </w: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-наставничество;</w:t>
            </w:r>
          </w:p>
        </w:tc>
      </w:tr>
      <w:tr w:rsidR="00D72F06" w:rsidRPr="00D72F06" w:rsidTr="00B01F1E">
        <w:trPr>
          <w:trHeight w:val="276"/>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-школы</w:t>
            </w:r>
            <w:r w:rsidRPr="00D72F06">
              <w:rPr>
                <w:color w:val="000000" w:themeColor="text1"/>
                <w:spacing w:val="-2"/>
                <w:sz w:val="24"/>
                <w:szCs w:val="24"/>
              </w:rPr>
              <w:t xml:space="preserve"> </w:t>
            </w:r>
            <w:r w:rsidRPr="00D72F06">
              <w:rPr>
                <w:color w:val="000000" w:themeColor="text1"/>
                <w:sz w:val="24"/>
                <w:szCs w:val="24"/>
              </w:rPr>
              <w:t>передового</w:t>
            </w:r>
            <w:r w:rsidRPr="00D72F06">
              <w:rPr>
                <w:color w:val="000000" w:themeColor="text1"/>
                <w:spacing w:val="-1"/>
                <w:sz w:val="24"/>
                <w:szCs w:val="24"/>
              </w:rPr>
              <w:t xml:space="preserve"> </w:t>
            </w:r>
            <w:r w:rsidRPr="00D72F06">
              <w:rPr>
                <w:color w:val="000000" w:themeColor="text1"/>
                <w:sz w:val="24"/>
                <w:szCs w:val="24"/>
              </w:rPr>
              <w:t>опыта;</w:t>
            </w:r>
          </w:p>
        </w:tc>
        <w:tc>
          <w:tcPr>
            <w:tcW w:w="2694" w:type="dxa"/>
            <w:tcBorders>
              <w:top w:val="nil"/>
              <w:bottom w:val="nil"/>
            </w:tcBorders>
          </w:tcPr>
          <w:p w:rsidR="00032B52" w:rsidRPr="00D72F06" w:rsidRDefault="00032B52" w:rsidP="00D72F06">
            <w:pPr>
              <w:pStyle w:val="TableParagraph"/>
              <w:ind w:left="317"/>
              <w:rPr>
                <w:color w:val="000000" w:themeColor="text1"/>
                <w:sz w:val="24"/>
                <w:szCs w:val="24"/>
              </w:rPr>
            </w:pPr>
            <w:r w:rsidRPr="00D72F06">
              <w:rPr>
                <w:color w:val="000000" w:themeColor="text1"/>
                <w:sz w:val="24"/>
                <w:szCs w:val="24"/>
              </w:rPr>
              <w:t>-</w:t>
            </w:r>
            <w:r w:rsidRPr="00D72F06">
              <w:rPr>
                <w:color w:val="000000" w:themeColor="text1"/>
                <w:spacing w:val="-2"/>
                <w:sz w:val="24"/>
                <w:szCs w:val="24"/>
              </w:rPr>
              <w:t xml:space="preserve"> </w:t>
            </w:r>
            <w:r w:rsidRPr="00D72F06">
              <w:rPr>
                <w:color w:val="000000" w:themeColor="text1"/>
                <w:sz w:val="24"/>
                <w:szCs w:val="24"/>
              </w:rPr>
              <w:t>предметные</w:t>
            </w: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-собеседование;</w:t>
            </w:r>
          </w:p>
        </w:tc>
      </w:tr>
      <w:tr w:rsidR="00D72F06" w:rsidRPr="00D72F06" w:rsidTr="00B01F1E">
        <w:trPr>
          <w:trHeight w:val="276"/>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-мастер-класс;</w:t>
            </w:r>
          </w:p>
        </w:tc>
        <w:tc>
          <w:tcPr>
            <w:tcW w:w="2694" w:type="dxa"/>
            <w:tcBorders>
              <w:top w:val="nil"/>
              <w:bottom w:val="nil"/>
            </w:tcBorders>
          </w:tcPr>
          <w:p w:rsidR="00032B52" w:rsidRPr="00D72F06" w:rsidRDefault="00032B52" w:rsidP="00D72F06">
            <w:pPr>
              <w:pStyle w:val="TableParagraph"/>
              <w:ind w:left="317"/>
              <w:rPr>
                <w:color w:val="000000" w:themeColor="text1"/>
                <w:sz w:val="24"/>
                <w:szCs w:val="24"/>
              </w:rPr>
            </w:pPr>
            <w:r w:rsidRPr="00D72F06">
              <w:rPr>
                <w:color w:val="000000" w:themeColor="text1"/>
                <w:sz w:val="24"/>
                <w:szCs w:val="24"/>
              </w:rPr>
              <w:t>тематические</w:t>
            </w:r>
            <w:r w:rsidRPr="00D72F06">
              <w:rPr>
                <w:color w:val="000000" w:themeColor="text1"/>
                <w:spacing w:val="-4"/>
                <w:sz w:val="24"/>
                <w:szCs w:val="24"/>
              </w:rPr>
              <w:t xml:space="preserve"> </w:t>
            </w:r>
            <w:r w:rsidRPr="00D72F06">
              <w:rPr>
                <w:color w:val="000000" w:themeColor="text1"/>
                <w:sz w:val="24"/>
                <w:szCs w:val="24"/>
              </w:rPr>
              <w:t>недели;</w:t>
            </w: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-консультации;</w:t>
            </w:r>
          </w:p>
        </w:tc>
      </w:tr>
      <w:tr w:rsidR="00D72F06" w:rsidRPr="00D72F06" w:rsidTr="00B01F1E">
        <w:trPr>
          <w:trHeight w:val="276"/>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-открытые</w:t>
            </w:r>
            <w:r w:rsidRPr="00D72F06">
              <w:rPr>
                <w:color w:val="000000" w:themeColor="text1"/>
                <w:spacing w:val="-3"/>
                <w:sz w:val="24"/>
                <w:szCs w:val="24"/>
              </w:rPr>
              <w:t xml:space="preserve"> </w:t>
            </w:r>
            <w:r w:rsidRPr="00D72F06">
              <w:rPr>
                <w:color w:val="000000" w:themeColor="text1"/>
                <w:sz w:val="24"/>
                <w:szCs w:val="24"/>
              </w:rPr>
              <w:t>уроки;</w:t>
            </w:r>
          </w:p>
        </w:tc>
        <w:tc>
          <w:tcPr>
            <w:tcW w:w="2694" w:type="dxa"/>
            <w:tcBorders>
              <w:top w:val="nil"/>
              <w:bottom w:val="nil"/>
            </w:tcBorders>
          </w:tcPr>
          <w:p w:rsidR="00032B52" w:rsidRPr="00D72F06" w:rsidRDefault="00032B52" w:rsidP="00D72F06">
            <w:pPr>
              <w:pStyle w:val="TableParagraph"/>
              <w:ind w:left="317"/>
              <w:rPr>
                <w:color w:val="000000" w:themeColor="text1"/>
                <w:sz w:val="24"/>
                <w:szCs w:val="24"/>
              </w:rPr>
            </w:pPr>
            <w:r w:rsidRPr="00D72F06">
              <w:rPr>
                <w:color w:val="000000" w:themeColor="text1"/>
                <w:sz w:val="24"/>
                <w:szCs w:val="24"/>
              </w:rPr>
              <w:t>семинары</w:t>
            </w: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-посещение</w:t>
            </w:r>
            <w:r w:rsidRPr="00D72F06">
              <w:rPr>
                <w:color w:val="000000" w:themeColor="text1"/>
                <w:spacing w:val="-3"/>
                <w:sz w:val="24"/>
                <w:szCs w:val="24"/>
              </w:rPr>
              <w:t xml:space="preserve"> </w:t>
            </w:r>
            <w:r w:rsidRPr="00D72F06">
              <w:rPr>
                <w:color w:val="000000" w:themeColor="text1"/>
                <w:sz w:val="24"/>
                <w:szCs w:val="24"/>
              </w:rPr>
              <w:t>уроков</w:t>
            </w:r>
          </w:p>
        </w:tc>
      </w:tr>
      <w:tr w:rsidR="00D72F06" w:rsidRPr="00D72F06" w:rsidTr="00B01F1E">
        <w:trPr>
          <w:trHeight w:val="275"/>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-творческие</w:t>
            </w:r>
            <w:r w:rsidRPr="00D72F06">
              <w:rPr>
                <w:color w:val="000000" w:themeColor="text1"/>
                <w:spacing w:val="-5"/>
                <w:sz w:val="24"/>
                <w:szCs w:val="24"/>
              </w:rPr>
              <w:t xml:space="preserve"> </w:t>
            </w:r>
            <w:r w:rsidRPr="00D72F06">
              <w:rPr>
                <w:color w:val="000000" w:themeColor="text1"/>
                <w:sz w:val="24"/>
                <w:szCs w:val="24"/>
              </w:rPr>
              <w:t>группы;</w:t>
            </w:r>
          </w:p>
        </w:tc>
        <w:tc>
          <w:tcPr>
            <w:tcW w:w="2694" w:type="dxa"/>
            <w:tcBorders>
              <w:top w:val="nil"/>
              <w:bottom w:val="nil"/>
            </w:tcBorders>
          </w:tcPr>
          <w:p w:rsidR="00032B52" w:rsidRPr="00D72F06" w:rsidRDefault="00032B52" w:rsidP="00D72F06">
            <w:pPr>
              <w:pStyle w:val="TableParagraph"/>
              <w:rPr>
                <w:color w:val="000000" w:themeColor="text1"/>
                <w:sz w:val="24"/>
                <w:szCs w:val="24"/>
              </w:rPr>
            </w:pP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администрацией;</w:t>
            </w:r>
          </w:p>
        </w:tc>
      </w:tr>
      <w:tr w:rsidR="00D72F06" w:rsidRPr="00D72F06" w:rsidTr="00B01F1E">
        <w:trPr>
          <w:trHeight w:val="276"/>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-предметные</w:t>
            </w:r>
            <w:r w:rsidRPr="00D72F06">
              <w:rPr>
                <w:color w:val="000000" w:themeColor="text1"/>
                <w:spacing w:val="-4"/>
                <w:sz w:val="24"/>
                <w:szCs w:val="24"/>
              </w:rPr>
              <w:t xml:space="preserve"> </w:t>
            </w:r>
            <w:r w:rsidRPr="00D72F06">
              <w:rPr>
                <w:color w:val="000000" w:themeColor="text1"/>
                <w:sz w:val="24"/>
                <w:szCs w:val="24"/>
              </w:rPr>
              <w:t>недели;</w:t>
            </w:r>
          </w:p>
        </w:tc>
        <w:tc>
          <w:tcPr>
            <w:tcW w:w="2694" w:type="dxa"/>
            <w:tcBorders>
              <w:top w:val="nil"/>
              <w:bottom w:val="nil"/>
            </w:tcBorders>
          </w:tcPr>
          <w:p w:rsidR="00032B52" w:rsidRPr="00D72F06" w:rsidRDefault="00032B52" w:rsidP="00D72F06">
            <w:pPr>
              <w:pStyle w:val="TableParagraph"/>
              <w:rPr>
                <w:color w:val="000000" w:themeColor="text1"/>
                <w:sz w:val="24"/>
                <w:szCs w:val="24"/>
              </w:rPr>
            </w:pP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-анализ</w:t>
            </w:r>
            <w:r w:rsidRPr="00D72F06">
              <w:rPr>
                <w:color w:val="000000" w:themeColor="text1"/>
                <w:spacing w:val="-2"/>
                <w:sz w:val="24"/>
                <w:szCs w:val="24"/>
              </w:rPr>
              <w:t xml:space="preserve"> </w:t>
            </w:r>
            <w:r w:rsidRPr="00D72F06">
              <w:rPr>
                <w:color w:val="000000" w:themeColor="text1"/>
                <w:sz w:val="24"/>
                <w:szCs w:val="24"/>
              </w:rPr>
              <w:t>планов</w:t>
            </w:r>
          </w:p>
        </w:tc>
      </w:tr>
      <w:tr w:rsidR="00D72F06" w:rsidRPr="00D72F06" w:rsidTr="00B01F1E">
        <w:trPr>
          <w:trHeight w:val="275"/>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-творческие</w:t>
            </w:r>
            <w:r w:rsidRPr="00D72F06">
              <w:rPr>
                <w:color w:val="000000" w:themeColor="text1"/>
                <w:spacing w:val="-4"/>
                <w:sz w:val="24"/>
                <w:szCs w:val="24"/>
              </w:rPr>
              <w:t xml:space="preserve"> </w:t>
            </w:r>
            <w:r w:rsidRPr="00D72F06">
              <w:rPr>
                <w:color w:val="000000" w:themeColor="text1"/>
                <w:sz w:val="24"/>
                <w:szCs w:val="24"/>
              </w:rPr>
              <w:t>отчеты;</w:t>
            </w:r>
          </w:p>
        </w:tc>
        <w:tc>
          <w:tcPr>
            <w:tcW w:w="2694" w:type="dxa"/>
            <w:tcBorders>
              <w:top w:val="nil"/>
              <w:bottom w:val="nil"/>
            </w:tcBorders>
          </w:tcPr>
          <w:p w:rsidR="00032B52" w:rsidRPr="00D72F06" w:rsidRDefault="00032B52" w:rsidP="00D72F06">
            <w:pPr>
              <w:pStyle w:val="TableParagraph"/>
              <w:rPr>
                <w:color w:val="000000" w:themeColor="text1"/>
                <w:sz w:val="24"/>
                <w:szCs w:val="24"/>
              </w:rPr>
            </w:pPr>
          </w:p>
        </w:tc>
        <w:tc>
          <w:tcPr>
            <w:tcW w:w="2801" w:type="dxa"/>
            <w:tcBorders>
              <w:top w:val="nil"/>
              <w:bottom w:val="nil"/>
            </w:tcBorders>
          </w:tcPr>
          <w:p w:rsidR="00032B52" w:rsidRPr="00D72F06" w:rsidRDefault="00032B52" w:rsidP="00D72F06">
            <w:pPr>
              <w:pStyle w:val="TableParagraph"/>
              <w:ind w:left="390"/>
              <w:rPr>
                <w:color w:val="000000" w:themeColor="text1"/>
                <w:sz w:val="24"/>
                <w:szCs w:val="24"/>
              </w:rPr>
            </w:pPr>
            <w:r w:rsidRPr="00D72F06">
              <w:rPr>
                <w:color w:val="000000" w:themeColor="text1"/>
                <w:sz w:val="24"/>
                <w:szCs w:val="24"/>
              </w:rPr>
              <w:t>уроков</w:t>
            </w:r>
          </w:p>
        </w:tc>
      </w:tr>
      <w:tr w:rsidR="00D72F06" w:rsidRPr="00D72F06" w:rsidTr="00B01F1E">
        <w:trPr>
          <w:trHeight w:val="276"/>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-внеклассные</w:t>
            </w:r>
            <w:r w:rsidRPr="00D72F06">
              <w:rPr>
                <w:color w:val="000000" w:themeColor="text1"/>
                <w:spacing w:val="-3"/>
                <w:sz w:val="24"/>
                <w:szCs w:val="24"/>
              </w:rPr>
              <w:t xml:space="preserve"> </w:t>
            </w:r>
            <w:r w:rsidRPr="00D72F06">
              <w:rPr>
                <w:color w:val="000000" w:themeColor="text1"/>
                <w:sz w:val="24"/>
                <w:szCs w:val="24"/>
              </w:rPr>
              <w:t>мероприятия</w:t>
            </w:r>
            <w:r w:rsidRPr="00D72F06">
              <w:rPr>
                <w:color w:val="000000" w:themeColor="text1"/>
                <w:spacing w:val="-1"/>
                <w:sz w:val="24"/>
                <w:szCs w:val="24"/>
              </w:rPr>
              <w:t xml:space="preserve"> </w:t>
            </w:r>
            <w:r w:rsidRPr="00D72F06">
              <w:rPr>
                <w:color w:val="000000" w:themeColor="text1"/>
                <w:sz w:val="24"/>
                <w:szCs w:val="24"/>
              </w:rPr>
              <w:t>по</w:t>
            </w:r>
          </w:p>
        </w:tc>
        <w:tc>
          <w:tcPr>
            <w:tcW w:w="2694" w:type="dxa"/>
            <w:tcBorders>
              <w:top w:val="nil"/>
              <w:bottom w:val="nil"/>
            </w:tcBorders>
          </w:tcPr>
          <w:p w:rsidR="00032B52" w:rsidRPr="00D72F06" w:rsidRDefault="00032B52" w:rsidP="00D72F06">
            <w:pPr>
              <w:pStyle w:val="TableParagraph"/>
              <w:rPr>
                <w:color w:val="000000" w:themeColor="text1"/>
                <w:sz w:val="24"/>
                <w:szCs w:val="24"/>
              </w:rPr>
            </w:pPr>
          </w:p>
        </w:tc>
        <w:tc>
          <w:tcPr>
            <w:tcW w:w="2801" w:type="dxa"/>
            <w:tcBorders>
              <w:top w:val="nil"/>
              <w:bottom w:val="nil"/>
            </w:tcBorders>
          </w:tcPr>
          <w:p w:rsidR="00032B52" w:rsidRPr="00D72F06" w:rsidRDefault="00032B52" w:rsidP="00D72F06">
            <w:pPr>
              <w:pStyle w:val="TableParagraph"/>
              <w:rPr>
                <w:color w:val="000000" w:themeColor="text1"/>
                <w:sz w:val="24"/>
                <w:szCs w:val="24"/>
              </w:rPr>
            </w:pPr>
          </w:p>
        </w:tc>
      </w:tr>
      <w:tr w:rsidR="00D72F06" w:rsidRPr="00D72F06" w:rsidTr="00B01F1E">
        <w:trPr>
          <w:trHeight w:val="275"/>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предмету;</w:t>
            </w:r>
          </w:p>
        </w:tc>
        <w:tc>
          <w:tcPr>
            <w:tcW w:w="2694" w:type="dxa"/>
            <w:tcBorders>
              <w:top w:val="nil"/>
              <w:bottom w:val="nil"/>
            </w:tcBorders>
          </w:tcPr>
          <w:p w:rsidR="00032B52" w:rsidRPr="00D72F06" w:rsidRDefault="00032B52" w:rsidP="00D72F06">
            <w:pPr>
              <w:pStyle w:val="TableParagraph"/>
              <w:rPr>
                <w:color w:val="000000" w:themeColor="text1"/>
                <w:sz w:val="24"/>
                <w:szCs w:val="24"/>
              </w:rPr>
            </w:pPr>
          </w:p>
        </w:tc>
        <w:tc>
          <w:tcPr>
            <w:tcW w:w="2801" w:type="dxa"/>
            <w:tcBorders>
              <w:top w:val="nil"/>
              <w:bottom w:val="nil"/>
            </w:tcBorders>
          </w:tcPr>
          <w:p w:rsidR="00032B52" w:rsidRPr="00D72F06" w:rsidRDefault="00032B52" w:rsidP="00D72F06">
            <w:pPr>
              <w:pStyle w:val="TableParagraph"/>
              <w:rPr>
                <w:color w:val="000000" w:themeColor="text1"/>
                <w:sz w:val="24"/>
                <w:szCs w:val="24"/>
              </w:rPr>
            </w:pPr>
          </w:p>
        </w:tc>
      </w:tr>
      <w:tr w:rsidR="00D72F06" w:rsidRPr="00D72F06" w:rsidTr="00B01F1E">
        <w:trPr>
          <w:trHeight w:val="276"/>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-экскурсии;</w:t>
            </w:r>
          </w:p>
        </w:tc>
        <w:tc>
          <w:tcPr>
            <w:tcW w:w="2694" w:type="dxa"/>
            <w:tcBorders>
              <w:top w:val="nil"/>
              <w:bottom w:val="nil"/>
            </w:tcBorders>
          </w:tcPr>
          <w:p w:rsidR="00032B52" w:rsidRPr="00D72F06" w:rsidRDefault="00032B52" w:rsidP="00D72F06">
            <w:pPr>
              <w:pStyle w:val="TableParagraph"/>
              <w:rPr>
                <w:color w:val="000000" w:themeColor="text1"/>
                <w:sz w:val="24"/>
                <w:szCs w:val="24"/>
              </w:rPr>
            </w:pPr>
          </w:p>
        </w:tc>
        <w:tc>
          <w:tcPr>
            <w:tcW w:w="2801" w:type="dxa"/>
            <w:tcBorders>
              <w:top w:val="nil"/>
              <w:bottom w:val="nil"/>
            </w:tcBorders>
          </w:tcPr>
          <w:p w:rsidR="00032B52" w:rsidRPr="00D72F06" w:rsidRDefault="00032B52" w:rsidP="00D72F06">
            <w:pPr>
              <w:pStyle w:val="TableParagraph"/>
              <w:rPr>
                <w:color w:val="000000" w:themeColor="text1"/>
                <w:sz w:val="24"/>
                <w:szCs w:val="24"/>
              </w:rPr>
            </w:pPr>
          </w:p>
        </w:tc>
      </w:tr>
      <w:tr w:rsidR="00D72F06" w:rsidRPr="00D72F06" w:rsidTr="00B01F1E">
        <w:trPr>
          <w:trHeight w:val="276"/>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-аттестация</w:t>
            </w:r>
            <w:r w:rsidRPr="00D72F06">
              <w:rPr>
                <w:color w:val="000000" w:themeColor="text1"/>
                <w:spacing w:val="-6"/>
                <w:sz w:val="24"/>
                <w:szCs w:val="24"/>
              </w:rPr>
              <w:t xml:space="preserve"> </w:t>
            </w:r>
            <w:r w:rsidRPr="00D72F06">
              <w:rPr>
                <w:color w:val="000000" w:themeColor="text1"/>
                <w:sz w:val="24"/>
                <w:szCs w:val="24"/>
              </w:rPr>
              <w:t>педагогических</w:t>
            </w:r>
          </w:p>
        </w:tc>
        <w:tc>
          <w:tcPr>
            <w:tcW w:w="2694" w:type="dxa"/>
            <w:tcBorders>
              <w:top w:val="nil"/>
              <w:bottom w:val="nil"/>
            </w:tcBorders>
          </w:tcPr>
          <w:p w:rsidR="00032B52" w:rsidRPr="00D72F06" w:rsidRDefault="00032B52" w:rsidP="00D72F06">
            <w:pPr>
              <w:pStyle w:val="TableParagraph"/>
              <w:rPr>
                <w:color w:val="000000" w:themeColor="text1"/>
                <w:sz w:val="24"/>
                <w:szCs w:val="24"/>
              </w:rPr>
            </w:pPr>
          </w:p>
        </w:tc>
        <w:tc>
          <w:tcPr>
            <w:tcW w:w="2801" w:type="dxa"/>
            <w:tcBorders>
              <w:top w:val="nil"/>
              <w:bottom w:val="nil"/>
            </w:tcBorders>
          </w:tcPr>
          <w:p w:rsidR="00032B52" w:rsidRPr="00D72F06" w:rsidRDefault="00032B52" w:rsidP="00D72F06">
            <w:pPr>
              <w:pStyle w:val="TableParagraph"/>
              <w:rPr>
                <w:color w:val="000000" w:themeColor="text1"/>
                <w:sz w:val="24"/>
                <w:szCs w:val="24"/>
              </w:rPr>
            </w:pPr>
          </w:p>
        </w:tc>
      </w:tr>
      <w:tr w:rsidR="00D72F06" w:rsidRPr="00D72F06" w:rsidTr="00B01F1E">
        <w:trPr>
          <w:trHeight w:val="275"/>
        </w:trPr>
        <w:tc>
          <w:tcPr>
            <w:tcW w:w="4078" w:type="dxa"/>
            <w:tcBorders>
              <w:top w:val="nil"/>
              <w:bottom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кадров;</w:t>
            </w:r>
          </w:p>
        </w:tc>
        <w:tc>
          <w:tcPr>
            <w:tcW w:w="2694" w:type="dxa"/>
            <w:tcBorders>
              <w:top w:val="nil"/>
              <w:bottom w:val="nil"/>
            </w:tcBorders>
          </w:tcPr>
          <w:p w:rsidR="00032B52" w:rsidRPr="00D72F06" w:rsidRDefault="00032B52" w:rsidP="00D72F06">
            <w:pPr>
              <w:pStyle w:val="TableParagraph"/>
              <w:rPr>
                <w:color w:val="000000" w:themeColor="text1"/>
                <w:sz w:val="24"/>
                <w:szCs w:val="24"/>
              </w:rPr>
            </w:pPr>
          </w:p>
        </w:tc>
        <w:tc>
          <w:tcPr>
            <w:tcW w:w="2801" w:type="dxa"/>
            <w:tcBorders>
              <w:top w:val="nil"/>
              <w:bottom w:val="nil"/>
            </w:tcBorders>
          </w:tcPr>
          <w:p w:rsidR="00032B52" w:rsidRPr="00D72F06" w:rsidRDefault="00032B52" w:rsidP="00D72F06">
            <w:pPr>
              <w:pStyle w:val="TableParagraph"/>
              <w:rPr>
                <w:color w:val="000000" w:themeColor="text1"/>
                <w:sz w:val="24"/>
                <w:szCs w:val="24"/>
              </w:rPr>
            </w:pPr>
          </w:p>
        </w:tc>
      </w:tr>
      <w:tr w:rsidR="00032B52" w:rsidRPr="00D72F06" w:rsidTr="00B01F1E">
        <w:trPr>
          <w:trHeight w:val="278"/>
        </w:trPr>
        <w:tc>
          <w:tcPr>
            <w:tcW w:w="4078" w:type="dxa"/>
            <w:tcBorders>
              <w:top w:val="nil"/>
            </w:tcBorders>
          </w:tcPr>
          <w:p w:rsidR="00032B52" w:rsidRPr="00D72F06" w:rsidRDefault="00032B52" w:rsidP="00D72F06">
            <w:pPr>
              <w:pStyle w:val="TableParagraph"/>
              <w:ind w:left="467"/>
              <w:rPr>
                <w:color w:val="000000" w:themeColor="text1"/>
                <w:sz w:val="24"/>
                <w:szCs w:val="24"/>
              </w:rPr>
            </w:pPr>
            <w:r w:rsidRPr="00D72F06">
              <w:rPr>
                <w:color w:val="000000" w:themeColor="text1"/>
                <w:sz w:val="24"/>
                <w:szCs w:val="24"/>
              </w:rPr>
              <w:t>-курсовая</w:t>
            </w:r>
            <w:r w:rsidRPr="00D72F06">
              <w:rPr>
                <w:color w:val="000000" w:themeColor="text1"/>
                <w:spacing w:val="-3"/>
                <w:sz w:val="24"/>
                <w:szCs w:val="24"/>
              </w:rPr>
              <w:t xml:space="preserve"> </w:t>
            </w:r>
            <w:r w:rsidRPr="00D72F06">
              <w:rPr>
                <w:color w:val="000000" w:themeColor="text1"/>
                <w:sz w:val="24"/>
                <w:szCs w:val="24"/>
              </w:rPr>
              <w:t>подготовка</w:t>
            </w:r>
            <w:r w:rsidRPr="00D72F06">
              <w:rPr>
                <w:color w:val="000000" w:themeColor="text1"/>
                <w:spacing w:val="-3"/>
                <w:sz w:val="24"/>
                <w:szCs w:val="24"/>
              </w:rPr>
              <w:t xml:space="preserve"> </w:t>
            </w:r>
            <w:r w:rsidRPr="00D72F06">
              <w:rPr>
                <w:color w:val="000000" w:themeColor="text1"/>
                <w:sz w:val="24"/>
                <w:szCs w:val="24"/>
              </w:rPr>
              <w:t>учителей</w:t>
            </w:r>
          </w:p>
        </w:tc>
        <w:tc>
          <w:tcPr>
            <w:tcW w:w="2694" w:type="dxa"/>
            <w:tcBorders>
              <w:top w:val="nil"/>
            </w:tcBorders>
          </w:tcPr>
          <w:p w:rsidR="00032B52" w:rsidRPr="00D72F06" w:rsidRDefault="00032B52" w:rsidP="00D72F06">
            <w:pPr>
              <w:pStyle w:val="TableParagraph"/>
              <w:rPr>
                <w:color w:val="000000" w:themeColor="text1"/>
                <w:sz w:val="24"/>
                <w:szCs w:val="24"/>
              </w:rPr>
            </w:pPr>
          </w:p>
        </w:tc>
        <w:tc>
          <w:tcPr>
            <w:tcW w:w="2801" w:type="dxa"/>
            <w:tcBorders>
              <w:top w:val="nil"/>
            </w:tcBorders>
          </w:tcPr>
          <w:p w:rsidR="00032B52" w:rsidRPr="00D72F06" w:rsidRDefault="00032B52" w:rsidP="00D72F06">
            <w:pPr>
              <w:pStyle w:val="TableParagraph"/>
              <w:rPr>
                <w:color w:val="000000" w:themeColor="text1"/>
                <w:sz w:val="24"/>
                <w:szCs w:val="24"/>
              </w:rPr>
            </w:pPr>
          </w:p>
        </w:tc>
      </w:tr>
    </w:tbl>
    <w:p w:rsidR="00032B52" w:rsidRPr="00D72F06" w:rsidRDefault="00032B52" w:rsidP="00D72F06">
      <w:pPr>
        <w:pStyle w:val="a3"/>
        <w:rPr>
          <w:b/>
          <w:color w:val="000000" w:themeColor="text1"/>
        </w:rPr>
      </w:pPr>
    </w:p>
    <w:p w:rsidR="00032B52" w:rsidRPr="00D72F06" w:rsidRDefault="00032B52" w:rsidP="00D72F06">
      <w:pPr>
        <w:pStyle w:val="2"/>
        <w:spacing w:before="0"/>
        <w:ind w:left="2230"/>
        <w:rPr>
          <w:color w:val="000000" w:themeColor="text1"/>
        </w:rPr>
      </w:pPr>
      <w:r w:rsidRPr="00D72F06">
        <w:rPr>
          <w:color w:val="000000" w:themeColor="text1"/>
        </w:rPr>
        <w:t>Формы</w:t>
      </w:r>
      <w:r w:rsidRPr="00D72F06">
        <w:rPr>
          <w:color w:val="000000" w:themeColor="text1"/>
          <w:spacing w:val="-4"/>
        </w:rPr>
        <w:t xml:space="preserve"> </w:t>
      </w:r>
      <w:r w:rsidRPr="00D72F06">
        <w:rPr>
          <w:color w:val="000000" w:themeColor="text1"/>
        </w:rPr>
        <w:t>предъявления</w:t>
      </w:r>
      <w:r w:rsidRPr="00D72F06">
        <w:rPr>
          <w:color w:val="000000" w:themeColor="text1"/>
          <w:spacing w:val="-4"/>
        </w:rPr>
        <w:t xml:space="preserve"> </w:t>
      </w:r>
      <w:r w:rsidRPr="00D72F06">
        <w:rPr>
          <w:color w:val="000000" w:themeColor="text1"/>
        </w:rPr>
        <w:t>и</w:t>
      </w:r>
      <w:r w:rsidRPr="00D72F06">
        <w:rPr>
          <w:color w:val="000000" w:themeColor="text1"/>
          <w:spacing w:val="-3"/>
        </w:rPr>
        <w:t xml:space="preserve"> </w:t>
      </w:r>
      <w:r w:rsidRPr="00D72F06">
        <w:rPr>
          <w:color w:val="000000" w:themeColor="text1"/>
        </w:rPr>
        <w:t>обобщения</w:t>
      </w:r>
      <w:r w:rsidRPr="00D72F06">
        <w:rPr>
          <w:color w:val="000000" w:themeColor="text1"/>
          <w:spacing w:val="-2"/>
        </w:rPr>
        <w:t xml:space="preserve"> </w:t>
      </w:r>
      <w:r w:rsidRPr="00D72F06">
        <w:rPr>
          <w:color w:val="000000" w:themeColor="text1"/>
        </w:rPr>
        <w:t>передового</w:t>
      </w:r>
      <w:r w:rsidRPr="00D72F06">
        <w:rPr>
          <w:color w:val="000000" w:themeColor="text1"/>
          <w:spacing w:val="-2"/>
        </w:rPr>
        <w:t xml:space="preserve"> </w:t>
      </w:r>
      <w:r w:rsidRPr="00D72F06">
        <w:rPr>
          <w:color w:val="000000" w:themeColor="text1"/>
        </w:rPr>
        <w:t>педагогического</w:t>
      </w:r>
      <w:r w:rsidRPr="00D72F06">
        <w:rPr>
          <w:color w:val="000000" w:themeColor="text1"/>
          <w:spacing w:val="-2"/>
        </w:rPr>
        <w:t xml:space="preserve"> </w:t>
      </w:r>
      <w:r w:rsidRPr="00D72F06">
        <w:rPr>
          <w:color w:val="000000" w:themeColor="text1"/>
        </w:rPr>
        <w:t>опыта:</w:t>
      </w:r>
    </w:p>
    <w:p w:rsidR="00032B52" w:rsidRPr="00D72F06" w:rsidRDefault="00032B52" w:rsidP="00F9624A">
      <w:pPr>
        <w:pStyle w:val="a5"/>
        <w:numPr>
          <w:ilvl w:val="0"/>
          <w:numId w:val="2"/>
        </w:numPr>
        <w:tabs>
          <w:tab w:val="left" w:pos="2370"/>
        </w:tabs>
        <w:ind w:left="2369"/>
        <w:rPr>
          <w:color w:val="000000" w:themeColor="text1"/>
          <w:sz w:val="24"/>
          <w:szCs w:val="24"/>
        </w:rPr>
      </w:pPr>
      <w:r w:rsidRPr="00D72F06">
        <w:rPr>
          <w:color w:val="000000" w:themeColor="text1"/>
          <w:sz w:val="24"/>
          <w:szCs w:val="24"/>
        </w:rPr>
        <w:t>Показ</w:t>
      </w:r>
      <w:r w:rsidRPr="00D72F06">
        <w:rPr>
          <w:color w:val="000000" w:themeColor="text1"/>
          <w:spacing w:val="-3"/>
          <w:sz w:val="24"/>
          <w:szCs w:val="24"/>
        </w:rPr>
        <w:t xml:space="preserve"> </w:t>
      </w:r>
      <w:r w:rsidRPr="00D72F06">
        <w:rPr>
          <w:color w:val="000000" w:themeColor="text1"/>
          <w:sz w:val="24"/>
          <w:szCs w:val="24"/>
        </w:rPr>
        <w:t>опыта</w:t>
      </w:r>
      <w:r w:rsidRPr="00D72F06">
        <w:rPr>
          <w:color w:val="000000" w:themeColor="text1"/>
          <w:spacing w:val="-3"/>
          <w:sz w:val="24"/>
          <w:szCs w:val="24"/>
        </w:rPr>
        <w:t xml:space="preserve"> </w:t>
      </w:r>
      <w:r w:rsidRPr="00D72F06">
        <w:rPr>
          <w:color w:val="000000" w:themeColor="text1"/>
          <w:sz w:val="24"/>
          <w:szCs w:val="24"/>
        </w:rPr>
        <w:t>в</w:t>
      </w:r>
      <w:r w:rsidRPr="00D72F06">
        <w:rPr>
          <w:color w:val="000000" w:themeColor="text1"/>
          <w:spacing w:val="-4"/>
          <w:sz w:val="24"/>
          <w:szCs w:val="24"/>
        </w:rPr>
        <w:t xml:space="preserve"> </w:t>
      </w:r>
      <w:r w:rsidRPr="00D72F06">
        <w:rPr>
          <w:color w:val="000000" w:themeColor="text1"/>
          <w:sz w:val="24"/>
          <w:szCs w:val="24"/>
        </w:rPr>
        <w:t>форме</w:t>
      </w:r>
      <w:r w:rsidRPr="00D72F06">
        <w:rPr>
          <w:color w:val="000000" w:themeColor="text1"/>
          <w:spacing w:val="-2"/>
          <w:sz w:val="24"/>
          <w:szCs w:val="24"/>
        </w:rPr>
        <w:t xml:space="preserve"> </w:t>
      </w:r>
      <w:r w:rsidRPr="00D72F06">
        <w:rPr>
          <w:color w:val="000000" w:themeColor="text1"/>
          <w:sz w:val="24"/>
          <w:szCs w:val="24"/>
        </w:rPr>
        <w:t>открытых</w:t>
      </w:r>
      <w:r w:rsidRPr="00D72F06">
        <w:rPr>
          <w:color w:val="000000" w:themeColor="text1"/>
          <w:spacing w:val="1"/>
          <w:sz w:val="24"/>
          <w:szCs w:val="24"/>
        </w:rPr>
        <w:t xml:space="preserve"> </w:t>
      </w:r>
      <w:r w:rsidRPr="00D72F06">
        <w:rPr>
          <w:color w:val="000000" w:themeColor="text1"/>
          <w:sz w:val="24"/>
          <w:szCs w:val="24"/>
        </w:rPr>
        <w:t>уроков,</w:t>
      </w:r>
      <w:r w:rsidRPr="00D72F06">
        <w:rPr>
          <w:color w:val="000000" w:themeColor="text1"/>
          <w:spacing w:val="-3"/>
          <w:sz w:val="24"/>
          <w:szCs w:val="24"/>
        </w:rPr>
        <w:t xml:space="preserve"> </w:t>
      </w:r>
      <w:r w:rsidRPr="00D72F06">
        <w:rPr>
          <w:color w:val="000000" w:themeColor="text1"/>
          <w:sz w:val="24"/>
          <w:szCs w:val="24"/>
        </w:rPr>
        <w:t>внеурочных</w:t>
      </w:r>
      <w:r w:rsidRPr="00D72F06">
        <w:rPr>
          <w:color w:val="000000" w:themeColor="text1"/>
          <w:spacing w:val="-1"/>
          <w:sz w:val="24"/>
          <w:szCs w:val="24"/>
        </w:rPr>
        <w:t xml:space="preserve"> </w:t>
      </w:r>
      <w:r w:rsidRPr="00D72F06">
        <w:rPr>
          <w:color w:val="000000" w:themeColor="text1"/>
          <w:sz w:val="24"/>
          <w:szCs w:val="24"/>
        </w:rPr>
        <w:t>мероприятий;</w:t>
      </w:r>
    </w:p>
    <w:p w:rsidR="00032B52" w:rsidRPr="00D72F06" w:rsidRDefault="00032B52" w:rsidP="00F9624A">
      <w:pPr>
        <w:pStyle w:val="a5"/>
        <w:numPr>
          <w:ilvl w:val="0"/>
          <w:numId w:val="2"/>
        </w:numPr>
        <w:tabs>
          <w:tab w:val="left" w:pos="2370"/>
        </w:tabs>
        <w:ind w:right="1941" w:firstLine="707"/>
        <w:rPr>
          <w:color w:val="000000" w:themeColor="text1"/>
          <w:sz w:val="24"/>
          <w:szCs w:val="24"/>
        </w:rPr>
      </w:pPr>
      <w:r w:rsidRPr="00D72F06">
        <w:rPr>
          <w:color w:val="000000" w:themeColor="text1"/>
          <w:sz w:val="24"/>
          <w:szCs w:val="24"/>
        </w:rPr>
        <w:t>Ознакомление педагогов с документальным обеспечением реализуемых</w:t>
      </w:r>
      <w:r w:rsidRPr="00D72F06">
        <w:rPr>
          <w:color w:val="000000" w:themeColor="text1"/>
          <w:spacing w:val="-58"/>
          <w:sz w:val="24"/>
          <w:szCs w:val="24"/>
        </w:rPr>
        <w:t xml:space="preserve"> </w:t>
      </w:r>
      <w:r w:rsidRPr="00D72F06">
        <w:rPr>
          <w:color w:val="000000" w:themeColor="text1"/>
          <w:sz w:val="24"/>
          <w:szCs w:val="24"/>
        </w:rPr>
        <w:t>нововведений;</w:t>
      </w:r>
    </w:p>
    <w:p w:rsidR="00032B52" w:rsidRPr="00D72F06" w:rsidRDefault="00032B52" w:rsidP="00D72F06">
      <w:pPr>
        <w:pStyle w:val="a3"/>
        <w:ind w:left="1522" w:right="1483" w:firstLine="707"/>
        <w:rPr>
          <w:color w:val="000000" w:themeColor="text1"/>
        </w:rPr>
      </w:pPr>
      <w:r w:rsidRPr="00D72F06">
        <w:rPr>
          <w:color w:val="000000" w:themeColor="text1"/>
        </w:rPr>
        <w:t>-Изучение возможных перспектив внедрения и прогнозирования последствий</w:t>
      </w:r>
      <w:r w:rsidRPr="00D72F06">
        <w:rPr>
          <w:color w:val="000000" w:themeColor="text1"/>
          <w:spacing w:val="-58"/>
        </w:rPr>
        <w:t xml:space="preserve"> </w:t>
      </w:r>
      <w:r w:rsidRPr="00D72F06">
        <w:rPr>
          <w:color w:val="000000" w:themeColor="text1"/>
        </w:rPr>
        <w:t>перехода</w:t>
      </w:r>
      <w:r w:rsidRPr="00D72F06">
        <w:rPr>
          <w:color w:val="000000" w:themeColor="text1"/>
          <w:spacing w:val="-2"/>
        </w:rPr>
        <w:t xml:space="preserve"> </w:t>
      </w:r>
      <w:r w:rsidRPr="00D72F06">
        <w:rPr>
          <w:color w:val="000000" w:themeColor="text1"/>
        </w:rPr>
        <w:t>на</w:t>
      </w:r>
      <w:r w:rsidRPr="00D72F06">
        <w:rPr>
          <w:color w:val="000000" w:themeColor="text1"/>
          <w:spacing w:val="-1"/>
        </w:rPr>
        <w:t xml:space="preserve"> </w:t>
      </w:r>
      <w:r w:rsidRPr="00D72F06">
        <w:rPr>
          <w:color w:val="000000" w:themeColor="text1"/>
        </w:rPr>
        <w:t>новые</w:t>
      </w:r>
      <w:r w:rsidRPr="00D72F06">
        <w:rPr>
          <w:color w:val="000000" w:themeColor="text1"/>
          <w:spacing w:val="-1"/>
        </w:rPr>
        <w:t xml:space="preserve"> </w:t>
      </w:r>
      <w:r w:rsidRPr="00D72F06">
        <w:rPr>
          <w:color w:val="000000" w:themeColor="text1"/>
        </w:rPr>
        <w:t>способы работы;</w:t>
      </w:r>
    </w:p>
    <w:p w:rsidR="00032B52" w:rsidRPr="00D72F06" w:rsidRDefault="00032B52" w:rsidP="00D72F06">
      <w:pPr>
        <w:pStyle w:val="a3"/>
        <w:ind w:left="1522" w:right="2570" w:firstLine="707"/>
        <w:rPr>
          <w:color w:val="000000" w:themeColor="text1"/>
        </w:rPr>
      </w:pPr>
      <w:r w:rsidRPr="00D72F06">
        <w:rPr>
          <w:color w:val="000000" w:themeColor="text1"/>
        </w:rPr>
        <w:t>-Составление краткого описания предъявленного опыта и создание</w:t>
      </w:r>
      <w:r w:rsidRPr="00D72F06">
        <w:rPr>
          <w:color w:val="000000" w:themeColor="text1"/>
          <w:spacing w:val="-57"/>
        </w:rPr>
        <w:t xml:space="preserve"> </w:t>
      </w:r>
      <w:r w:rsidRPr="00D72F06">
        <w:rPr>
          <w:color w:val="000000" w:themeColor="text1"/>
        </w:rPr>
        <w:t>информационной</w:t>
      </w:r>
      <w:r w:rsidRPr="00D72F06">
        <w:rPr>
          <w:color w:val="000000" w:themeColor="text1"/>
          <w:spacing w:val="-1"/>
        </w:rPr>
        <w:t xml:space="preserve"> </w:t>
      </w:r>
      <w:r w:rsidRPr="00D72F06">
        <w:rPr>
          <w:color w:val="000000" w:themeColor="text1"/>
        </w:rPr>
        <w:t>базы.</w:t>
      </w:r>
    </w:p>
    <w:p w:rsidR="00032B52" w:rsidRPr="00D72F06" w:rsidRDefault="00032B52" w:rsidP="00D72F06">
      <w:pPr>
        <w:pStyle w:val="a3"/>
        <w:ind w:left="1522" w:right="1254" w:firstLine="767"/>
        <w:rPr>
          <w:color w:val="000000" w:themeColor="text1"/>
        </w:rPr>
      </w:pPr>
      <w:r w:rsidRPr="00D72F06">
        <w:rPr>
          <w:color w:val="000000" w:themeColor="text1"/>
        </w:rPr>
        <w:t>-Организация глубокого анализа внедрения новых форм, методов и технологий</w:t>
      </w:r>
      <w:r w:rsidRPr="00D72F06">
        <w:rPr>
          <w:color w:val="000000" w:themeColor="text1"/>
          <w:spacing w:val="-57"/>
        </w:rPr>
        <w:t xml:space="preserve"> </w:t>
      </w:r>
      <w:r w:rsidRPr="00D72F06">
        <w:rPr>
          <w:color w:val="000000" w:themeColor="text1"/>
        </w:rPr>
        <w:t>работы.</w:t>
      </w:r>
    </w:p>
    <w:p w:rsidR="00032B52" w:rsidRPr="00D72F06" w:rsidRDefault="00032B52" w:rsidP="00D72F06">
      <w:pPr>
        <w:pStyle w:val="a3"/>
        <w:ind w:left="1522" w:right="1063" w:firstLine="767"/>
        <w:rPr>
          <w:color w:val="000000" w:themeColor="text1"/>
        </w:rPr>
      </w:pPr>
      <w:r w:rsidRPr="00D72F06">
        <w:rPr>
          <w:color w:val="000000" w:themeColor="text1"/>
        </w:rPr>
        <w:t>-Осуществление углубленного диагностирования по выявлению положительного</w:t>
      </w:r>
      <w:r w:rsidRPr="00D72F06">
        <w:rPr>
          <w:color w:val="000000" w:themeColor="text1"/>
          <w:spacing w:val="-57"/>
        </w:rPr>
        <w:t xml:space="preserve"> </w:t>
      </w:r>
      <w:r w:rsidRPr="00D72F06">
        <w:rPr>
          <w:color w:val="000000" w:themeColor="text1"/>
        </w:rPr>
        <w:t>эффекта</w:t>
      </w:r>
      <w:r w:rsidRPr="00D72F06">
        <w:rPr>
          <w:color w:val="000000" w:themeColor="text1"/>
          <w:spacing w:val="-2"/>
        </w:rPr>
        <w:t xml:space="preserve"> </w:t>
      </w:r>
      <w:r w:rsidRPr="00D72F06">
        <w:rPr>
          <w:color w:val="000000" w:themeColor="text1"/>
        </w:rPr>
        <w:t>от внедрения</w:t>
      </w:r>
      <w:r w:rsidRPr="00D72F06">
        <w:rPr>
          <w:color w:val="000000" w:themeColor="text1"/>
          <w:spacing w:val="-3"/>
        </w:rPr>
        <w:t xml:space="preserve"> </w:t>
      </w:r>
      <w:r w:rsidRPr="00D72F06">
        <w:rPr>
          <w:color w:val="000000" w:themeColor="text1"/>
        </w:rPr>
        <w:t>инноваций.</w:t>
      </w:r>
    </w:p>
    <w:p w:rsidR="00032B52" w:rsidRPr="00D72F06" w:rsidRDefault="00032B52" w:rsidP="00F9624A">
      <w:pPr>
        <w:pStyle w:val="a5"/>
        <w:numPr>
          <w:ilvl w:val="0"/>
          <w:numId w:val="2"/>
        </w:numPr>
        <w:tabs>
          <w:tab w:val="left" w:pos="2370"/>
        </w:tabs>
        <w:ind w:right="2162" w:firstLine="707"/>
        <w:rPr>
          <w:color w:val="000000" w:themeColor="text1"/>
          <w:sz w:val="24"/>
          <w:szCs w:val="24"/>
        </w:rPr>
      </w:pPr>
      <w:r w:rsidRPr="00D72F06">
        <w:rPr>
          <w:color w:val="000000" w:themeColor="text1"/>
          <w:sz w:val="24"/>
          <w:szCs w:val="24"/>
        </w:rPr>
        <w:t>Проведение семинаров, мастер-классов, практикумов, собеседований,</w:t>
      </w:r>
      <w:r w:rsidRPr="00D72F06">
        <w:rPr>
          <w:color w:val="000000" w:themeColor="text1"/>
          <w:spacing w:val="-57"/>
          <w:sz w:val="24"/>
          <w:szCs w:val="24"/>
        </w:rPr>
        <w:t xml:space="preserve"> </w:t>
      </w:r>
      <w:r w:rsidRPr="00D72F06">
        <w:rPr>
          <w:color w:val="000000" w:themeColor="text1"/>
          <w:sz w:val="24"/>
          <w:szCs w:val="24"/>
        </w:rPr>
        <w:t>консультаций,</w:t>
      </w:r>
      <w:r w:rsidRPr="00D72F06">
        <w:rPr>
          <w:color w:val="000000" w:themeColor="text1"/>
          <w:spacing w:val="-1"/>
          <w:sz w:val="24"/>
          <w:szCs w:val="24"/>
        </w:rPr>
        <w:t xml:space="preserve"> </w:t>
      </w:r>
      <w:r w:rsidRPr="00D72F06">
        <w:rPr>
          <w:color w:val="000000" w:themeColor="text1"/>
          <w:sz w:val="24"/>
          <w:szCs w:val="24"/>
        </w:rPr>
        <w:t>выставок.</w:t>
      </w:r>
    </w:p>
    <w:p w:rsidR="00032B52" w:rsidRPr="00D72F06" w:rsidRDefault="00032B52" w:rsidP="00D72F06">
      <w:pPr>
        <w:pStyle w:val="2"/>
        <w:spacing w:before="0"/>
        <w:ind w:left="2770"/>
        <w:rPr>
          <w:color w:val="000000" w:themeColor="text1"/>
        </w:rPr>
      </w:pPr>
      <w:r w:rsidRPr="00D72F06">
        <w:rPr>
          <w:color w:val="000000" w:themeColor="text1"/>
        </w:rPr>
        <w:t>Формы</w:t>
      </w:r>
      <w:r w:rsidRPr="00D72F06">
        <w:rPr>
          <w:color w:val="000000" w:themeColor="text1"/>
          <w:spacing w:val="-5"/>
        </w:rPr>
        <w:t xml:space="preserve"> </w:t>
      </w:r>
      <w:r w:rsidRPr="00D72F06">
        <w:rPr>
          <w:color w:val="000000" w:themeColor="text1"/>
        </w:rPr>
        <w:t>повышения</w:t>
      </w:r>
      <w:r w:rsidRPr="00D72F06">
        <w:rPr>
          <w:color w:val="000000" w:themeColor="text1"/>
          <w:spacing w:val="-4"/>
        </w:rPr>
        <w:t xml:space="preserve"> </w:t>
      </w:r>
      <w:r w:rsidRPr="00D72F06">
        <w:rPr>
          <w:color w:val="000000" w:themeColor="text1"/>
        </w:rPr>
        <w:t>профессионального</w:t>
      </w:r>
      <w:r w:rsidRPr="00D72F06">
        <w:rPr>
          <w:color w:val="000000" w:themeColor="text1"/>
          <w:spacing w:val="-4"/>
        </w:rPr>
        <w:t xml:space="preserve"> </w:t>
      </w:r>
      <w:r w:rsidRPr="00D72F06">
        <w:rPr>
          <w:color w:val="000000" w:themeColor="text1"/>
        </w:rPr>
        <w:t>мастерства</w:t>
      </w:r>
      <w:r w:rsidRPr="00D72F06">
        <w:rPr>
          <w:color w:val="000000" w:themeColor="text1"/>
          <w:spacing w:val="-6"/>
        </w:rPr>
        <w:t xml:space="preserve"> </w:t>
      </w:r>
      <w:r w:rsidRPr="00D72F06">
        <w:rPr>
          <w:color w:val="000000" w:themeColor="text1"/>
        </w:rPr>
        <w:t>педагогов:</w:t>
      </w:r>
    </w:p>
    <w:p w:rsidR="00032B52" w:rsidRPr="00D72F06" w:rsidRDefault="00032B52" w:rsidP="00D72F06">
      <w:pPr>
        <w:pStyle w:val="a3"/>
        <w:ind w:left="2230"/>
        <w:rPr>
          <w:color w:val="000000" w:themeColor="text1"/>
        </w:rPr>
      </w:pPr>
      <w:r w:rsidRPr="00D72F06">
        <w:rPr>
          <w:color w:val="000000" w:themeColor="text1"/>
        </w:rPr>
        <w:t>-Самообразование.</w:t>
      </w:r>
    </w:p>
    <w:p w:rsidR="00032B52" w:rsidRPr="00D72F06" w:rsidRDefault="00032B52" w:rsidP="00D72F06">
      <w:pPr>
        <w:pStyle w:val="a3"/>
        <w:ind w:left="2230"/>
        <w:rPr>
          <w:color w:val="000000" w:themeColor="text1"/>
        </w:rPr>
      </w:pPr>
      <w:r w:rsidRPr="00D72F06">
        <w:rPr>
          <w:color w:val="000000" w:themeColor="text1"/>
        </w:rPr>
        <w:t>-Изучение</w:t>
      </w:r>
      <w:r w:rsidRPr="00D72F06">
        <w:rPr>
          <w:color w:val="000000" w:themeColor="text1"/>
          <w:spacing w:val="-5"/>
        </w:rPr>
        <w:t xml:space="preserve"> </w:t>
      </w:r>
      <w:r w:rsidRPr="00D72F06">
        <w:rPr>
          <w:color w:val="000000" w:themeColor="text1"/>
        </w:rPr>
        <w:t>документов</w:t>
      </w:r>
      <w:r w:rsidRPr="00D72F06">
        <w:rPr>
          <w:color w:val="000000" w:themeColor="text1"/>
          <w:spacing w:val="-2"/>
        </w:rPr>
        <w:t xml:space="preserve"> </w:t>
      </w:r>
      <w:r w:rsidRPr="00D72F06">
        <w:rPr>
          <w:color w:val="000000" w:themeColor="text1"/>
        </w:rPr>
        <w:t>и</w:t>
      </w:r>
      <w:r w:rsidRPr="00D72F06">
        <w:rPr>
          <w:color w:val="000000" w:themeColor="text1"/>
          <w:spacing w:val="-4"/>
        </w:rPr>
        <w:t xml:space="preserve"> </w:t>
      </w:r>
      <w:r w:rsidRPr="00D72F06">
        <w:rPr>
          <w:color w:val="000000" w:themeColor="text1"/>
        </w:rPr>
        <w:t>материалов,</w:t>
      </w:r>
      <w:r w:rsidRPr="00D72F06">
        <w:rPr>
          <w:color w:val="000000" w:themeColor="text1"/>
          <w:spacing w:val="-5"/>
        </w:rPr>
        <w:t xml:space="preserve"> </w:t>
      </w:r>
      <w:r w:rsidRPr="00D72F06">
        <w:rPr>
          <w:color w:val="000000" w:themeColor="text1"/>
        </w:rPr>
        <w:t>представляющих</w:t>
      </w:r>
      <w:r w:rsidRPr="00D72F06">
        <w:rPr>
          <w:color w:val="000000" w:themeColor="text1"/>
          <w:spacing w:val="-2"/>
        </w:rPr>
        <w:t xml:space="preserve"> </w:t>
      </w:r>
      <w:r w:rsidRPr="00D72F06">
        <w:rPr>
          <w:color w:val="000000" w:themeColor="text1"/>
        </w:rPr>
        <w:t>профессиональный</w:t>
      </w:r>
      <w:r w:rsidRPr="00D72F06">
        <w:rPr>
          <w:color w:val="000000" w:themeColor="text1"/>
          <w:spacing w:val="-6"/>
        </w:rPr>
        <w:t xml:space="preserve"> </w:t>
      </w:r>
      <w:r w:rsidRPr="00D72F06">
        <w:rPr>
          <w:color w:val="000000" w:themeColor="text1"/>
        </w:rPr>
        <w:t>интерес.</w:t>
      </w:r>
    </w:p>
    <w:p w:rsidR="00032B52" w:rsidRPr="00D72F06" w:rsidRDefault="00032B52" w:rsidP="00D72F06">
      <w:pPr>
        <w:pStyle w:val="a3"/>
        <w:ind w:left="2230"/>
        <w:rPr>
          <w:color w:val="000000" w:themeColor="text1"/>
        </w:rPr>
      </w:pPr>
      <w:r w:rsidRPr="00D72F06">
        <w:rPr>
          <w:color w:val="000000" w:themeColor="text1"/>
        </w:rPr>
        <w:t>-Рефлексия</w:t>
      </w:r>
      <w:r w:rsidRPr="00D72F06">
        <w:rPr>
          <w:color w:val="000000" w:themeColor="text1"/>
          <w:spacing w:val="-3"/>
        </w:rPr>
        <w:t xml:space="preserve"> </w:t>
      </w:r>
      <w:r w:rsidRPr="00D72F06">
        <w:rPr>
          <w:color w:val="000000" w:themeColor="text1"/>
        </w:rPr>
        <w:t>и</w:t>
      </w:r>
      <w:r w:rsidRPr="00D72F06">
        <w:rPr>
          <w:color w:val="000000" w:themeColor="text1"/>
          <w:spacing w:val="-3"/>
        </w:rPr>
        <w:t xml:space="preserve"> </w:t>
      </w:r>
      <w:r w:rsidRPr="00D72F06">
        <w:rPr>
          <w:color w:val="000000" w:themeColor="text1"/>
        </w:rPr>
        <w:t>анализ</w:t>
      </w:r>
      <w:r w:rsidRPr="00D72F06">
        <w:rPr>
          <w:color w:val="000000" w:themeColor="text1"/>
          <w:spacing w:val="-3"/>
        </w:rPr>
        <w:t xml:space="preserve"> </w:t>
      </w:r>
      <w:r w:rsidRPr="00D72F06">
        <w:rPr>
          <w:color w:val="000000" w:themeColor="text1"/>
        </w:rPr>
        <w:t>собственной</w:t>
      </w:r>
      <w:r w:rsidRPr="00D72F06">
        <w:rPr>
          <w:color w:val="000000" w:themeColor="text1"/>
          <w:spacing w:val="-3"/>
        </w:rPr>
        <w:t xml:space="preserve"> </w:t>
      </w:r>
      <w:r w:rsidRPr="00D72F06">
        <w:rPr>
          <w:color w:val="000000" w:themeColor="text1"/>
        </w:rPr>
        <w:t>деятельности</w:t>
      </w:r>
    </w:p>
    <w:p w:rsidR="00032B52" w:rsidRPr="00D72F06" w:rsidRDefault="00032B52" w:rsidP="00D72F06">
      <w:pPr>
        <w:pStyle w:val="a3"/>
        <w:ind w:left="1522" w:right="1433" w:firstLine="707"/>
        <w:rPr>
          <w:color w:val="000000" w:themeColor="text1"/>
        </w:rPr>
      </w:pPr>
      <w:r w:rsidRPr="00D72F06">
        <w:rPr>
          <w:color w:val="000000" w:themeColor="text1"/>
        </w:rPr>
        <w:t>-Накопление информации по педагогике, психологии, методике, предметному</w:t>
      </w:r>
      <w:r w:rsidRPr="00D72F06">
        <w:rPr>
          <w:color w:val="000000" w:themeColor="text1"/>
          <w:spacing w:val="-57"/>
        </w:rPr>
        <w:t xml:space="preserve"> </w:t>
      </w:r>
      <w:r w:rsidRPr="00D72F06">
        <w:rPr>
          <w:color w:val="000000" w:themeColor="text1"/>
        </w:rPr>
        <w:t>содержанию.</w:t>
      </w:r>
    </w:p>
    <w:p w:rsidR="00032B52" w:rsidRPr="00D72F06" w:rsidRDefault="00032B52" w:rsidP="00D72F06">
      <w:pPr>
        <w:pStyle w:val="a3"/>
        <w:ind w:left="1522" w:right="1218" w:firstLine="707"/>
        <w:rPr>
          <w:color w:val="000000" w:themeColor="text1"/>
        </w:rPr>
      </w:pPr>
      <w:r w:rsidRPr="00D72F06">
        <w:rPr>
          <w:color w:val="000000" w:themeColor="text1"/>
        </w:rPr>
        <w:t>-Создание базы лучших сценариев уроков, внеурочных мероприятий, приемов и</w:t>
      </w:r>
      <w:r w:rsidRPr="00D72F06">
        <w:rPr>
          <w:color w:val="000000" w:themeColor="text1"/>
          <w:spacing w:val="-57"/>
        </w:rPr>
        <w:t xml:space="preserve"> </w:t>
      </w:r>
      <w:r w:rsidRPr="00D72F06">
        <w:rPr>
          <w:color w:val="000000" w:themeColor="text1"/>
        </w:rPr>
        <w:t>способов</w:t>
      </w:r>
      <w:r w:rsidRPr="00D72F06">
        <w:rPr>
          <w:color w:val="000000" w:themeColor="text1"/>
          <w:spacing w:val="-1"/>
        </w:rPr>
        <w:t xml:space="preserve"> </w:t>
      </w:r>
      <w:r w:rsidRPr="00D72F06">
        <w:rPr>
          <w:color w:val="000000" w:themeColor="text1"/>
        </w:rPr>
        <w:t>педагогической деятельности.</w:t>
      </w:r>
    </w:p>
    <w:p w:rsidR="00032B52" w:rsidRPr="00D72F06" w:rsidRDefault="00032B52" w:rsidP="00D72F06">
      <w:pPr>
        <w:pStyle w:val="a3"/>
        <w:ind w:left="2230"/>
        <w:rPr>
          <w:color w:val="000000" w:themeColor="text1"/>
        </w:rPr>
      </w:pPr>
      <w:r w:rsidRPr="00D72F06">
        <w:rPr>
          <w:color w:val="000000" w:themeColor="text1"/>
        </w:rPr>
        <w:t>-Разработка</w:t>
      </w:r>
      <w:r w:rsidRPr="00D72F06">
        <w:rPr>
          <w:color w:val="000000" w:themeColor="text1"/>
          <w:spacing w:val="-4"/>
        </w:rPr>
        <w:t xml:space="preserve"> </w:t>
      </w:r>
      <w:r w:rsidRPr="00D72F06">
        <w:rPr>
          <w:color w:val="000000" w:themeColor="text1"/>
        </w:rPr>
        <w:t>собственных</w:t>
      </w:r>
      <w:r w:rsidRPr="00D72F06">
        <w:rPr>
          <w:color w:val="000000" w:themeColor="text1"/>
          <w:spacing w:val="-3"/>
        </w:rPr>
        <w:t xml:space="preserve"> </w:t>
      </w:r>
      <w:r w:rsidRPr="00D72F06">
        <w:rPr>
          <w:color w:val="000000" w:themeColor="text1"/>
        </w:rPr>
        <w:t>средств</w:t>
      </w:r>
      <w:r w:rsidRPr="00D72F06">
        <w:rPr>
          <w:color w:val="000000" w:themeColor="text1"/>
          <w:spacing w:val="-3"/>
        </w:rPr>
        <w:t xml:space="preserve"> </w:t>
      </w:r>
      <w:r w:rsidRPr="00D72F06">
        <w:rPr>
          <w:color w:val="000000" w:themeColor="text1"/>
        </w:rPr>
        <w:t>наглядности.</w:t>
      </w:r>
    </w:p>
    <w:p w:rsidR="00032B52" w:rsidRPr="00D72F06" w:rsidRDefault="00032B52" w:rsidP="00D72F06">
      <w:pPr>
        <w:pStyle w:val="2"/>
        <w:spacing w:before="0"/>
        <w:ind w:left="2230"/>
        <w:rPr>
          <w:color w:val="000000" w:themeColor="text1"/>
        </w:rPr>
      </w:pPr>
      <w:r w:rsidRPr="00D72F06">
        <w:rPr>
          <w:color w:val="000000" w:themeColor="text1"/>
        </w:rPr>
        <w:t>Методы</w:t>
      </w:r>
      <w:r w:rsidRPr="00D72F06">
        <w:rPr>
          <w:color w:val="000000" w:themeColor="text1"/>
          <w:spacing w:val="-3"/>
        </w:rPr>
        <w:t xml:space="preserve"> </w:t>
      </w:r>
      <w:r w:rsidRPr="00D72F06">
        <w:rPr>
          <w:color w:val="000000" w:themeColor="text1"/>
        </w:rPr>
        <w:t>и</w:t>
      </w:r>
      <w:r w:rsidRPr="00D72F06">
        <w:rPr>
          <w:color w:val="000000" w:themeColor="text1"/>
          <w:spacing w:val="-3"/>
        </w:rPr>
        <w:t xml:space="preserve"> </w:t>
      </w:r>
      <w:r w:rsidRPr="00D72F06">
        <w:rPr>
          <w:color w:val="000000" w:themeColor="text1"/>
        </w:rPr>
        <w:t>приемы</w:t>
      </w:r>
      <w:r w:rsidRPr="00D72F06">
        <w:rPr>
          <w:color w:val="000000" w:themeColor="text1"/>
          <w:spacing w:val="-4"/>
        </w:rPr>
        <w:t xml:space="preserve"> </w:t>
      </w:r>
      <w:r w:rsidRPr="00D72F06">
        <w:rPr>
          <w:color w:val="000000" w:themeColor="text1"/>
        </w:rPr>
        <w:t>методической</w:t>
      </w:r>
      <w:r w:rsidRPr="00D72F06">
        <w:rPr>
          <w:color w:val="000000" w:themeColor="text1"/>
          <w:spacing w:val="-2"/>
        </w:rPr>
        <w:t xml:space="preserve"> </w:t>
      </w:r>
      <w:r w:rsidRPr="00D72F06">
        <w:rPr>
          <w:color w:val="000000" w:themeColor="text1"/>
        </w:rPr>
        <w:t>работы:</w:t>
      </w:r>
    </w:p>
    <w:p w:rsidR="00032B52" w:rsidRPr="00D72F06" w:rsidRDefault="00032B52" w:rsidP="00F9624A">
      <w:pPr>
        <w:pStyle w:val="a5"/>
        <w:numPr>
          <w:ilvl w:val="1"/>
          <w:numId w:val="3"/>
        </w:numPr>
        <w:tabs>
          <w:tab w:val="left" w:pos="2530"/>
        </w:tabs>
        <w:rPr>
          <w:color w:val="000000" w:themeColor="text1"/>
          <w:sz w:val="24"/>
          <w:szCs w:val="24"/>
        </w:rPr>
      </w:pPr>
      <w:r w:rsidRPr="00D72F06">
        <w:rPr>
          <w:color w:val="000000" w:themeColor="text1"/>
          <w:sz w:val="24"/>
          <w:szCs w:val="24"/>
        </w:rPr>
        <w:t>Проведение</w:t>
      </w:r>
      <w:r w:rsidRPr="00D72F06">
        <w:rPr>
          <w:color w:val="000000" w:themeColor="text1"/>
          <w:spacing w:val="-5"/>
          <w:sz w:val="24"/>
          <w:szCs w:val="24"/>
        </w:rPr>
        <w:t xml:space="preserve"> </w:t>
      </w:r>
      <w:r w:rsidRPr="00D72F06">
        <w:rPr>
          <w:color w:val="000000" w:themeColor="text1"/>
          <w:sz w:val="24"/>
          <w:szCs w:val="24"/>
        </w:rPr>
        <w:t>открытых уроков,</w:t>
      </w:r>
      <w:r w:rsidRPr="00D72F06">
        <w:rPr>
          <w:color w:val="000000" w:themeColor="text1"/>
          <w:spacing w:val="-3"/>
          <w:sz w:val="24"/>
          <w:szCs w:val="24"/>
        </w:rPr>
        <w:t xml:space="preserve"> </w:t>
      </w:r>
      <w:r w:rsidRPr="00D72F06">
        <w:rPr>
          <w:color w:val="000000" w:themeColor="text1"/>
          <w:sz w:val="24"/>
          <w:szCs w:val="24"/>
        </w:rPr>
        <w:t>воспитательных</w:t>
      </w:r>
      <w:r w:rsidRPr="00D72F06">
        <w:rPr>
          <w:color w:val="000000" w:themeColor="text1"/>
          <w:spacing w:val="-5"/>
          <w:sz w:val="24"/>
          <w:szCs w:val="24"/>
        </w:rPr>
        <w:t xml:space="preserve"> </w:t>
      </w:r>
      <w:r w:rsidRPr="00D72F06">
        <w:rPr>
          <w:color w:val="000000" w:themeColor="text1"/>
          <w:sz w:val="24"/>
          <w:szCs w:val="24"/>
        </w:rPr>
        <w:t>и</w:t>
      </w:r>
      <w:r w:rsidRPr="00D72F06">
        <w:rPr>
          <w:color w:val="000000" w:themeColor="text1"/>
          <w:spacing w:val="-3"/>
          <w:sz w:val="24"/>
          <w:szCs w:val="24"/>
        </w:rPr>
        <w:t xml:space="preserve"> </w:t>
      </w:r>
      <w:r w:rsidRPr="00D72F06">
        <w:rPr>
          <w:color w:val="000000" w:themeColor="text1"/>
          <w:sz w:val="24"/>
          <w:szCs w:val="24"/>
        </w:rPr>
        <w:t>методических</w:t>
      </w:r>
      <w:r w:rsidRPr="00D72F06">
        <w:rPr>
          <w:color w:val="000000" w:themeColor="text1"/>
          <w:spacing w:val="-2"/>
          <w:sz w:val="24"/>
          <w:szCs w:val="24"/>
        </w:rPr>
        <w:t xml:space="preserve"> </w:t>
      </w:r>
      <w:r w:rsidRPr="00D72F06">
        <w:rPr>
          <w:color w:val="000000" w:themeColor="text1"/>
          <w:sz w:val="24"/>
          <w:szCs w:val="24"/>
        </w:rPr>
        <w:t>мероприятий;</w:t>
      </w:r>
    </w:p>
    <w:p w:rsidR="00032B52" w:rsidRPr="00D72F06" w:rsidRDefault="00032B52" w:rsidP="00F9624A">
      <w:pPr>
        <w:pStyle w:val="a5"/>
        <w:numPr>
          <w:ilvl w:val="1"/>
          <w:numId w:val="3"/>
        </w:numPr>
        <w:tabs>
          <w:tab w:val="left" w:pos="2470"/>
        </w:tabs>
        <w:ind w:left="2470"/>
        <w:rPr>
          <w:color w:val="000000" w:themeColor="text1"/>
          <w:sz w:val="24"/>
          <w:szCs w:val="24"/>
        </w:rPr>
      </w:pPr>
      <w:r w:rsidRPr="00D72F06">
        <w:rPr>
          <w:color w:val="000000" w:themeColor="text1"/>
          <w:sz w:val="24"/>
          <w:szCs w:val="24"/>
        </w:rPr>
        <w:t>Анализ</w:t>
      </w:r>
      <w:r w:rsidRPr="00D72F06">
        <w:rPr>
          <w:color w:val="000000" w:themeColor="text1"/>
          <w:spacing w:val="-3"/>
          <w:sz w:val="24"/>
          <w:szCs w:val="24"/>
        </w:rPr>
        <w:t xml:space="preserve"> </w:t>
      </w:r>
      <w:r w:rsidRPr="00D72F06">
        <w:rPr>
          <w:color w:val="000000" w:themeColor="text1"/>
          <w:sz w:val="24"/>
          <w:szCs w:val="24"/>
        </w:rPr>
        <w:t>посещенных</w:t>
      </w:r>
      <w:r w:rsidRPr="00D72F06">
        <w:rPr>
          <w:color w:val="000000" w:themeColor="text1"/>
          <w:spacing w:val="-4"/>
          <w:sz w:val="24"/>
          <w:szCs w:val="24"/>
        </w:rPr>
        <w:t xml:space="preserve"> </w:t>
      </w:r>
      <w:r w:rsidRPr="00D72F06">
        <w:rPr>
          <w:color w:val="000000" w:themeColor="text1"/>
          <w:sz w:val="24"/>
          <w:szCs w:val="24"/>
        </w:rPr>
        <w:t>мероприятий;</w:t>
      </w:r>
    </w:p>
    <w:p w:rsidR="00032B52" w:rsidRPr="00D72F06" w:rsidRDefault="00032B52" w:rsidP="00F9624A">
      <w:pPr>
        <w:pStyle w:val="a5"/>
        <w:numPr>
          <w:ilvl w:val="1"/>
          <w:numId w:val="3"/>
        </w:numPr>
        <w:tabs>
          <w:tab w:val="left" w:pos="2470"/>
        </w:tabs>
        <w:ind w:left="2470"/>
        <w:rPr>
          <w:color w:val="000000" w:themeColor="text1"/>
          <w:sz w:val="24"/>
          <w:szCs w:val="24"/>
        </w:rPr>
      </w:pPr>
      <w:r w:rsidRPr="00D72F06">
        <w:rPr>
          <w:color w:val="000000" w:themeColor="text1"/>
          <w:sz w:val="24"/>
          <w:szCs w:val="24"/>
        </w:rPr>
        <w:t>Взаимопосещение</w:t>
      </w:r>
      <w:r w:rsidRPr="00D72F06">
        <w:rPr>
          <w:color w:val="000000" w:themeColor="text1"/>
          <w:spacing w:val="-5"/>
          <w:sz w:val="24"/>
          <w:szCs w:val="24"/>
        </w:rPr>
        <w:t xml:space="preserve"> </w:t>
      </w:r>
      <w:r w:rsidRPr="00D72F06">
        <w:rPr>
          <w:color w:val="000000" w:themeColor="text1"/>
          <w:sz w:val="24"/>
          <w:szCs w:val="24"/>
        </w:rPr>
        <w:t>мероприятий;</w:t>
      </w:r>
    </w:p>
    <w:p w:rsidR="00032B52" w:rsidRPr="00D72F06" w:rsidRDefault="00032B52" w:rsidP="00F9624A">
      <w:pPr>
        <w:pStyle w:val="a5"/>
        <w:numPr>
          <w:ilvl w:val="1"/>
          <w:numId w:val="3"/>
        </w:numPr>
        <w:tabs>
          <w:tab w:val="left" w:pos="2470"/>
        </w:tabs>
        <w:ind w:left="2470"/>
        <w:rPr>
          <w:color w:val="000000" w:themeColor="text1"/>
          <w:sz w:val="24"/>
          <w:szCs w:val="24"/>
        </w:rPr>
      </w:pPr>
      <w:r w:rsidRPr="00D72F06">
        <w:rPr>
          <w:color w:val="000000" w:themeColor="text1"/>
          <w:sz w:val="24"/>
          <w:szCs w:val="24"/>
        </w:rPr>
        <w:t>Заслушивание</w:t>
      </w:r>
      <w:r w:rsidRPr="00D72F06">
        <w:rPr>
          <w:color w:val="000000" w:themeColor="text1"/>
          <w:spacing w:val="-4"/>
          <w:sz w:val="24"/>
          <w:szCs w:val="24"/>
        </w:rPr>
        <w:t xml:space="preserve"> </w:t>
      </w:r>
      <w:r w:rsidRPr="00D72F06">
        <w:rPr>
          <w:color w:val="000000" w:themeColor="text1"/>
          <w:sz w:val="24"/>
          <w:szCs w:val="24"/>
        </w:rPr>
        <w:t>докладов</w:t>
      </w:r>
      <w:r w:rsidRPr="00D72F06">
        <w:rPr>
          <w:color w:val="000000" w:themeColor="text1"/>
          <w:spacing w:val="-2"/>
          <w:sz w:val="24"/>
          <w:szCs w:val="24"/>
        </w:rPr>
        <w:t xml:space="preserve"> </w:t>
      </w:r>
      <w:r w:rsidRPr="00D72F06">
        <w:rPr>
          <w:color w:val="000000" w:themeColor="text1"/>
          <w:sz w:val="24"/>
          <w:szCs w:val="24"/>
        </w:rPr>
        <w:t>и</w:t>
      </w:r>
      <w:r w:rsidRPr="00D72F06">
        <w:rPr>
          <w:color w:val="000000" w:themeColor="text1"/>
          <w:spacing w:val="-2"/>
          <w:sz w:val="24"/>
          <w:szCs w:val="24"/>
        </w:rPr>
        <w:t xml:space="preserve"> </w:t>
      </w:r>
      <w:r w:rsidRPr="00D72F06">
        <w:rPr>
          <w:color w:val="000000" w:themeColor="text1"/>
          <w:sz w:val="24"/>
          <w:szCs w:val="24"/>
        </w:rPr>
        <w:t>сообщений;</w:t>
      </w:r>
    </w:p>
    <w:p w:rsidR="00032B52" w:rsidRPr="00D72F06" w:rsidRDefault="00032B52" w:rsidP="00D72F06">
      <w:pPr>
        <w:rPr>
          <w:color w:val="000000" w:themeColor="text1"/>
          <w:sz w:val="24"/>
          <w:szCs w:val="24"/>
        </w:rPr>
        <w:sectPr w:rsidR="00032B52" w:rsidRPr="00D72F06" w:rsidSect="00B01F1E">
          <w:type w:val="nextPage"/>
          <w:pgSz w:w="11910" w:h="16840"/>
          <w:pgMar w:top="720" w:right="720" w:bottom="720" w:left="720" w:header="720" w:footer="720" w:gutter="0"/>
          <w:cols w:space="720"/>
        </w:sectPr>
      </w:pPr>
    </w:p>
    <w:p w:rsidR="00032B52" w:rsidRPr="00D72F06" w:rsidRDefault="00032B52" w:rsidP="00F9624A">
      <w:pPr>
        <w:pStyle w:val="a5"/>
        <w:numPr>
          <w:ilvl w:val="1"/>
          <w:numId w:val="3"/>
        </w:numPr>
        <w:tabs>
          <w:tab w:val="left" w:pos="2470"/>
        </w:tabs>
        <w:ind w:left="807"/>
        <w:rPr>
          <w:color w:val="000000" w:themeColor="text1"/>
          <w:sz w:val="24"/>
          <w:szCs w:val="24"/>
        </w:rPr>
      </w:pPr>
      <w:r w:rsidRPr="00D72F06">
        <w:rPr>
          <w:color w:val="000000" w:themeColor="text1"/>
          <w:sz w:val="24"/>
          <w:szCs w:val="24"/>
        </w:rPr>
        <w:lastRenderedPageBreak/>
        <w:t>Обсуждение</w:t>
      </w:r>
      <w:r w:rsidRPr="00D72F06">
        <w:rPr>
          <w:color w:val="000000" w:themeColor="text1"/>
          <w:spacing w:val="-5"/>
          <w:sz w:val="24"/>
          <w:szCs w:val="24"/>
        </w:rPr>
        <w:t xml:space="preserve"> </w:t>
      </w:r>
      <w:r w:rsidRPr="00D72F06">
        <w:rPr>
          <w:color w:val="000000" w:themeColor="text1"/>
          <w:sz w:val="24"/>
          <w:szCs w:val="24"/>
        </w:rPr>
        <w:t>авторских</w:t>
      </w:r>
      <w:r w:rsidRPr="00D72F06">
        <w:rPr>
          <w:color w:val="000000" w:themeColor="text1"/>
          <w:spacing w:val="-5"/>
          <w:sz w:val="24"/>
          <w:szCs w:val="24"/>
        </w:rPr>
        <w:t xml:space="preserve"> </w:t>
      </w:r>
      <w:r w:rsidRPr="00D72F06">
        <w:rPr>
          <w:color w:val="000000" w:themeColor="text1"/>
          <w:sz w:val="24"/>
          <w:szCs w:val="24"/>
        </w:rPr>
        <w:t>публикаций,</w:t>
      </w:r>
      <w:r w:rsidRPr="00D72F06">
        <w:rPr>
          <w:color w:val="000000" w:themeColor="text1"/>
          <w:spacing w:val="-7"/>
          <w:sz w:val="24"/>
          <w:szCs w:val="24"/>
        </w:rPr>
        <w:t xml:space="preserve"> </w:t>
      </w:r>
      <w:r w:rsidRPr="00D72F06">
        <w:rPr>
          <w:color w:val="000000" w:themeColor="text1"/>
          <w:sz w:val="24"/>
          <w:szCs w:val="24"/>
        </w:rPr>
        <w:t>пособий,</w:t>
      </w:r>
      <w:r w:rsidRPr="00D72F06">
        <w:rPr>
          <w:color w:val="000000" w:themeColor="text1"/>
          <w:spacing w:val="-3"/>
          <w:sz w:val="24"/>
          <w:szCs w:val="24"/>
        </w:rPr>
        <w:t xml:space="preserve"> </w:t>
      </w:r>
      <w:r w:rsidRPr="00D72F06">
        <w:rPr>
          <w:color w:val="000000" w:themeColor="text1"/>
          <w:sz w:val="24"/>
          <w:szCs w:val="24"/>
        </w:rPr>
        <w:t>методических</w:t>
      </w:r>
      <w:r w:rsidRPr="00D72F06">
        <w:rPr>
          <w:color w:val="000000" w:themeColor="text1"/>
          <w:spacing w:val="-2"/>
          <w:sz w:val="24"/>
          <w:szCs w:val="24"/>
        </w:rPr>
        <w:t xml:space="preserve"> </w:t>
      </w:r>
      <w:r w:rsidRPr="00D72F06">
        <w:rPr>
          <w:color w:val="000000" w:themeColor="text1"/>
          <w:sz w:val="24"/>
          <w:szCs w:val="24"/>
        </w:rPr>
        <w:t>разработок;</w:t>
      </w:r>
    </w:p>
    <w:p w:rsidR="00032B52" w:rsidRPr="00D72F06" w:rsidRDefault="00032B52" w:rsidP="00F9624A">
      <w:pPr>
        <w:pStyle w:val="a5"/>
        <w:numPr>
          <w:ilvl w:val="1"/>
          <w:numId w:val="3"/>
        </w:numPr>
        <w:tabs>
          <w:tab w:val="left" w:pos="2530"/>
        </w:tabs>
        <w:ind w:left="807"/>
        <w:rPr>
          <w:color w:val="000000" w:themeColor="text1"/>
          <w:sz w:val="24"/>
          <w:szCs w:val="24"/>
        </w:rPr>
      </w:pPr>
      <w:r w:rsidRPr="00D72F06">
        <w:rPr>
          <w:color w:val="000000" w:themeColor="text1"/>
          <w:sz w:val="24"/>
          <w:szCs w:val="24"/>
        </w:rPr>
        <w:t>Проведение</w:t>
      </w:r>
      <w:r w:rsidRPr="00D72F06">
        <w:rPr>
          <w:color w:val="000000" w:themeColor="text1"/>
          <w:spacing w:val="-4"/>
          <w:sz w:val="24"/>
          <w:szCs w:val="24"/>
        </w:rPr>
        <w:t xml:space="preserve"> </w:t>
      </w:r>
      <w:r w:rsidRPr="00D72F06">
        <w:rPr>
          <w:color w:val="000000" w:themeColor="text1"/>
          <w:sz w:val="24"/>
          <w:szCs w:val="24"/>
        </w:rPr>
        <w:t>творческих отчетов</w:t>
      </w:r>
      <w:r w:rsidRPr="00D72F06">
        <w:rPr>
          <w:color w:val="000000" w:themeColor="text1"/>
          <w:spacing w:val="-2"/>
          <w:sz w:val="24"/>
          <w:szCs w:val="24"/>
        </w:rPr>
        <w:t xml:space="preserve"> </w:t>
      </w:r>
      <w:r w:rsidRPr="00D72F06">
        <w:rPr>
          <w:color w:val="000000" w:themeColor="text1"/>
          <w:sz w:val="24"/>
          <w:szCs w:val="24"/>
        </w:rPr>
        <w:t>по</w:t>
      </w:r>
      <w:r w:rsidRPr="00D72F06">
        <w:rPr>
          <w:color w:val="000000" w:themeColor="text1"/>
          <w:spacing w:val="-3"/>
          <w:sz w:val="24"/>
          <w:szCs w:val="24"/>
        </w:rPr>
        <w:t xml:space="preserve"> </w:t>
      </w:r>
      <w:r w:rsidRPr="00D72F06">
        <w:rPr>
          <w:color w:val="000000" w:themeColor="text1"/>
          <w:sz w:val="24"/>
          <w:szCs w:val="24"/>
        </w:rPr>
        <w:t>саморазвитию</w:t>
      </w:r>
      <w:r w:rsidRPr="00D72F06">
        <w:rPr>
          <w:color w:val="000000" w:themeColor="text1"/>
          <w:spacing w:val="-4"/>
          <w:sz w:val="24"/>
          <w:szCs w:val="24"/>
        </w:rPr>
        <w:t xml:space="preserve"> </w:t>
      </w:r>
      <w:r w:rsidRPr="00D72F06">
        <w:rPr>
          <w:color w:val="000000" w:themeColor="text1"/>
          <w:sz w:val="24"/>
          <w:szCs w:val="24"/>
        </w:rPr>
        <w:t>и</w:t>
      </w:r>
      <w:r w:rsidRPr="00D72F06">
        <w:rPr>
          <w:color w:val="000000" w:themeColor="text1"/>
          <w:spacing w:val="-2"/>
          <w:sz w:val="24"/>
          <w:szCs w:val="24"/>
        </w:rPr>
        <w:t xml:space="preserve"> </w:t>
      </w:r>
      <w:r w:rsidRPr="00D72F06">
        <w:rPr>
          <w:color w:val="000000" w:themeColor="text1"/>
          <w:sz w:val="24"/>
          <w:szCs w:val="24"/>
        </w:rPr>
        <w:t>самообразованию;</w:t>
      </w:r>
    </w:p>
    <w:p w:rsidR="00032B52" w:rsidRPr="00D72F06" w:rsidRDefault="00032B52" w:rsidP="00F9624A">
      <w:pPr>
        <w:pStyle w:val="a5"/>
        <w:numPr>
          <w:ilvl w:val="1"/>
          <w:numId w:val="3"/>
        </w:numPr>
        <w:tabs>
          <w:tab w:val="left" w:pos="2470"/>
        </w:tabs>
        <w:ind w:left="807"/>
        <w:rPr>
          <w:color w:val="000000" w:themeColor="text1"/>
          <w:sz w:val="24"/>
          <w:szCs w:val="24"/>
        </w:rPr>
      </w:pPr>
      <w:r w:rsidRPr="00D72F06">
        <w:rPr>
          <w:color w:val="000000" w:themeColor="text1"/>
          <w:sz w:val="24"/>
          <w:szCs w:val="24"/>
        </w:rPr>
        <w:t>Анкетирование</w:t>
      </w:r>
      <w:r w:rsidRPr="00D72F06">
        <w:rPr>
          <w:color w:val="000000" w:themeColor="text1"/>
          <w:spacing w:val="-5"/>
          <w:sz w:val="24"/>
          <w:szCs w:val="24"/>
        </w:rPr>
        <w:t xml:space="preserve"> </w:t>
      </w:r>
      <w:r w:rsidRPr="00D72F06">
        <w:rPr>
          <w:color w:val="000000" w:themeColor="text1"/>
          <w:sz w:val="24"/>
          <w:szCs w:val="24"/>
        </w:rPr>
        <w:t>и</w:t>
      </w:r>
      <w:r w:rsidRPr="00D72F06">
        <w:rPr>
          <w:color w:val="000000" w:themeColor="text1"/>
          <w:spacing w:val="-4"/>
          <w:sz w:val="24"/>
          <w:szCs w:val="24"/>
        </w:rPr>
        <w:t xml:space="preserve"> </w:t>
      </w:r>
      <w:r w:rsidRPr="00D72F06">
        <w:rPr>
          <w:color w:val="000000" w:themeColor="text1"/>
          <w:sz w:val="24"/>
          <w:szCs w:val="24"/>
        </w:rPr>
        <w:t>социологические</w:t>
      </w:r>
      <w:r w:rsidRPr="00D72F06">
        <w:rPr>
          <w:color w:val="000000" w:themeColor="text1"/>
          <w:spacing w:val="-5"/>
          <w:sz w:val="24"/>
          <w:szCs w:val="24"/>
        </w:rPr>
        <w:t xml:space="preserve"> </w:t>
      </w:r>
      <w:r w:rsidRPr="00D72F06">
        <w:rPr>
          <w:color w:val="000000" w:themeColor="text1"/>
          <w:sz w:val="24"/>
          <w:szCs w:val="24"/>
        </w:rPr>
        <w:t>исследования;</w:t>
      </w:r>
    </w:p>
    <w:p w:rsidR="00032B52" w:rsidRPr="00D72F06" w:rsidRDefault="00032B52" w:rsidP="00F9624A">
      <w:pPr>
        <w:pStyle w:val="a5"/>
        <w:numPr>
          <w:ilvl w:val="1"/>
          <w:numId w:val="3"/>
        </w:numPr>
        <w:tabs>
          <w:tab w:val="left" w:pos="2470"/>
        </w:tabs>
        <w:ind w:left="807"/>
        <w:rPr>
          <w:color w:val="000000" w:themeColor="text1"/>
          <w:sz w:val="24"/>
          <w:szCs w:val="24"/>
        </w:rPr>
      </w:pPr>
      <w:r w:rsidRPr="00D72F06">
        <w:rPr>
          <w:color w:val="000000" w:themeColor="text1"/>
          <w:sz w:val="24"/>
          <w:szCs w:val="24"/>
        </w:rPr>
        <w:t>Дискуссии</w:t>
      </w:r>
      <w:r w:rsidRPr="00D72F06">
        <w:rPr>
          <w:color w:val="000000" w:themeColor="text1"/>
          <w:spacing w:val="-3"/>
          <w:sz w:val="24"/>
          <w:szCs w:val="24"/>
        </w:rPr>
        <w:t xml:space="preserve"> </w:t>
      </w:r>
      <w:r w:rsidRPr="00D72F06">
        <w:rPr>
          <w:color w:val="000000" w:themeColor="text1"/>
          <w:sz w:val="24"/>
          <w:szCs w:val="24"/>
        </w:rPr>
        <w:t>и</w:t>
      </w:r>
      <w:r w:rsidRPr="00D72F06">
        <w:rPr>
          <w:color w:val="000000" w:themeColor="text1"/>
          <w:spacing w:val="-4"/>
          <w:sz w:val="24"/>
          <w:szCs w:val="24"/>
        </w:rPr>
        <w:t xml:space="preserve"> </w:t>
      </w:r>
      <w:r w:rsidRPr="00D72F06">
        <w:rPr>
          <w:color w:val="000000" w:themeColor="text1"/>
          <w:sz w:val="24"/>
          <w:szCs w:val="24"/>
        </w:rPr>
        <w:t>диспуты,</w:t>
      </w:r>
      <w:r w:rsidRPr="00D72F06">
        <w:rPr>
          <w:color w:val="000000" w:themeColor="text1"/>
          <w:spacing w:val="-3"/>
          <w:sz w:val="24"/>
          <w:szCs w:val="24"/>
        </w:rPr>
        <w:t xml:space="preserve"> </w:t>
      </w:r>
      <w:r w:rsidRPr="00D72F06">
        <w:rPr>
          <w:color w:val="000000" w:themeColor="text1"/>
          <w:sz w:val="24"/>
          <w:szCs w:val="24"/>
        </w:rPr>
        <w:t>ролевые</w:t>
      </w:r>
      <w:r w:rsidRPr="00D72F06">
        <w:rPr>
          <w:color w:val="000000" w:themeColor="text1"/>
          <w:spacing w:val="-3"/>
          <w:sz w:val="24"/>
          <w:szCs w:val="24"/>
        </w:rPr>
        <w:t xml:space="preserve"> </w:t>
      </w:r>
      <w:r w:rsidRPr="00D72F06">
        <w:rPr>
          <w:color w:val="000000" w:themeColor="text1"/>
          <w:sz w:val="24"/>
          <w:szCs w:val="24"/>
        </w:rPr>
        <w:t>игры;</w:t>
      </w:r>
    </w:p>
    <w:p w:rsidR="00032B52" w:rsidRPr="00D72F06" w:rsidRDefault="00032B52" w:rsidP="00F9624A">
      <w:pPr>
        <w:pStyle w:val="a5"/>
        <w:numPr>
          <w:ilvl w:val="1"/>
          <w:numId w:val="3"/>
        </w:numPr>
        <w:tabs>
          <w:tab w:val="left" w:pos="2530"/>
        </w:tabs>
        <w:ind w:left="807"/>
        <w:rPr>
          <w:color w:val="000000" w:themeColor="text1"/>
          <w:sz w:val="24"/>
          <w:szCs w:val="24"/>
        </w:rPr>
      </w:pPr>
      <w:r w:rsidRPr="00D72F06">
        <w:rPr>
          <w:color w:val="000000" w:themeColor="text1"/>
          <w:sz w:val="24"/>
          <w:szCs w:val="24"/>
        </w:rPr>
        <w:t>Решение</w:t>
      </w:r>
      <w:r w:rsidRPr="00D72F06">
        <w:rPr>
          <w:color w:val="000000" w:themeColor="text1"/>
          <w:spacing w:val="-7"/>
          <w:sz w:val="24"/>
          <w:szCs w:val="24"/>
        </w:rPr>
        <w:t xml:space="preserve"> </w:t>
      </w:r>
      <w:r w:rsidRPr="00D72F06">
        <w:rPr>
          <w:color w:val="000000" w:themeColor="text1"/>
          <w:sz w:val="24"/>
          <w:szCs w:val="24"/>
        </w:rPr>
        <w:t>ситуационных</w:t>
      </w:r>
      <w:r w:rsidRPr="00D72F06">
        <w:rPr>
          <w:color w:val="000000" w:themeColor="text1"/>
          <w:spacing w:val="-5"/>
          <w:sz w:val="24"/>
          <w:szCs w:val="24"/>
        </w:rPr>
        <w:t xml:space="preserve"> </w:t>
      </w:r>
      <w:r w:rsidRPr="00D72F06">
        <w:rPr>
          <w:color w:val="000000" w:themeColor="text1"/>
          <w:sz w:val="24"/>
          <w:szCs w:val="24"/>
        </w:rPr>
        <w:t>педагогических</w:t>
      </w:r>
      <w:r w:rsidRPr="00D72F06">
        <w:rPr>
          <w:color w:val="000000" w:themeColor="text1"/>
          <w:spacing w:val="-4"/>
          <w:sz w:val="24"/>
          <w:szCs w:val="24"/>
        </w:rPr>
        <w:t xml:space="preserve"> </w:t>
      </w:r>
      <w:r w:rsidRPr="00D72F06">
        <w:rPr>
          <w:color w:val="000000" w:themeColor="text1"/>
          <w:sz w:val="24"/>
          <w:szCs w:val="24"/>
        </w:rPr>
        <w:t>и</w:t>
      </w:r>
      <w:r w:rsidRPr="00D72F06">
        <w:rPr>
          <w:color w:val="000000" w:themeColor="text1"/>
          <w:spacing w:val="-2"/>
          <w:sz w:val="24"/>
          <w:szCs w:val="24"/>
        </w:rPr>
        <w:t xml:space="preserve"> </w:t>
      </w:r>
      <w:r w:rsidRPr="00D72F06">
        <w:rPr>
          <w:color w:val="000000" w:themeColor="text1"/>
          <w:sz w:val="24"/>
          <w:szCs w:val="24"/>
        </w:rPr>
        <w:t>управленческих</w:t>
      </w:r>
      <w:r w:rsidRPr="00D72F06">
        <w:rPr>
          <w:color w:val="000000" w:themeColor="text1"/>
          <w:spacing w:val="-7"/>
          <w:sz w:val="24"/>
          <w:szCs w:val="24"/>
        </w:rPr>
        <w:t xml:space="preserve"> </w:t>
      </w:r>
      <w:r w:rsidRPr="00D72F06">
        <w:rPr>
          <w:color w:val="000000" w:themeColor="text1"/>
          <w:sz w:val="24"/>
          <w:szCs w:val="24"/>
        </w:rPr>
        <w:t>задач;</w:t>
      </w:r>
    </w:p>
    <w:p w:rsidR="00032B52" w:rsidRPr="00D72F06" w:rsidRDefault="00032B52" w:rsidP="00F9624A">
      <w:pPr>
        <w:pStyle w:val="a5"/>
        <w:numPr>
          <w:ilvl w:val="1"/>
          <w:numId w:val="3"/>
        </w:numPr>
        <w:tabs>
          <w:tab w:val="left" w:pos="2590"/>
        </w:tabs>
        <w:ind w:left="870" w:hanging="360"/>
        <w:rPr>
          <w:color w:val="000000" w:themeColor="text1"/>
          <w:sz w:val="24"/>
          <w:szCs w:val="24"/>
        </w:rPr>
      </w:pPr>
      <w:r w:rsidRPr="00D72F06">
        <w:rPr>
          <w:color w:val="000000" w:themeColor="text1"/>
          <w:sz w:val="24"/>
          <w:szCs w:val="24"/>
        </w:rPr>
        <w:t>Обмен</w:t>
      </w:r>
      <w:r w:rsidRPr="00D72F06">
        <w:rPr>
          <w:color w:val="000000" w:themeColor="text1"/>
          <w:spacing w:val="-4"/>
          <w:sz w:val="24"/>
          <w:szCs w:val="24"/>
        </w:rPr>
        <w:t xml:space="preserve"> </w:t>
      </w:r>
      <w:r w:rsidRPr="00D72F06">
        <w:rPr>
          <w:color w:val="000000" w:themeColor="text1"/>
          <w:sz w:val="24"/>
          <w:szCs w:val="24"/>
        </w:rPr>
        <w:t>педагогическим</w:t>
      </w:r>
      <w:r w:rsidRPr="00D72F06">
        <w:rPr>
          <w:color w:val="000000" w:themeColor="text1"/>
          <w:spacing w:val="-3"/>
          <w:sz w:val="24"/>
          <w:szCs w:val="24"/>
        </w:rPr>
        <w:t xml:space="preserve"> </w:t>
      </w:r>
      <w:r w:rsidRPr="00D72F06">
        <w:rPr>
          <w:color w:val="000000" w:themeColor="text1"/>
          <w:sz w:val="24"/>
          <w:szCs w:val="24"/>
        </w:rPr>
        <w:t>опытом;</w:t>
      </w:r>
    </w:p>
    <w:p w:rsidR="00032B52" w:rsidRPr="00D72F06" w:rsidRDefault="00032B52" w:rsidP="00F9624A">
      <w:pPr>
        <w:pStyle w:val="a5"/>
        <w:numPr>
          <w:ilvl w:val="1"/>
          <w:numId w:val="3"/>
        </w:numPr>
        <w:tabs>
          <w:tab w:val="left" w:pos="2590"/>
        </w:tabs>
        <w:ind w:left="-170" w:firstLine="707"/>
        <w:rPr>
          <w:color w:val="000000" w:themeColor="text1"/>
          <w:sz w:val="24"/>
          <w:szCs w:val="24"/>
        </w:rPr>
      </w:pPr>
      <w:r w:rsidRPr="00D72F06">
        <w:rPr>
          <w:color w:val="000000" w:themeColor="text1"/>
          <w:sz w:val="24"/>
          <w:szCs w:val="24"/>
        </w:rPr>
        <w:t>Подведение итогов внедрения новшеств и элементов ценного опыта коллег и</w:t>
      </w:r>
      <w:r w:rsidRPr="00D72F06">
        <w:rPr>
          <w:color w:val="000000" w:themeColor="text1"/>
          <w:spacing w:val="-58"/>
          <w:sz w:val="24"/>
          <w:szCs w:val="24"/>
        </w:rPr>
        <w:t xml:space="preserve"> </w:t>
      </w:r>
      <w:r w:rsidRPr="00D72F06">
        <w:rPr>
          <w:color w:val="000000" w:themeColor="text1"/>
          <w:sz w:val="24"/>
          <w:szCs w:val="24"/>
        </w:rPr>
        <w:t>новаторов;</w:t>
      </w:r>
    </w:p>
    <w:p w:rsidR="00032B52" w:rsidRPr="00D72F06" w:rsidRDefault="00032B52" w:rsidP="00F9624A">
      <w:pPr>
        <w:pStyle w:val="a5"/>
        <w:numPr>
          <w:ilvl w:val="1"/>
          <w:numId w:val="3"/>
        </w:numPr>
        <w:tabs>
          <w:tab w:val="left" w:pos="2590"/>
        </w:tabs>
        <w:ind w:left="927" w:hanging="360"/>
        <w:rPr>
          <w:color w:val="000000" w:themeColor="text1"/>
          <w:sz w:val="24"/>
          <w:szCs w:val="24"/>
        </w:rPr>
      </w:pPr>
      <w:r w:rsidRPr="00D72F06">
        <w:rPr>
          <w:color w:val="000000" w:themeColor="text1"/>
          <w:sz w:val="24"/>
          <w:szCs w:val="24"/>
        </w:rPr>
        <w:t>Анализ</w:t>
      </w:r>
      <w:r w:rsidRPr="00D72F06">
        <w:rPr>
          <w:color w:val="000000" w:themeColor="text1"/>
          <w:spacing w:val="-6"/>
          <w:sz w:val="24"/>
          <w:szCs w:val="24"/>
        </w:rPr>
        <w:t xml:space="preserve"> </w:t>
      </w:r>
      <w:r w:rsidRPr="00D72F06">
        <w:rPr>
          <w:color w:val="000000" w:themeColor="text1"/>
          <w:sz w:val="24"/>
          <w:szCs w:val="24"/>
        </w:rPr>
        <w:t>методической</w:t>
      </w:r>
      <w:r w:rsidRPr="00D72F06">
        <w:rPr>
          <w:color w:val="000000" w:themeColor="text1"/>
          <w:spacing w:val="-5"/>
          <w:sz w:val="24"/>
          <w:szCs w:val="24"/>
        </w:rPr>
        <w:t xml:space="preserve"> </w:t>
      </w:r>
      <w:r w:rsidRPr="00D72F06">
        <w:rPr>
          <w:color w:val="000000" w:themeColor="text1"/>
          <w:sz w:val="24"/>
          <w:szCs w:val="24"/>
        </w:rPr>
        <w:t>и</w:t>
      </w:r>
      <w:r w:rsidRPr="00D72F06">
        <w:rPr>
          <w:color w:val="000000" w:themeColor="text1"/>
          <w:spacing w:val="-2"/>
          <w:sz w:val="24"/>
          <w:szCs w:val="24"/>
        </w:rPr>
        <w:t xml:space="preserve"> </w:t>
      </w:r>
      <w:r w:rsidRPr="00D72F06">
        <w:rPr>
          <w:color w:val="000000" w:themeColor="text1"/>
          <w:sz w:val="24"/>
          <w:szCs w:val="24"/>
        </w:rPr>
        <w:t>управленческой</w:t>
      </w:r>
      <w:r w:rsidRPr="00D72F06">
        <w:rPr>
          <w:color w:val="000000" w:themeColor="text1"/>
          <w:spacing w:val="-5"/>
          <w:sz w:val="24"/>
          <w:szCs w:val="24"/>
        </w:rPr>
        <w:t xml:space="preserve"> </w:t>
      </w:r>
      <w:r w:rsidRPr="00D72F06">
        <w:rPr>
          <w:color w:val="000000" w:themeColor="text1"/>
          <w:sz w:val="24"/>
          <w:szCs w:val="24"/>
        </w:rPr>
        <w:t>документации;</w:t>
      </w:r>
    </w:p>
    <w:p w:rsidR="00032B52" w:rsidRPr="00D72F06" w:rsidRDefault="00032B52" w:rsidP="00F9624A">
      <w:pPr>
        <w:pStyle w:val="a5"/>
        <w:numPr>
          <w:ilvl w:val="1"/>
          <w:numId w:val="3"/>
        </w:numPr>
        <w:tabs>
          <w:tab w:val="left" w:pos="2590"/>
        </w:tabs>
        <w:ind w:left="870" w:hanging="360"/>
        <w:rPr>
          <w:color w:val="000000" w:themeColor="text1"/>
          <w:sz w:val="24"/>
          <w:szCs w:val="24"/>
        </w:rPr>
      </w:pPr>
      <w:r w:rsidRPr="00D72F06">
        <w:rPr>
          <w:color w:val="000000" w:themeColor="text1"/>
          <w:sz w:val="24"/>
          <w:szCs w:val="24"/>
        </w:rPr>
        <w:t>Лекции</w:t>
      </w:r>
      <w:r w:rsidRPr="00D72F06">
        <w:rPr>
          <w:color w:val="000000" w:themeColor="text1"/>
          <w:spacing w:val="-4"/>
          <w:sz w:val="24"/>
          <w:szCs w:val="24"/>
        </w:rPr>
        <w:t xml:space="preserve"> </w:t>
      </w:r>
      <w:r w:rsidRPr="00D72F06">
        <w:rPr>
          <w:color w:val="000000" w:themeColor="text1"/>
          <w:sz w:val="24"/>
          <w:szCs w:val="24"/>
        </w:rPr>
        <w:t>и</w:t>
      </w:r>
      <w:r w:rsidRPr="00D72F06">
        <w:rPr>
          <w:color w:val="000000" w:themeColor="text1"/>
          <w:spacing w:val="-4"/>
          <w:sz w:val="24"/>
          <w:szCs w:val="24"/>
        </w:rPr>
        <w:t xml:space="preserve"> </w:t>
      </w:r>
      <w:r w:rsidRPr="00D72F06">
        <w:rPr>
          <w:color w:val="000000" w:themeColor="text1"/>
          <w:sz w:val="24"/>
          <w:szCs w:val="24"/>
        </w:rPr>
        <w:t>семинары-практикумы,</w:t>
      </w:r>
      <w:r w:rsidRPr="00D72F06">
        <w:rPr>
          <w:color w:val="000000" w:themeColor="text1"/>
          <w:spacing w:val="-4"/>
          <w:sz w:val="24"/>
          <w:szCs w:val="24"/>
        </w:rPr>
        <w:t xml:space="preserve"> </w:t>
      </w:r>
      <w:r w:rsidRPr="00D72F06">
        <w:rPr>
          <w:color w:val="000000" w:themeColor="text1"/>
          <w:sz w:val="24"/>
          <w:szCs w:val="24"/>
        </w:rPr>
        <w:t>тренинги,</w:t>
      </w:r>
      <w:r w:rsidRPr="00D72F06">
        <w:rPr>
          <w:color w:val="000000" w:themeColor="text1"/>
          <w:spacing w:val="-3"/>
          <w:sz w:val="24"/>
          <w:szCs w:val="24"/>
        </w:rPr>
        <w:t xml:space="preserve"> </w:t>
      </w:r>
      <w:r w:rsidRPr="00D72F06">
        <w:rPr>
          <w:color w:val="000000" w:themeColor="text1"/>
          <w:sz w:val="24"/>
          <w:szCs w:val="24"/>
        </w:rPr>
        <w:t>мастер-классы.</w:t>
      </w:r>
    </w:p>
    <w:p w:rsidR="00032B52" w:rsidRPr="00D72F06" w:rsidRDefault="00032B52" w:rsidP="00B01F1E">
      <w:pPr>
        <w:pStyle w:val="2"/>
        <w:spacing w:before="0"/>
        <w:ind w:left="567"/>
        <w:jc w:val="both"/>
        <w:rPr>
          <w:color w:val="000000" w:themeColor="text1"/>
        </w:rPr>
      </w:pPr>
      <w:r w:rsidRPr="00D72F06">
        <w:rPr>
          <w:color w:val="000000" w:themeColor="text1"/>
        </w:rPr>
        <w:t>Индивидуальная</w:t>
      </w:r>
      <w:r w:rsidRPr="00D72F06">
        <w:rPr>
          <w:color w:val="000000" w:themeColor="text1"/>
          <w:spacing w:val="-5"/>
        </w:rPr>
        <w:t xml:space="preserve"> </w:t>
      </w:r>
      <w:r w:rsidRPr="00D72F06">
        <w:rPr>
          <w:color w:val="000000" w:themeColor="text1"/>
        </w:rPr>
        <w:t>методическая</w:t>
      </w:r>
      <w:r w:rsidRPr="00D72F06">
        <w:rPr>
          <w:color w:val="000000" w:themeColor="text1"/>
          <w:spacing w:val="-5"/>
        </w:rPr>
        <w:t xml:space="preserve"> </w:t>
      </w:r>
      <w:r w:rsidRPr="00D72F06">
        <w:rPr>
          <w:color w:val="000000" w:themeColor="text1"/>
        </w:rPr>
        <w:t>работа</w:t>
      </w:r>
      <w:r w:rsidRPr="00D72F06">
        <w:rPr>
          <w:color w:val="000000" w:themeColor="text1"/>
          <w:spacing w:val="-5"/>
        </w:rPr>
        <w:t xml:space="preserve"> </w:t>
      </w:r>
      <w:r w:rsidRPr="00D72F06">
        <w:rPr>
          <w:color w:val="000000" w:themeColor="text1"/>
        </w:rPr>
        <w:t>учителя</w:t>
      </w:r>
    </w:p>
    <w:p w:rsidR="00032B52" w:rsidRPr="00D72F06" w:rsidRDefault="00032B52" w:rsidP="00B01F1E">
      <w:pPr>
        <w:pStyle w:val="a3"/>
        <w:ind w:left="567" w:right="851" w:firstLine="707"/>
        <w:jc w:val="both"/>
        <w:rPr>
          <w:color w:val="000000" w:themeColor="text1"/>
        </w:rPr>
      </w:pPr>
      <w:r w:rsidRPr="00D72F06">
        <w:rPr>
          <w:color w:val="000000" w:themeColor="text1"/>
        </w:rPr>
        <w:t>Индивидуальные методические темы педагогического исследования определяются</w:t>
      </w:r>
      <w:r w:rsidRPr="00D72F06">
        <w:rPr>
          <w:color w:val="000000" w:themeColor="text1"/>
          <w:spacing w:val="1"/>
        </w:rPr>
        <w:t xml:space="preserve"> </w:t>
      </w:r>
      <w:r w:rsidRPr="00D72F06">
        <w:rPr>
          <w:color w:val="000000" w:themeColor="text1"/>
        </w:rPr>
        <w:t>на заседаниях предметных ШМО. Работа учителя по методической теме предполагает</w:t>
      </w:r>
      <w:r w:rsidRPr="00D72F06">
        <w:rPr>
          <w:color w:val="000000" w:themeColor="text1"/>
          <w:spacing w:val="1"/>
        </w:rPr>
        <w:t xml:space="preserve"> </w:t>
      </w:r>
      <w:r w:rsidRPr="00D72F06">
        <w:rPr>
          <w:color w:val="000000" w:themeColor="text1"/>
        </w:rPr>
        <w:t>выполнение</w:t>
      </w:r>
      <w:r w:rsidRPr="00D72F06">
        <w:rPr>
          <w:color w:val="000000" w:themeColor="text1"/>
          <w:spacing w:val="-2"/>
        </w:rPr>
        <w:t xml:space="preserve"> </w:t>
      </w:r>
      <w:r w:rsidRPr="00D72F06">
        <w:rPr>
          <w:color w:val="000000" w:themeColor="text1"/>
        </w:rPr>
        <w:t>следующих</w:t>
      </w:r>
      <w:r w:rsidRPr="00D72F06">
        <w:rPr>
          <w:color w:val="000000" w:themeColor="text1"/>
          <w:spacing w:val="2"/>
        </w:rPr>
        <w:t xml:space="preserve"> </w:t>
      </w:r>
      <w:r w:rsidRPr="00D72F06">
        <w:rPr>
          <w:color w:val="000000" w:themeColor="text1"/>
        </w:rPr>
        <w:t>этапов:</w:t>
      </w:r>
    </w:p>
    <w:p w:rsidR="00032B52" w:rsidRPr="00D72F06" w:rsidRDefault="00032B52" w:rsidP="00F9624A">
      <w:pPr>
        <w:pStyle w:val="a5"/>
        <w:numPr>
          <w:ilvl w:val="0"/>
          <w:numId w:val="1"/>
        </w:numPr>
        <w:tabs>
          <w:tab w:val="left" w:pos="2470"/>
        </w:tabs>
        <w:ind w:left="567"/>
        <w:rPr>
          <w:color w:val="000000" w:themeColor="text1"/>
          <w:sz w:val="24"/>
          <w:szCs w:val="24"/>
        </w:rPr>
      </w:pPr>
      <w:r w:rsidRPr="00D72F06">
        <w:rPr>
          <w:color w:val="000000" w:themeColor="text1"/>
          <w:sz w:val="24"/>
          <w:szCs w:val="24"/>
        </w:rPr>
        <w:t>выбор</w:t>
      </w:r>
      <w:r w:rsidRPr="00D72F06">
        <w:rPr>
          <w:color w:val="000000" w:themeColor="text1"/>
          <w:spacing w:val="-3"/>
          <w:sz w:val="24"/>
          <w:szCs w:val="24"/>
        </w:rPr>
        <w:t xml:space="preserve"> </w:t>
      </w:r>
      <w:r w:rsidRPr="00D72F06">
        <w:rPr>
          <w:color w:val="000000" w:themeColor="text1"/>
          <w:sz w:val="24"/>
          <w:szCs w:val="24"/>
        </w:rPr>
        <w:t>методической</w:t>
      </w:r>
      <w:r w:rsidRPr="00D72F06">
        <w:rPr>
          <w:color w:val="000000" w:themeColor="text1"/>
          <w:spacing w:val="-2"/>
          <w:sz w:val="24"/>
          <w:szCs w:val="24"/>
        </w:rPr>
        <w:t xml:space="preserve"> </w:t>
      </w:r>
      <w:r w:rsidRPr="00D72F06">
        <w:rPr>
          <w:color w:val="000000" w:themeColor="text1"/>
          <w:sz w:val="24"/>
          <w:szCs w:val="24"/>
        </w:rPr>
        <w:t>темы;</w:t>
      </w:r>
    </w:p>
    <w:p w:rsidR="00032B52" w:rsidRPr="00D72F06" w:rsidRDefault="00032B52" w:rsidP="00F9624A">
      <w:pPr>
        <w:pStyle w:val="a5"/>
        <w:numPr>
          <w:ilvl w:val="0"/>
          <w:numId w:val="1"/>
        </w:numPr>
        <w:tabs>
          <w:tab w:val="left" w:pos="2530"/>
        </w:tabs>
        <w:ind w:left="567" w:hanging="300"/>
        <w:rPr>
          <w:color w:val="000000" w:themeColor="text1"/>
          <w:sz w:val="24"/>
          <w:szCs w:val="24"/>
        </w:rPr>
      </w:pPr>
      <w:r w:rsidRPr="00D72F06">
        <w:rPr>
          <w:color w:val="000000" w:themeColor="text1"/>
          <w:sz w:val="24"/>
          <w:szCs w:val="24"/>
        </w:rPr>
        <w:t>выбор</w:t>
      </w:r>
      <w:r w:rsidRPr="00D72F06">
        <w:rPr>
          <w:color w:val="000000" w:themeColor="text1"/>
          <w:spacing w:val="-2"/>
          <w:sz w:val="24"/>
          <w:szCs w:val="24"/>
        </w:rPr>
        <w:t xml:space="preserve"> </w:t>
      </w:r>
      <w:r w:rsidRPr="00D72F06">
        <w:rPr>
          <w:color w:val="000000" w:themeColor="text1"/>
          <w:sz w:val="24"/>
          <w:szCs w:val="24"/>
        </w:rPr>
        <w:t>темы</w:t>
      </w:r>
      <w:r w:rsidRPr="00D72F06">
        <w:rPr>
          <w:color w:val="000000" w:themeColor="text1"/>
          <w:spacing w:val="-2"/>
          <w:sz w:val="24"/>
          <w:szCs w:val="24"/>
        </w:rPr>
        <w:t xml:space="preserve"> </w:t>
      </w:r>
      <w:r w:rsidRPr="00D72F06">
        <w:rPr>
          <w:color w:val="000000" w:themeColor="text1"/>
          <w:sz w:val="24"/>
          <w:szCs w:val="24"/>
        </w:rPr>
        <w:t>и</w:t>
      </w:r>
      <w:r w:rsidRPr="00D72F06">
        <w:rPr>
          <w:color w:val="000000" w:themeColor="text1"/>
          <w:spacing w:val="-2"/>
          <w:sz w:val="24"/>
          <w:szCs w:val="24"/>
        </w:rPr>
        <w:t xml:space="preserve"> </w:t>
      </w:r>
      <w:r w:rsidRPr="00D72F06">
        <w:rPr>
          <w:color w:val="000000" w:themeColor="text1"/>
          <w:sz w:val="24"/>
          <w:szCs w:val="24"/>
        </w:rPr>
        <w:t>комплекса</w:t>
      </w:r>
      <w:r w:rsidRPr="00D72F06">
        <w:rPr>
          <w:color w:val="000000" w:themeColor="text1"/>
          <w:spacing w:val="-3"/>
          <w:sz w:val="24"/>
          <w:szCs w:val="24"/>
        </w:rPr>
        <w:t xml:space="preserve"> </w:t>
      </w:r>
      <w:r w:rsidRPr="00D72F06">
        <w:rPr>
          <w:color w:val="000000" w:themeColor="text1"/>
          <w:sz w:val="24"/>
          <w:szCs w:val="24"/>
        </w:rPr>
        <w:t>промежуточных</w:t>
      </w:r>
      <w:r w:rsidRPr="00D72F06">
        <w:rPr>
          <w:color w:val="000000" w:themeColor="text1"/>
          <w:spacing w:val="-1"/>
          <w:sz w:val="24"/>
          <w:szCs w:val="24"/>
        </w:rPr>
        <w:t xml:space="preserve"> </w:t>
      </w:r>
      <w:r w:rsidRPr="00D72F06">
        <w:rPr>
          <w:color w:val="000000" w:themeColor="text1"/>
          <w:sz w:val="24"/>
          <w:szCs w:val="24"/>
        </w:rPr>
        <w:t>заданий;</w:t>
      </w:r>
    </w:p>
    <w:p w:rsidR="00032B52" w:rsidRPr="00D72F06" w:rsidRDefault="00032B52" w:rsidP="00F9624A">
      <w:pPr>
        <w:pStyle w:val="a5"/>
        <w:numPr>
          <w:ilvl w:val="0"/>
          <w:numId w:val="1"/>
        </w:numPr>
        <w:tabs>
          <w:tab w:val="left" w:pos="2530"/>
        </w:tabs>
        <w:ind w:left="567" w:hanging="300"/>
        <w:rPr>
          <w:color w:val="000000" w:themeColor="text1"/>
          <w:sz w:val="24"/>
          <w:szCs w:val="24"/>
        </w:rPr>
      </w:pPr>
      <w:r w:rsidRPr="00D72F06">
        <w:rPr>
          <w:color w:val="000000" w:themeColor="text1"/>
          <w:sz w:val="24"/>
          <w:szCs w:val="24"/>
        </w:rPr>
        <w:t>формулирование</w:t>
      </w:r>
      <w:r w:rsidRPr="00D72F06">
        <w:rPr>
          <w:color w:val="000000" w:themeColor="text1"/>
          <w:spacing w:val="-4"/>
          <w:sz w:val="24"/>
          <w:szCs w:val="24"/>
        </w:rPr>
        <w:t xml:space="preserve"> </w:t>
      </w:r>
      <w:r w:rsidRPr="00D72F06">
        <w:rPr>
          <w:color w:val="000000" w:themeColor="text1"/>
          <w:sz w:val="24"/>
          <w:szCs w:val="24"/>
        </w:rPr>
        <w:t>итогового</w:t>
      </w:r>
      <w:r w:rsidRPr="00D72F06">
        <w:rPr>
          <w:color w:val="000000" w:themeColor="text1"/>
          <w:spacing w:val="-3"/>
          <w:sz w:val="24"/>
          <w:szCs w:val="24"/>
        </w:rPr>
        <w:t xml:space="preserve"> </w:t>
      </w:r>
      <w:r w:rsidRPr="00D72F06">
        <w:rPr>
          <w:color w:val="000000" w:themeColor="text1"/>
          <w:sz w:val="24"/>
          <w:szCs w:val="24"/>
        </w:rPr>
        <w:t>задания</w:t>
      </w:r>
      <w:r w:rsidRPr="00D72F06">
        <w:rPr>
          <w:color w:val="000000" w:themeColor="text1"/>
          <w:spacing w:val="-3"/>
          <w:sz w:val="24"/>
          <w:szCs w:val="24"/>
        </w:rPr>
        <w:t xml:space="preserve"> </w:t>
      </w:r>
      <w:r w:rsidRPr="00D72F06">
        <w:rPr>
          <w:color w:val="000000" w:themeColor="text1"/>
          <w:sz w:val="24"/>
          <w:szCs w:val="24"/>
        </w:rPr>
        <w:t>с</w:t>
      </w:r>
      <w:r w:rsidRPr="00D72F06">
        <w:rPr>
          <w:color w:val="000000" w:themeColor="text1"/>
          <w:spacing w:val="-4"/>
          <w:sz w:val="24"/>
          <w:szCs w:val="24"/>
        </w:rPr>
        <w:t xml:space="preserve"> </w:t>
      </w:r>
      <w:r w:rsidRPr="00D72F06">
        <w:rPr>
          <w:color w:val="000000" w:themeColor="text1"/>
          <w:sz w:val="24"/>
          <w:szCs w:val="24"/>
        </w:rPr>
        <w:t>последующим</w:t>
      </w:r>
      <w:r w:rsidRPr="00D72F06">
        <w:rPr>
          <w:color w:val="000000" w:themeColor="text1"/>
          <w:spacing w:val="-2"/>
          <w:sz w:val="24"/>
          <w:szCs w:val="24"/>
        </w:rPr>
        <w:t xml:space="preserve"> </w:t>
      </w:r>
      <w:r w:rsidRPr="00D72F06">
        <w:rPr>
          <w:color w:val="000000" w:themeColor="text1"/>
          <w:sz w:val="24"/>
          <w:szCs w:val="24"/>
        </w:rPr>
        <w:t>уточнением;</w:t>
      </w:r>
    </w:p>
    <w:p w:rsidR="00032B52" w:rsidRPr="00D72F06" w:rsidRDefault="00032B52" w:rsidP="00F9624A">
      <w:pPr>
        <w:pStyle w:val="a5"/>
        <w:numPr>
          <w:ilvl w:val="0"/>
          <w:numId w:val="1"/>
        </w:numPr>
        <w:tabs>
          <w:tab w:val="left" w:pos="2530"/>
        </w:tabs>
        <w:ind w:left="567" w:hanging="300"/>
        <w:rPr>
          <w:color w:val="000000" w:themeColor="text1"/>
          <w:sz w:val="24"/>
          <w:szCs w:val="24"/>
        </w:rPr>
      </w:pPr>
      <w:r w:rsidRPr="00D72F06">
        <w:rPr>
          <w:color w:val="000000" w:themeColor="text1"/>
          <w:sz w:val="24"/>
          <w:szCs w:val="24"/>
        </w:rPr>
        <w:t>определение</w:t>
      </w:r>
      <w:r w:rsidRPr="00D72F06">
        <w:rPr>
          <w:color w:val="000000" w:themeColor="text1"/>
          <w:spacing w:val="-5"/>
          <w:sz w:val="24"/>
          <w:szCs w:val="24"/>
        </w:rPr>
        <w:t xml:space="preserve"> </w:t>
      </w:r>
      <w:r w:rsidRPr="00D72F06">
        <w:rPr>
          <w:color w:val="000000" w:themeColor="text1"/>
          <w:sz w:val="24"/>
          <w:szCs w:val="24"/>
        </w:rPr>
        <w:t>тематики</w:t>
      </w:r>
      <w:r w:rsidRPr="00D72F06">
        <w:rPr>
          <w:color w:val="000000" w:themeColor="text1"/>
          <w:spacing w:val="-4"/>
          <w:sz w:val="24"/>
          <w:szCs w:val="24"/>
        </w:rPr>
        <w:t xml:space="preserve"> </w:t>
      </w:r>
      <w:r w:rsidRPr="00D72F06">
        <w:rPr>
          <w:color w:val="000000" w:themeColor="text1"/>
          <w:sz w:val="24"/>
          <w:szCs w:val="24"/>
        </w:rPr>
        <w:t>открытых</w:t>
      </w:r>
      <w:r w:rsidRPr="00D72F06">
        <w:rPr>
          <w:color w:val="000000" w:themeColor="text1"/>
          <w:spacing w:val="-5"/>
          <w:sz w:val="24"/>
          <w:szCs w:val="24"/>
        </w:rPr>
        <w:t xml:space="preserve"> </w:t>
      </w:r>
      <w:r w:rsidRPr="00D72F06">
        <w:rPr>
          <w:color w:val="000000" w:themeColor="text1"/>
          <w:sz w:val="24"/>
          <w:szCs w:val="24"/>
        </w:rPr>
        <w:t>и</w:t>
      </w:r>
      <w:r w:rsidRPr="00D72F06">
        <w:rPr>
          <w:color w:val="000000" w:themeColor="text1"/>
          <w:spacing w:val="-3"/>
          <w:sz w:val="24"/>
          <w:szCs w:val="24"/>
        </w:rPr>
        <w:t xml:space="preserve"> </w:t>
      </w:r>
      <w:r w:rsidRPr="00D72F06">
        <w:rPr>
          <w:color w:val="000000" w:themeColor="text1"/>
          <w:sz w:val="24"/>
          <w:szCs w:val="24"/>
        </w:rPr>
        <w:t>экспериментальных</w:t>
      </w:r>
      <w:r w:rsidRPr="00D72F06">
        <w:rPr>
          <w:color w:val="000000" w:themeColor="text1"/>
          <w:spacing w:val="-1"/>
          <w:sz w:val="24"/>
          <w:szCs w:val="24"/>
        </w:rPr>
        <w:t xml:space="preserve"> </w:t>
      </w:r>
      <w:r w:rsidRPr="00D72F06">
        <w:rPr>
          <w:color w:val="000000" w:themeColor="text1"/>
          <w:sz w:val="24"/>
          <w:szCs w:val="24"/>
        </w:rPr>
        <w:t>уроков.</w:t>
      </w:r>
    </w:p>
    <w:p w:rsidR="00032B52" w:rsidRPr="00D72F06" w:rsidRDefault="00032B52" w:rsidP="00B01F1E">
      <w:pPr>
        <w:pStyle w:val="a3"/>
        <w:ind w:left="567" w:right="852" w:firstLine="947"/>
        <w:jc w:val="both"/>
        <w:rPr>
          <w:color w:val="000000" w:themeColor="text1"/>
        </w:rPr>
      </w:pPr>
      <w:r w:rsidRPr="00D72F06">
        <w:rPr>
          <w:color w:val="000000" w:themeColor="text1"/>
        </w:rPr>
        <w:t>Руководитель</w:t>
      </w:r>
      <w:r w:rsidRPr="00D72F06">
        <w:rPr>
          <w:color w:val="000000" w:themeColor="text1"/>
          <w:spacing w:val="1"/>
        </w:rPr>
        <w:t xml:space="preserve"> </w:t>
      </w:r>
      <w:r w:rsidRPr="00D72F06">
        <w:rPr>
          <w:color w:val="000000" w:themeColor="text1"/>
        </w:rPr>
        <w:t>ШМО</w:t>
      </w:r>
      <w:r w:rsidRPr="00D72F06">
        <w:rPr>
          <w:color w:val="000000" w:themeColor="text1"/>
          <w:spacing w:val="1"/>
        </w:rPr>
        <w:t xml:space="preserve"> </w:t>
      </w:r>
      <w:r w:rsidRPr="00D72F06">
        <w:rPr>
          <w:color w:val="000000" w:themeColor="text1"/>
        </w:rPr>
        <w:t>встраивает</w:t>
      </w:r>
      <w:r w:rsidRPr="00D72F06">
        <w:rPr>
          <w:color w:val="000000" w:themeColor="text1"/>
          <w:spacing w:val="1"/>
        </w:rPr>
        <w:t xml:space="preserve"> </w:t>
      </w:r>
      <w:r w:rsidRPr="00D72F06">
        <w:rPr>
          <w:color w:val="000000" w:themeColor="text1"/>
        </w:rPr>
        <w:t>индивидуальную</w:t>
      </w:r>
      <w:r w:rsidRPr="00D72F06">
        <w:rPr>
          <w:color w:val="000000" w:themeColor="text1"/>
          <w:spacing w:val="1"/>
        </w:rPr>
        <w:t xml:space="preserve"> </w:t>
      </w:r>
      <w:r w:rsidRPr="00D72F06">
        <w:rPr>
          <w:color w:val="000000" w:themeColor="text1"/>
        </w:rPr>
        <w:t>работу</w:t>
      </w:r>
      <w:r w:rsidRPr="00D72F06">
        <w:rPr>
          <w:color w:val="000000" w:themeColor="text1"/>
          <w:spacing w:val="1"/>
        </w:rPr>
        <w:t xml:space="preserve"> </w:t>
      </w:r>
      <w:r w:rsidRPr="00D72F06">
        <w:rPr>
          <w:color w:val="000000" w:themeColor="text1"/>
        </w:rPr>
        <w:t>педагога</w:t>
      </w:r>
      <w:r w:rsidRPr="00D72F06">
        <w:rPr>
          <w:color w:val="000000" w:themeColor="text1"/>
          <w:spacing w:val="1"/>
        </w:rPr>
        <w:t xml:space="preserve"> </w:t>
      </w:r>
      <w:r w:rsidRPr="00D72F06">
        <w:rPr>
          <w:color w:val="000000" w:themeColor="text1"/>
        </w:rPr>
        <w:t>в</w:t>
      </w:r>
      <w:r w:rsidRPr="00D72F06">
        <w:rPr>
          <w:color w:val="000000" w:themeColor="text1"/>
          <w:spacing w:val="1"/>
        </w:rPr>
        <w:t xml:space="preserve"> </w:t>
      </w:r>
      <w:r w:rsidRPr="00D72F06">
        <w:rPr>
          <w:color w:val="000000" w:themeColor="text1"/>
        </w:rPr>
        <w:t>методическую</w:t>
      </w:r>
      <w:r w:rsidRPr="00D72F06">
        <w:rPr>
          <w:color w:val="000000" w:themeColor="text1"/>
          <w:spacing w:val="1"/>
        </w:rPr>
        <w:t xml:space="preserve"> </w:t>
      </w:r>
      <w:r w:rsidRPr="00D72F06">
        <w:rPr>
          <w:color w:val="000000" w:themeColor="text1"/>
        </w:rPr>
        <w:t>тему</w:t>
      </w:r>
      <w:r w:rsidRPr="00D72F06">
        <w:rPr>
          <w:color w:val="000000" w:themeColor="text1"/>
          <w:spacing w:val="1"/>
        </w:rPr>
        <w:t xml:space="preserve"> </w:t>
      </w:r>
      <w:r w:rsidRPr="00D72F06">
        <w:rPr>
          <w:color w:val="000000" w:themeColor="text1"/>
        </w:rPr>
        <w:t>объединения,</w:t>
      </w:r>
      <w:r w:rsidRPr="00D72F06">
        <w:rPr>
          <w:color w:val="000000" w:themeColor="text1"/>
          <w:spacing w:val="1"/>
        </w:rPr>
        <w:t xml:space="preserve"> </w:t>
      </w:r>
      <w:r w:rsidRPr="00D72F06">
        <w:rPr>
          <w:color w:val="000000" w:themeColor="text1"/>
        </w:rPr>
        <w:t>оказывает</w:t>
      </w:r>
      <w:r w:rsidRPr="00D72F06">
        <w:rPr>
          <w:color w:val="000000" w:themeColor="text1"/>
          <w:spacing w:val="1"/>
        </w:rPr>
        <w:t xml:space="preserve"> </w:t>
      </w:r>
      <w:r w:rsidRPr="00D72F06">
        <w:rPr>
          <w:color w:val="000000" w:themeColor="text1"/>
        </w:rPr>
        <w:t>поддержку</w:t>
      </w:r>
      <w:r w:rsidRPr="00D72F06">
        <w:rPr>
          <w:color w:val="000000" w:themeColor="text1"/>
          <w:spacing w:val="1"/>
        </w:rPr>
        <w:t xml:space="preserve"> </w:t>
      </w:r>
      <w:r w:rsidRPr="00D72F06">
        <w:rPr>
          <w:color w:val="000000" w:themeColor="text1"/>
        </w:rPr>
        <w:t>по</w:t>
      </w:r>
      <w:r w:rsidRPr="00D72F06">
        <w:rPr>
          <w:color w:val="000000" w:themeColor="text1"/>
          <w:spacing w:val="1"/>
        </w:rPr>
        <w:t xml:space="preserve"> </w:t>
      </w:r>
      <w:r w:rsidRPr="00D72F06">
        <w:rPr>
          <w:color w:val="000000" w:themeColor="text1"/>
        </w:rPr>
        <w:t>внедрению</w:t>
      </w:r>
      <w:r w:rsidRPr="00D72F06">
        <w:rPr>
          <w:color w:val="000000" w:themeColor="text1"/>
          <w:spacing w:val="1"/>
        </w:rPr>
        <w:t xml:space="preserve"> </w:t>
      </w:r>
      <w:r w:rsidRPr="00D72F06">
        <w:rPr>
          <w:color w:val="000000" w:themeColor="text1"/>
        </w:rPr>
        <w:t>достижений</w:t>
      </w:r>
      <w:r w:rsidRPr="00D72F06">
        <w:rPr>
          <w:color w:val="000000" w:themeColor="text1"/>
          <w:spacing w:val="1"/>
        </w:rPr>
        <w:t xml:space="preserve"> </w:t>
      </w:r>
      <w:r w:rsidRPr="00D72F06">
        <w:rPr>
          <w:color w:val="000000" w:themeColor="text1"/>
        </w:rPr>
        <w:t>передового</w:t>
      </w:r>
      <w:r w:rsidRPr="00D72F06">
        <w:rPr>
          <w:color w:val="000000" w:themeColor="text1"/>
          <w:spacing w:val="-1"/>
        </w:rPr>
        <w:t xml:space="preserve"> </w:t>
      </w:r>
      <w:r w:rsidRPr="00D72F06">
        <w:rPr>
          <w:color w:val="000000" w:themeColor="text1"/>
        </w:rPr>
        <w:t>педагогического опыта</w:t>
      </w:r>
      <w:r w:rsidRPr="00D72F06">
        <w:rPr>
          <w:color w:val="000000" w:themeColor="text1"/>
          <w:spacing w:val="-1"/>
        </w:rPr>
        <w:t xml:space="preserve"> </w:t>
      </w:r>
      <w:r w:rsidRPr="00D72F06">
        <w:rPr>
          <w:color w:val="000000" w:themeColor="text1"/>
        </w:rPr>
        <w:t>в</w:t>
      </w:r>
      <w:r w:rsidRPr="00D72F06">
        <w:rPr>
          <w:color w:val="000000" w:themeColor="text1"/>
          <w:spacing w:val="-1"/>
        </w:rPr>
        <w:t xml:space="preserve"> </w:t>
      </w:r>
      <w:r w:rsidRPr="00D72F06">
        <w:rPr>
          <w:color w:val="000000" w:themeColor="text1"/>
        </w:rPr>
        <w:t>процесс</w:t>
      </w:r>
      <w:r w:rsidRPr="00D72F06">
        <w:rPr>
          <w:color w:val="000000" w:themeColor="text1"/>
          <w:spacing w:val="-1"/>
        </w:rPr>
        <w:t xml:space="preserve"> </w:t>
      </w:r>
      <w:r w:rsidRPr="00D72F06">
        <w:rPr>
          <w:color w:val="000000" w:themeColor="text1"/>
        </w:rPr>
        <w:t>обучения.</w:t>
      </w:r>
    </w:p>
    <w:p w:rsidR="00032B52" w:rsidRPr="00D72F06" w:rsidRDefault="00032B52" w:rsidP="00B01F1E">
      <w:pPr>
        <w:pStyle w:val="a3"/>
        <w:ind w:left="567" w:right="852" w:firstLine="947"/>
        <w:jc w:val="both"/>
        <w:rPr>
          <w:color w:val="000000" w:themeColor="text1"/>
        </w:rPr>
      </w:pPr>
      <w:r w:rsidRPr="00D72F06">
        <w:rPr>
          <w:color w:val="000000" w:themeColor="text1"/>
        </w:rPr>
        <w:t>Программа</w:t>
      </w:r>
      <w:r w:rsidRPr="00D72F06">
        <w:rPr>
          <w:color w:val="000000" w:themeColor="text1"/>
          <w:spacing w:val="1"/>
        </w:rPr>
        <w:t xml:space="preserve"> </w:t>
      </w:r>
      <w:r w:rsidRPr="00D72F06">
        <w:rPr>
          <w:color w:val="000000" w:themeColor="text1"/>
        </w:rPr>
        <w:t>работы</w:t>
      </w:r>
      <w:r w:rsidRPr="00D72F06">
        <w:rPr>
          <w:color w:val="000000" w:themeColor="text1"/>
          <w:spacing w:val="1"/>
        </w:rPr>
        <w:t xml:space="preserve"> </w:t>
      </w:r>
      <w:r w:rsidRPr="00D72F06">
        <w:rPr>
          <w:color w:val="000000" w:themeColor="text1"/>
        </w:rPr>
        <w:t>предметных</w:t>
      </w:r>
      <w:r w:rsidRPr="00D72F06">
        <w:rPr>
          <w:color w:val="000000" w:themeColor="text1"/>
          <w:spacing w:val="1"/>
        </w:rPr>
        <w:t xml:space="preserve"> </w:t>
      </w:r>
      <w:r w:rsidRPr="00D72F06">
        <w:rPr>
          <w:color w:val="000000" w:themeColor="text1"/>
        </w:rPr>
        <w:t>ШМО</w:t>
      </w:r>
      <w:r w:rsidRPr="00D72F06">
        <w:rPr>
          <w:color w:val="000000" w:themeColor="text1"/>
          <w:spacing w:val="1"/>
        </w:rPr>
        <w:t xml:space="preserve"> </w:t>
      </w:r>
      <w:r w:rsidRPr="00D72F06">
        <w:rPr>
          <w:color w:val="000000" w:themeColor="text1"/>
        </w:rPr>
        <w:t>составляется</w:t>
      </w:r>
      <w:r w:rsidRPr="00D72F06">
        <w:rPr>
          <w:color w:val="000000" w:themeColor="text1"/>
          <w:spacing w:val="1"/>
        </w:rPr>
        <w:t xml:space="preserve"> </w:t>
      </w:r>
      <w:r w:rsidRPr="00D72F06">
        <w:rPr>
          <w:color w:val="000000" w:themeColor="text1"/>
        </w:rPr>
        <w:t>на</w:t>
      </w:r>
      <w:r w:rsidRPr="00D72F06">
        <w:rPr>
          <w:color w:val="000000" w:themeColor="text1"/>
          <w:spacing w:val="1"/>
        </w:rPr>
        <w:t xml:space="preserve"> </w:t>
      </w:r>
      <w:r w:rsidRPr="00D72F06">
        <w:rPr>
          <w:color w:val="000000" w:themeColor="text1"/>
        </w:rPr>
        <w:t>основе</w:t>
      </w:r>
      <w:r w:rsidRPr="00D72F06">
        <w:rPr>
          <w:color w:val="000000" w:themeColor="text1"/>
          <w:spacing w:val="1"/>
        </w:rPr>
        <w:t xml:space="preserve"> </w:t>
      </w:r>
      <w:r w:rsidRPr="00D72F06">
        <w:rPr>
          <w:color w:val="000000" w:themeColor="text1"/>
        </w:rPr>
        <w:t>плана</w:t>
      </w:r>
      <w:r w:rsidRPr="00D72F06">
        <w:rPr>
          <w:color w:val="000000" w:themeColor="text1"/>
          <w:spacing w:val="1"/>
        </w:rPr>
        <w:t xml:space="preserve"> </w:t>
      </w:r>
      <w:r w:rsidRPr="00D72F06">
        <w:rPr>
          <w:color w:val="000000" w:themeColor="text1"/>
        </w:rPr>
        <w:t>методической</w:t>
      </w:r>
      <w:r w:rsidRPr="00D72F06">
        <w:rPr>
          <w:color w:val="000000" w:themeColor="text1"/>
          <w:spacing w:val="-1"/>
        </w:rPr>
        <w:t xml:space="preserve"> </w:t>
      </w:r>
      <w:r w:rsidRPr="00D72F06">
        <w:rPr>
          <w:color w:val="000000" w:themeColor="text1"/>
        </w:rPr>
        <w:t>работы</w:t>
      </w:r>
      <w:r w:rsidRPr="00D72F06">
        <w:rPr>
          <w:color w:val="000000" w:themeColor="text1"/>
          <w:spacing w:val="1"/>
        </w:rPr>
        <w:t xml:space="preserve"> </w:t>
      </w:r>
      <w:r w:rsidRPr="00D72F06">
        <w:rPr>
          <w:color w:val="000000" w:themeColor="text1"/>
        </w:rPr>
        <w:t>школы.</w:t>
      </w:r>
    </w:p>
    <w:p w:rsidR="00032B52" w:rsidRPr="00D72F06" w:rsidRDefault="00032B52" w:rsidP="00B01F1E">
      <w:pPr>
        <w:pStyle w:val="2"/>
        <w:spacing w:before="0"/>
        <w:ind w:left="567"/>
        <w:jc w:val="both"/>
        <w:rPr>
          <w:color w:val="000000" w:themeColor="text1"/>
        </w:rPr>
      </w:pPr>
      <w:r w:rsidRPr="00D72F06">
        <w:rPr>
          <w:color w:val="000000" w:themeColor="text1"/>
        </w:rPr>
        <w:t>Работа</w:t>
      </w:r>
      <w:r w:rsidRPr="00D72F06">
        <w:rPr>
          <w:color w:val="000000" w:themeColor="text1"/>
          <w:spacing w:val="-3"/>
        </w:rPr>
        <w:t xml:space="preserve"> </w:t>
      </w:r>
      <w:r w:rsidRPr="00D72F06">
        <w:rPr>
          <w:color w:val="000000" w:themeColor="text1"/>
        </w:rPr>
        <w:t>педагогов</w:t>
      </w:r>
      <w:r w:rsidRPr="00D72F06">
        <w:rPr>
          <w:color w:val="000000" w:themeColor="text1"/>
          <w:spacing w:val="-2"/>
        </w:rPr>
        <w:t xml:space="preserve"> </w:t>
      </w:r>
      <w:r w:rsidRPr="00D72F06">
        <w:rPr>
          <w:color w:val="000000" w:themeColor="text1"/>
        </w:rPr>
        <w:t>над</w:t>
      </w:r>
      <w:r w:rsidRPr="00D72F06">
        <w:rPr>
          <w:color w:val="000000" w:themeColor="text1"/>
          <w:spacing w:val="-7"/>
        </w:rPr>
        <w:t xml:space="preserve"> </w:t>
      </w:r>
      <w:r w:rsidRPr="00D72F06">
        <w:rPr>
          <w:color w:val="000000" w:themeColor="text1"/>
        </w:rPr>
        <w:t>темами</w:t>
      </w:r>
      <w:r w:rsidRPr="00D72F06">
        <w:rPr>
          <w:color w:val="000000" w:themeColor="text1"/>
          <w:spacing w:val="-2"/>
        </w:rPr>
        <w:t xml:space="preserve"> </w:t>
      </w:r>
      <w:r w:rsidRPr="00D72F06">
        <w:rPr>
          <w:color w:val="000000" w:themeColor="text1"/>
        </w:rPr>
        <w:t>самообразования.</w:t>
      </w:r>
    </w:p>
    <w:p w:rsidR="00032B52" w:rsidRPr="00D72F06" w:rsidRDefault="00032B52" w:rsidP="00B01F1E">
      <w:pPr>
        <w:pStyle w:val="a3"/>
        <w:ind w:left="567" w:right="1947" w:firstLine="419"/>
        <w:rPr>
          <w:color w:val="000000" w:themeColor="text1"/>
        </w:rPr>
      </w:pPr>
      <w:r w:rsidRPr="00D72F06">
        <w:rPr>
          <w:b/>
          <w:color w:val="000000" w:themeColor="text1"/>
        </w:rPr>
        <w:t xml:space="preserve">У </w:t>
      </w:r>
      <w:r w:rsidRPr="00D72F06">
        <w:rPr>
          <w:color w:val="000000" w:themeColor="text1"/>
        </w:rPr>
        <w:t>каждого учителя определена индивидуальная методическая тема по</w:t>
      </w:r>
      <w:r w:rsidRPr="00D72F06">
        <w:rPr>
          <w:color w:val="000000" w:themeColor="text1"/>
          <w:spacing w:val="1"/>
        </w:rPr>
        <w:t xml:space="preserve"> </w:t>
      </w:r>
      <w:r w:rsidRPr="00D72F06">
        <w:rPr>
          <w:color w:val="000000" w:themeColor="text1"/>
        </w:rPr>
        <w:t>самообразованию, которая анализируется через участие педагогов в работе МО,</w:t>
      </w:r>
      <w:r w:rsidRPr="00D72F06">
        <w:rPr>
          <w:color w:val="000000" w:themeColor="text1"/>
          <w:spacing w:val="-57"/>
        </w:rPr>
        <w:t xml:space="preserve"> </w:t>
      </w:r>
      <w:r w:rsidRPr="00D72F06">
        <w:rPr>
          <w:color w:val="000000" w:themeColor="text1"/>
        </w:rPr>
        <w:t>педсоветов,</w:t>
      </w:r>
      <w:r w:rsidRPr="00D72F06">
        <w:rPr>
          <w:color w:val="000000" w:themeColor="text1"/>
          <w:spacing w:val="1"/>
        </w:rPr>
        <w:t xml:space="preserve"> </w:t>
      </w:r>
      <w:r w:rsidRPr="00D72F06">
        <w:rPr>
          <w:color w:val="000000" w:themeColor="text1"/>
        </w:rPr>
        <w:t>семинаров,</w:t>
      </w:r>
      <w:r w:rsidRPr="00D72F06">
        <w:rPr>
          <w:color w:val="000000" w:themeColor="text1"/>
          <w:spacing w:val="1"/>
        </w:rPr>
        <w:t xml:space="preserve"> </w:t>
      </w:r>
      <w:r w:rsidRPr="00D72F06">
        <w:rPr>
          <w:color w:val="000000" w:themeColor="text1"/>
        </w:rPr>
        <w:t>практикумов, создание</w:t>
      </w:r>
      <w:r w:rsidRPr="00D72F06">
        <w:rPr>
          <w:color w:val="000000" w:themeColor="text1"/>
          <w:spacing w:val="-1"/>
        </w:rPr>
        <w:t xml:space="preserve"> </w:t>
      </w:r>
      <w:r w:rsidRPr="00D72F06">
        <w:rPr>
          <w:color w:val="000000" w:themeColor="text1"/>
        </w:rPr>
        <w:t>личных</w:t>
      </w:r>
      <w:r w:rsidRPr="00D72F06">
        <w:rPr>
          <w:color w:val="000000" w:themeColor="text1"/>
          <w:spacing w:val="-1"/>
        </w:rPr>
        <w:t xml:space="preserve"> </w:t>
      </w:r>
      <w:r w:rsidRPr="00D72F06">
        <w:rPr>
          <w:color w:val="000000" w:themeColor="text1"/>
        </w:rPr>
        <w:t>сайтов.</w:t>
      </w:r>
    </w:p>
    <w:p w:rsidR="00032B52" w:rsidRPr="00D72F06" w:rsidRDefault="00032B52" w:rsidP="00B01F1E">
      <w:pPr>
        <w:pStyle w:val="a3"/>
        <w:ind w:left="567" w:right="1303" w:firstLine="599"/>
        <w:rPr>
          <w:color w:val="000000" w:themeColor="text1"/>
        </w:rPr>
      </w:pPr>
      <w:r w:rsidRPr="00D72F06">
        <w:rPr>
          <w:color w:val="000000" w:themeColor="text1"/>
        </w:rPr>
        <w:t>Индивидуальное самообразование будет осуществляться на основе собственных</w:t>
      </w:r>
      <w:r w:rsidRPr="00D72F06">
        <w:rPr>
          <w:color w:val="000000" w:themeColor="text1"/>
          <w:spacing w:val="-57"/>
        </w:rPr>
        <w:t xml:space="preserve"> </w:t>
      </w:r>
      <w:r w:rsidRPr="00D72F06">
        <w:rPr>
          <w:color w:val="000000" w:themeColor="text1"/>
        </w:rPr>
        <w:t>планов.</w:t>
      </w:r>
      <w:r w:rsidRPr="00D72F06">
        <w:rPr>
          <w:color w:val="000000" w:themeColor="text1"/>
          <w:spacing w:val="-2"/>
        </w:rPr>
        <w:t xml:space="preserve"> </w:t>
      </w:r>
      <w:r w:rsidRPr="00D72F06">
        <w:rPr>
          <w:color w:val="000000" w:themeColor="text1"/>
        </w:rPr>
        <w:t>Планы</w:t>
      </w:r>
      <w:r w:rsidRPr="00D72F06">
        <w:rPr>
          <w:color w:val="000000" w:themeColor="text1"/>
          <w:spacing w:val="-2"/>
        </w:rPr>
        <w:t xml:space="preserve"> </w:t>
      </w:r>
      <w:r w:rsidRPr="00D72F06">
        <w:rPr>
          <w:color w:val="000000" w:themeColor="text1"/>
        </w:rPr>
        <w:t>предусматривают:</w:t>
      </w:r>
      <w:r w:rsidRPr="00D72F06">
        <w:rPr>
          <w:color w:val="000000" w:themeColor="text1"/>
          <w:spacing w:val="-1"/>
        </w:rPr>
        <w:t xml:space="preserve"> </w:t>
      </w:r>
      <w:r w:rsidRPr="00D72F06">
        <w:rPr>
          <w:color w:val="000000" w:themeColor="text1"/>
        </w:rPr>
        <w:t>подбор</w:t>
      </w:r>
      <w:r w:rsidRPr="00D72F06">
        <w:rPr>
          <w:color w:val="000000" w:themeColor="text1"/>
          <w:spacing w:val="-2"/>
        </w:rPr>
        <w:t xml:space="preserve"> </w:t>
      </w:r>
      <w:r w:rsidRPr="00D72F06">
        <w:rPr>
          <w:color w:val="000000" w:themeColor="text1"/>
        </w:rPr>
        <w:t>литературы,</w:t>
      </w:r>
      <w:r w:rsidRPr="00D72F06">
        <w:rPr>
          <w:color w:val="000000" w:themeColor="text1"/>
          <w:spacing w:val="-1"/>
        </w:rPr>
        <w:t xml:space="preserve"> </w:t>
      </w:r>
      <w:r w:rsidRPr="00D72F06">
        <w:rPr>
          <w:color w:val="000000" w:themeColor="text1"/>
        </w:rPr>
        <w:t>затрату</w:t>
      </w:r>
      <w:r w:rsidRPr="00D72F06">
        <w:rPr>
          <w:color w:val="000000" w:themeColor="text1"/>
          <w:spacing w:val="-7"/>
        </w:rPr>
        <w:t xml:space="preserve"> </w:t>
      </w:r>
      <w:r w:rsidRPr="00D72F06">
        <w:rPr>
          <w:color w:val="000000" w:themeColor="text1"/>
        </w:rPr>
        <w:t>времени</w:t>
      </w:r>
      <w:r w:rsidRPr="00D72F06">
        <w:rPr>
          <w:color w:val="000000" w:themeColor="text1"/>
          <w:spacing w:val="-1"/>
        </w:rPr>
        <w:t xml:space="preserve"> </w:t>
      </w:r>
      <w:r w:rsidRPr="00D72F06">
        <w:rPr>
          <w:color w:val="000000" w:themeColor="text1"/>
        </w:rPr>
        <w:t>на</w:t>
      </w:r>
      <w:r w:rsidRPr="00D72F06">
        <w:rPr>
          <w:color w:val="000000" w:themeColor="text1"/>
          <w:spacing w:val="-3"/>
        </w:rPr>
        <w:t xml:space="preserve"> </w:t>
      </w:r>
      <w:r w:rsidRPr="00D72F06">
        <w:rPr>
          <w:color w:val="000000" w:themeColor="text1"/>
        </w:rPr>
        <w:t>изучение</w:t>
      </w:r>
    </w:p>
    <w:p w:rsidR="00032B52" w:rsidRPr="00D72F06" w:rsidRDefault="00032B52" w:rsidP="00B01F1E">
      <w:pPr>
        <w:pStyle w:val="a3"/>
        <w:ind w:left="567"/>
        <w:rPr>
          <w:color w:val="000000" w:themeColor="text1"/>
        </w:rPr>
      </w:pPr>
      <w:r w:rsidRPr="00D72F06">
        <w:rPr>
          <w:color w:val="000000" w:themeColor="text1"/>
        </w:rPr>
        <w:t>данных</w:t>
      </w:r>
      <w:r w:rsidRPr="00D72F06">
        <w:rPr>
          <w:color w:val="000000" w:themeColor="text1"/>
          <w:spacing w:val="-3"/>
        </w:rPr>
        <w:t xml:space="preserve"> </w:t>
      </w:r>
      <w:r w:rsidRPr="00D72F06">
        <w:rPr>
          <w:color w:val="000000" w:themeColor="text1"/>
        </w:rPr>
        <w:t>по</w:t>
      </w:r>
      <w:r w:rsidRPr="00D72F06">
        <w:rPr>
          <w:color w:val="000000" w:themeColor="text1"/>
          <w:spacing w:val="-1"/>
        </w:rPr>
        <w:t xml:space="preserve"> </w:t>
      </w:r>
      <w:r w:rsidRPr="00D72F06">
        <w:rPr>
          <w:color w:val="000000" w:themeColor="text1"/>
        </w:rPr>
        <w:t>проблеме,</w:t>
      </w:r>
      <w:r w:rsidRPr="00D72F06">
        <w:rPr>
          <w:color w:val="000000" w:themeColor="text1"/>
          <w:spacing w:val="-2"/>
        </w:rPr>
        <w:t xml:space="preserve"> </w:t>
      </w:r>
      <w:r w:rsidRPr="00D72F06">
        <w:rPr>
          <w:color w:val="000000" w:themeColor="text1"/>
        </w:rPr>
        <w:t>анализ литературы,</w:t>
      </w:r>
      <w:r w:rsidRPr="00D72F06">
        <w:rPr>
          <w:color w:val="000000" w:themeColor="text1"/>
          <w:spacing w:val="-2"/>
        </w:rPr>
        <w:t xml:space="preserve"> </w:t>
      </w:r>
      <w:r w:rsidRPr="00D72F06">
        <w:rPr>
          <w:color w:val="000000" w:themeColor="text1"/>
        </w:rPr>
        <w:t>знакомство</w:t>
      </w:r>
      <w:r w:rsidRPr="00D72F06">
        <w:rPr>
          <w:color w:val="000000" w:themeColor="text1"/>
          <w:spacing w:val="-1"/>
        </w:rPr>
        <w:t xml:space="preserve"> </w:t>
      </w:r>
      <w:r w:rsidRPr="00D72F06">
        <w:rPr>
          <w:color w:val="000000" w:themeColor="text1"/>
        </w:rPr>
        <w:t>с</w:t>
      </w:r>
      <w:r w:rsidRPr="00D72F06">
        <w:rPr>
          <w:color w:val="000000" w:themeColor="text1"/>
          <w:spacing w:val="-1"/>
        </w:rPr>
        <w:t xml:space="preserve"> </w:t>
      </w:r>
      <w:r w:rsidRPr="00D72F06">
        <w:rPr>
          <w:color w:val="000000" w:themeColor="text1"/>
        </w:rPr>
        <w:t>практическим опытом.</w:t>
      </w:r>
    </w:p>
    <w:p w:rsidR="00032B52" w:rsidRPr="00D72F06" w:rsidRDefault="00032B52" w:rsidP="00B01F1E">
      <w:pPr>
        <w:pStyle w:val="a3"/>
        <w:ind w:left="567" w:right="1252"/>
        <w:rPr>
          <w:color w:val="000000" w:themeColor="text1"/>
        </w:rPr>
      </w:pPr>
      <w:r w:rsidRPr="00D72F06">
        <w:rPr>
          <w:color w:val="000000" w:themeColor="text1"/>
        </w:rPr>
        <w:t>Завершаться самообразование будет анализом, оценкой и самооценкой эффективности</w:t>
      </w:r>
      <w:r w:rsidRPr="00D72F06">
        <w:rPr>
          <w:color w:val="000000" w:themeColor="text1"/>
          <w:spacing w:val="-57"/>
        </w:rPr>
        <w:t xml:space="preserve"> </w:t>
      </w:r>
      <w:r w:rsidRPr="00D72F06">
        <w:rPr>
          <w:color w:val="000000" w:themeColor="text1"/>
        </w:rPr>
        <w:t>выполненной работы.</w:t>
      </w:r>
      <w:r w:rsidRPr="00D72F06">
        <w:rPr>
          <w:color w:val="000000" w:themeColor="text1"/>
          <w:spacing w:val="-2"/>
        </w:rPr>
        <w:t xml:space="preserve"> </w:t>
      </w:r>
      <w:r w:rsidRPr="00D72F06">
        <w:rPr>
          <w:color w:val="000000" w:themeColor="text1"/>
        </w:rPr>
        <w:t>Результатом</w:t>
      </w:r>
      <w:r w:rsidRPr="00D72F06">
        <w:rPr>
          <w:color w:val="000000" w:themeColor="text1"/>
          <w:spacing w:val="-2"/>
        </w:rPr>
        <w:t xml:space="preserve"> </w:t>
      </w:r>
      <w:r w:rsidRPr="00D72F06">
        <w:rPr>
          <w:color w:val="000000" w:themeColor="text1"/>
        </w:rPr>
        <w:t>самообразования будут</w:t>
      </w:r>
      <w:r w:rsidRPr="00D72F06">
        <w:rPr>
          <w:color w:val="000000" w:themeColor="text1"/>
          <w:spacing w:val="-1"/>
        </w:rPr>
        <w:t xml:space="preserve"> </w:t>
      </w:r>
      <w:r w:rsidRPr="00D72F06">
        <w:rPr>
          <w:color w:val="000000" w:themeColor="text1"/>
        </w:rPr>
        <w:t>являться</w:t>
      </w:r>
      <w:r w:rsidRPr="00D72F06">
        <w:rPr>
          <w:color w:val="000000" w:themeColor="text1"/>
          <w:spacing w:val="-2"/>
        </w:rPr>
        <w:t xml:space="preserve"> </w:t>
      </w:r>
      <w:r w:rsidRPr="00D72F06">
        <w:rPr>
          <w:color w:val="000000" w:themeColor="text1"/>
        </w:rPr>
        <w:t>открытые</w:t>
      </w:r>
      <w:r w:rsidRPr="00D72F06">
        <w:rPr>
          <w:color w:val="000000" w:themeColor="text1"/>
          <w:spacing w:val="-1"/>
        </w:rPr>
        <w:t xml:space="preserve"> </w:t>
      </w:r>
      <w:r w:rsidRPr="00D72F06">
        <w:rPr>
          <w:color w:val="000000" w:themeColor="text1"/>
        </w:rPr>
        <w:t>уроки,</w:t>
      </w:r>
    </w:p>
    <w:p w:rsidR="00032B52" w:rsidRPr="00D72F06" w:rsidRDefault="00032B52" w:rsidP="00B01F1E">
      <w:pPr>
        <w:pStyle w:val="a3"/>
        <w:ind w:left="567" w:right="1218"/>
        <w:rPr>
          <w:color w:val="000000" w:themeColor="text1"/>
        </w:rPr>
      </w:pPr>
      <w:r w:rsidRPr="00D72F06">
        <w:rPr>
          <w:color w:val="000000" w:themeColor="text1"/>
        </w:rPr>
        <w:t>доклады, выступления перед коллегами, на совещаниях ШМО, педсоветах, повышение</w:t>
      </w:r>
      <w:r w:rsidRPr="00D72F06">
        <w:rPr>
          <w:color w:val="000000" w:themeColor="text1"/>
          <w:spacing w:val="-57"/>
        </w:rPr>
        <w:t xml:space="preserve"> </w:t>
      </w:r>
      <w:r w:rsidRPr="00D72F06">
        <w:rPr>
          <w:color w:val="000000" w:themeColor="text1"/>
        </w:rPr>
        <w:t>компетенции и как следствие, повышение профессиональной категорийности или ее</w:t>
      </w:r>
      <w:r w:rsidRPr="00D72F06">
        <w:rPr>
          <w:color w:val="000000" w:themeColor="text1"/>
          <w:spacing w:val="1"/>
        </w:rPr>
        <w:t xml:space="preserve"> </w:t>
      </w:r>
      <w:r w:rsidRPr="00D72F06">
        <w:rPr>
          <w:color w:val="000000" w:themeColor="text1"/>
        </w:rPr>
        <w:t>подтверждение.</w:t>
      </w:r>
    </w:p>
    <w:p w:rsidR="00032B52" w:rsidRPr="00D72F06" w:rsidRDefault="00032B52" w:rsidP="00B01F1E">
      <w:pPr>
        <w:pStyle w:val="2"/>
        <w:spacing w:before="0"/>
        <w:ind w:left="567"/>
        <w:rPr>
          <w:color w:val="000000" w:themeColor="text1"/>
        </w:rPr>
      </w:pPr>
      <w:r w:rsidRPr="00D72F06">
        <w:rPr>
          <w:color w:val="000000" w:themeColor="text1"/>
        </w:rPr>
        <w:t>Принципы</w:t>
      </w:r>
      <w:r w:rsidRPr="00D72F06">
        <w:rPr>
          <w:color w:val="000000" w:themeColor="text1"/>
          <w:spacing w:val="-6"/>
        </w:rPr>
        <w:t xml:space="preserve"> </w:t>
      </w:r>
      <w:r w:rsidRPr="00D72F06">
        <w:rPr>
          <w:color w:val="000000" w:themeColor="text1"/>
        </w:rPr>
        <w:t>и</w:t>
      </w:r>
      <w:r w:rsidRPr="00D72F06">
        <w:rPr>
          <w:color w:val="000000" w:themeColor="text1"/>
          <w:spacing w:val="-2"/>
        </w:rPr>
        <w:t xml:space="preserve"> </w:t>
      </w:r>
      <w:r w:rsidRPr="00D72F06">
        <w:rPr>
          <w:color w:val="000000" w:themeColor="text1"/>
        </w:rPr>
        <w:t>правила</w:t>
      </w:r>
      <w:r w:rsidRPr="00D72F06">
        <w:rPr>
          <w:color w:val="000000" w:themeColor="text1"/>
          <w:spacing w:val="-6"/>
        </w:rPr>
        <w:t xml:space="preserve"> </w:t>
      </w:r>
      <w:r w:rsidRPr="00D72F06">
        <w:rPr>
          <w:color w:val="000000" w:themeColor="text1"/>
        </w:rPr>
        <w:t>организации</w:t>
      </w:r>
      <w:r w:rsidRPr="00D72F06">
        <w:rPr>
          <w:color w:val="000000" w:themeColor="text1"/>
          <w:spacing w:val="-2"/>
        </w:rPr>
        <w:t xml:space="preserve"> </w:t>
      </w:r>
      <w:r w:rsidRPr="00D72F06">
        <w:rPr>
          <w:color w:val="000000" w:themeColor="text1"/>
        </w:rPr>
        <w:t>методической</w:t>
      </w:r>
      <w:r w:rsidRPr="00D72F06">
        <w:rPr>
          <w:color w:val="000000" w:themeColor="text1"/>
          <w:spacing w:val="-2"/>
        </w:rPr>
        <w:t xml:space="preserve"> </w:t>
      </w:r>
      <w:r w:rsidRPr="00D72F06">
        <w:rPr>
          <w:color w:val="000000" w:themeColor="text1"/>
        </w:rPr>
        <w:t>деятельности</w:t>
      </w:r>
      <w:r w:rsidRPr="00D72F06">
        <w:rPr>
          <w:color w:val="000000" w:themeColor="text1"/>
          <w:spacing w:val="-3"/>
        </w:rPr>
        <w:t xml:space="preserve"> </w:t>
      </w:r>
      <w:r w:rsidRPr="00D72F06">
        <w:rPr>
          <w:color w:val="000000" w:themeColor="text1"/>
        </w:rPr>
        <w:t>в</w:t>
      </w:r>
      <w:r w:rsidRPr="00D72F06">
        <w:rPr>
          <w:color w:val="000000" w:themeColor="text1"/>
          <w:spacing w:val="-5"/>
        </w:rPr>
        <w:t xml:space="preserve"> </w:t>
      </w:r>
      <w:r w:rsidRPr="00D72F06">
        <w:rPr>
          <w:color w:val="000000" w:themeColor="text1"/>
        </w:rPr>
        <w:t>школе:</w:t>
      </w:r>
    </w:p>
    <w:p w:rsidR="00032B52" w:rsidRPr="00D72F06" w:rsidRDefault="00032B52" w:rsidP="00B01F1E">
      <w:pPr>
        <w:pStyle w:val="a3"/>
        <w:ind w:left="567" w:right="992"/>
        <w:rPr>
          <w:color w:val="000000" w:themeColor="text1"/>
        </w:rPr>
      </w:pPr>
      <w:r w:rsidRPr="00D72F06">
        <w:rPr>
          <w:color w:val="000000" w:themeColor="text1"/>
        </w:rPr>
        <w:t>-научный подход; -компетентностный подход; -адресная направленность и</w:t>
      </w:r>
      <w:r w:rsidRPr="00D72F06">
        <w:rPr>
          <w:color w:val="000000" w:themeColor="text1"/>
          <w:spacing w:val="1"/>
        </w:rPr>
        <w:t xml:space="preserve"> </w:t>
      </w:r>
      <w:r w:rsidRPr="00D72F06">
        <w:rPr>
          <w:color w:val="000000" w:themeColor="text1"/>
        </w:rPr>
        <w:t>индивидуальный подход;</w:t>
      </w:r>
      <w:r w:rsidRPr="00D72F06">
        <w:rPr>
          <w:color w:val="000000" w:themeColor="text1"/>
          <w:spacing w:val="1"/>
        </w:rPr>
        <w:t xml:space="preserve"> </w:t>
      </w:r>
      <w:r w:rsidRPr="00D72F06">
        <w:rPr>
          <w:color w:val="000000" w:themeColor="text1"/>
        </w:rPr>
        <w:t>-диагностико-аналитическая основа;</w:t>
      </w:r>
      <w:r w:rsidRPr="00D72F06">
        <w:rPr>
          <w:color w:val="000000" w:themeColor="text1"/>
          <w:spacing w:val="1"/>
        </w:rPr>
        <w:t xml:space="preserve"> </w:t>
      </w:r>
      <w:r w:rsidRPr="00D72F06">
        <w:rPr>
          <w:color w:val="000000" w:themeColor="text1"/>
        </w:rPr>
        <w:t>-гуманизм, демократизм и</w:t>
      </w:r>
      <w:r w:rsidRPr="00D72F06">
        <w:rPr>
          <w:color w:val="000000" w:themeColor="text1"/>
          <w:spacing w:val="-57"/>
        </w:rPr>
        <w:t xml:space="preserve"> </w:t>
      </w:r>
      <w:r w:rsidRPr="00D72F06">
        <w:rPr>
          <w:color w:val="000000" w:themeColor="text1"/>
        </w:rPr>
        <w:t>партнерство; -креативность; -адаптивность, вариативность, гибкость, мобильность;</w:t>
      </w:r>
      <w:r w:rsidRPr="00D72F06">
        <w:rPr>
          <w:color w:val="000000" w:themeColor="text1"/>
          <w:spacing w:val="1"/>
        </w:rPr>
        <w:t xml:space="preserve"> </w:t>
      </w:r>
      <w:r w:rsidRPr="00D72F06">
        <w:rPr>
          <w:color w:val="000000" w:themeColor="text1"/>
        </w:rPr>
        <w:t>-</w:t>
      </w:r>
      <w:r w:rsidRPr="00D72F06">
        <w:rPr>
          <w:color w:val="000000" w:themeColor="text1"/>
          <w:spacing w:val="1"/>
        </w:rPr>
        <w:t xml:space="preserve"> </w:t>
      </w:r>
      <w:r w:rsidRPr="00D72F06">
        <w:rPr>
          <w:color w:val="000000" w:themeColor="text1"/>
        </w:rPr>
        <w:t>разнообразие форм, методов, содержания и используемых технологий, -максимальное</w:t>
      </w:r>
      <w:r w:rsidRPr="00D72F06">
        <w:rPr>
          <w:color w:val="000000" w:themeColor="text1"/>
          <w:spacing w:val="1"/>
        </w:rPr>
        <w:t xml:space="preserve"> </w:t>
      </w:r>
      <w:r w:rsidRPr="00D72F06">
        <w:rPr>
          <w:color w:val="000000" w:themeColor="text1"/>
        </w:rPr>
        <w:t>удовлетворение</w:t>
      </w:r>
      <w:r w:rsidRPr="00D72F06">
        <w:rPr>
          <w:color w:val="000000" w:themeColor="text1"/>
          <w:spacing w:val="-2"/>
        </w:rPr>
        <w:t xml:space="preserve"> </w:t>
      </w:r>
      <w:r w:rsidRPr="00D72F06">
        <w:rPr>
          <w:color w:val="000000" w:themeColor="text1"/>
        </w:rPr>
        <w:t>профессиональных</w:t>
      </w:r>
      <w:r w:rsidRPr="00D72F06">
        <w:rPr>
          <w:color w:val="000000" w:themeColor="text1"/>
          <w:spacing w:val="5"/>
        </w:rPr>
        <w:t xml:space="preserve"> </w:t>
      </w:r>
      <w:r w:rsidRPr="00D72F06">
        <w:rPr>
          <w:color w:val="000000" w:themeColor="text1"/>
        </w:rPr>
        <w:t>интересов</w:t>
      </w:r>
      <w:r w:rsidRPr="00D72F06">
        <w:rPr>
          <w:color w:val="000000" w:themeColor="text1"/>
          <w:spacing w:val="-1"/>
        </w:rPr>
        <w:t xml:space="preserve"> </w:t>
      </w:r>
      <w:r w:rsidRPr="00D72F06">
        <w:rPr>
          <w:color w:val="000000" w:themeColor="text1"/>
        </w:rPr>
        <w:t>педагогов.</w:t>
      </w:r>
    </w:p>
    <w:p w:rsidR="00032B52" w:rsidRPr="00D72F06" w:rsidRDefault="00032B52" w:rsidP="00D72F06">
      <w:pPr>
        <w:pStyle w:val="2"/>
        <w:spacing w:before="0"/>
        <w:ind w:left="0" w:right="1063" w:firstLine="707"/>
        <w:rPr>
          <w:color w:val="000000" w:themeColor="text1"/>
        </w:rPr>
      </w:pPr>
      <w:r w:rsidRPr="00D72F06">
        <w:rPr>
          <w:color w:val="000000" w:themeColor="text1"/>
        </w:rPr>
        <w:t>Образовательные</w:t>
      </w:r>
      <w:r w:rsidRPr="00D72F06">
        <w:rPr>
          <w:color w:val="000000" w:themeColor="text1"/>
          <w:spacing w:val="10"/>
        </w:rPr>
        <w:t xml:space="preserve"> </w:t>
      </w:r>
      <w:r w:rsidRPr="00D72F06">
        <w:rPr>
          <w:color w:val="000000" w:themeColor="text1"/>
        </w:rPr>
        <w:t>результаты</w:t>
      </w:r>
      <w:r w:rsidRPr="00D72F06">
        <w:rPr>
          <w:color w:val="000000" w:themeColor="text1"/>
          <w:spacing w:val="11"/>
        </w:rPr>
        <w:t xml:space="preserve"> </w:t>
      </w:r>
      <w:r w:rsidRPr="00D72F06">
        <w:rPr>
          <w:color w:val="000000" w:themeColor="text1"/>
        </w:rPr>
        <w:t>деятельности</w:t>
      </w:r>
      <w:r w:rsidRPr="00D72F06">
        <w:rPr>
          <w:color w:val="000000" w:themeColor="text1"/>
          <w:spacing w:val="11"/>
        </w:rPr>
        <w:t xml:space="preserve"> </w:t>
      </w:r>
      <w:r w:rsidRPr="00D72F06">
        <w:rPr>
          <w:color w:val="000000" w:themeColor="text1"/>
        </w:rPr>
        <w:t>методических</w:t>
      </w:r>
      <w:r w:rsidRPr="00D72F06">
        <w:rPr>
          <w:color w:val="000000" w:themeColor="text1"/>
          <w:spacing w:val="11"/>
        </w:rPr>
        <w:t xml:space="preserve"> </w:t>
      </w:r>
      <w:r w:rsidRPr="00D72F06">
        <w:rPr>
          <w:color w:val="000000" w:themeColor="text1"/>
        </w:rPr>
        <w:t>объединений</w:t>
      </w:r>
      <w:r w:rsidRPr="00D72F06">
        <w:rPr>
          <w:color w:val="000000" w:themeColor="text1"/>
          <w:spacing w:val="11"/>
        </w:rPr>
        <w:t xml:space="preserve"> </w:t>
      </w:r>
      <w:r w:rsidRPr="00D72F06">
        <w:rPr>
          <w:color w:val="000000" w:themeColor="text1"/>
        </w:rPr>
        <w:t>для</w:t>
      </w:r>
      <w:r w:rsidRPr="00D72F06">
        <w:rPr>
          <w:color w:val="000000" w:themeColor="text1"/>
          <w:spacing w:val="-57"/>
        </w:rPr>
        <w:t xml:space="preserve"> </w:t>
      </w:r>
      <w:r w:rsidRPr="00D72F06">
        <w:rPr>
          <w:color w:val="000000" w:themeColor="text1"/>
        </w:rPr>
        <w:t>педагогов:</w:t>
      </w:r>
    </w:p>
    <w:p w:rsidR="00032B52" w:rsidRPr="00D72F06" w:rsidRDefault="00032B52" w:rsidP="00F9624A">
      <w:pPr>
        <w:pStyle w:val="a5"/>
        <w:numPr>
          <w:ilvl w:val="0"/>
          <w:numId w:val="7"/>
        </w:numPr>
        <w:tabs>
          <w:tab w:val="left" w:pos="2920"/>
          <w:tab w:val="left" w:pos="2921"/>
          <w:tab w:val="left" w:pos="4712"/>
          <w:tab w:val="left" w:pos="5927"/>
          <w:tab w:val="left" w:pos="6736"/>
          <w:tab w:val="left" w:pos="7429"/>
          <w:tab w:val="left" w:pos="7784"/>
          <w:tab w:val="left" w:pos="8516"/>
          <w:tab w:val="left" w:pos="9739"/>
          <w:tab w:val="left" w:pos="10756"/>
        </w:tabs>
        <w:ind w:left="631" w:right="854"/>
        <w:rPr>
          <w:color w:val="000000" w:themeColor="text1"/>
          <w:sz w:val="24"/>
          <w:szCs w:val="24"/>
        </w:rPr>
      </w:pPr>
      <w:r w:rsidRPr="00D72F06">
        <w:rPr>
          <w:color w:val="000000" w:themeColor="text1"/>
          <w:sz w:val="24"/>
          <w:szCs w:val="24"/>
        </w:rPr>
        <w:t>положительная</w:t>
      </w:r>
      <w:r w:rsidRPr="00D72F06">
        <w:rPr>
          <w:color w:val="000000" w:themeColor="text1"/>
          <w:sz w:val="24"/>
          <w:szCs w:val="24"/>
        </w:rPr>
        <w:tab/>
        <w:t>динамика</w:t>
      </w:r>
      <w:r w:rsidRPr="00D72F06">
        <w:rPr>
          <w:color w:val="000000" w:themeColor="text1"/>
          <w:sz w:val="24"/>
          <w:szCs w:val="24"/>
        </w:rPr>
        <w:tab/>
        <w:t>сдачи</w:t>
      </w:r>
      <w:r w:rsidRPr="00D72F06">
        <w:rPr>
          <w:color w:val="000000" w:themeColor="text1"/>
          <w:sz w:val="24"/>
          <w:szCs w:val="24"/>
        </w:rPr>
        <w:tab/>
        <w:t>ОГЭ</w:t>
      </w:r>
      <w:r w:rsidRPr="00D72F06">
        <w:rPr>
          <w:color w:val="000000" w:themeColor="text1"/>
          <w:sz w:val="24"/>
          <w:szCs w:val="24"/>
        </w:rPr>
        <w:tab/>
        <w:t>и</w:t>
      </w:r>
      <w:r w:rsidRPr="00D72F06">
        <w:rPr>
          <w:color w:val="000000" w:themeColor="text1"/>
          <w:sz w:val="24"/>
          <w:szCs w:val="24"/>
        </w:rPr>
        <w:tab/>
        <w:t>ЕГЭ,</w:t>
      </w:r>
      <w:r w:rsidRPr="00D72F06">
        <w:rPr>
          <w:color w:val="000000" w:themeColor="text1"/>
          <w:sz w:val="24"/>
          <w:szCs w:val="24"/>
        </w:rPr>
        <w:tab/>
        <w:t>успешное</w:t>
      </w:r>
      <w:r w:rsidRPr="00D72F06">
        <w:rPr>
          <w:color w:val="000000" w:themeColor="text1"/>
          <w:sz w:val="24"/>
          <w:szCs w:val="24"/>
        </w:rPr>
        <w:tab/>
        <w:t>участие</w:t>
      </w:r>
      <w:r w:rsidRPr="00D72F06">
        <w:rPr>
          <w:color w:val="000000" w:themeColor="text1"/>
          <w:sz w:val="24"/>
          <w:szCs w:val="24"/>
        </w:rPr>
        <w:tab/>
      </w:r>
      <w:r w:rsidRPr="00D72F06">
        <w:rPr>
          <w:color w:val="000000" w:themeColor="text1"/>
          <w:spacing w:val="-2"/>
          <w:sz w:val="24"/>
          <w:szCs w:val="24"/>
        </w:rPr>
        <w:t>в</w:t>
      </w:r>
      <w:r w:rsidRPr="00D72F06">
        <w:rPr>
          <w:color w:val="000000" w:themeColor="text1"/>
          <w:spacing w:val="-57"/>
          <w:sz w:val="24"/>
          <w:szCs w:val="24"/>
        </w:rPr>
        <w:t xml:space="preserve"> </w:t>
      </w:r>
      <w:r w:rsidRPr="00D72F06">
        <w:rPr>
          <w:color w:val="000000" w:themeColor="text1"/>
          <w:sz w:val="24"/>
          <w:szCs w:val="24"/>
        </w:rPr>
        <w:t>интеллектуальных конкурсах, олимпиадах;</w:t>
      </w:r>
    </w:p>
    <w:p w:rsidR="00032B52" w:rsidRPr="00D72F06" w:rsidRDefault="00032B52" w:rsidP="00F9624A">
      <w:pPr>
        <w:pStyle w:val="a5"/>
        <w:numPr>
          <w:ilvl w:val="0"/>
          <w:numId w:val="7"/>
        </w:numPr>
        <w:tabs>
          <w:tab w:val="left" w:pos="2530"/>
        </w:tabs>
        <w:ind w:left="631"/>
        <w:rPr>
          <w:color w:val="000000" w:themeColor="text1"/>
          <w:sz w:val="24"/>
          <w:szCs w:val="24"/>
        </w:rPr>
      </w:pPr>
      <w:r w:rsidRPr="00D72F06">
        <w:rPr>
          <w:color w:val="000000" w:themeColor="text1"/>
          <w:sz w:val="24"/>
          <w:szCs w:val="24"/>
        </w:rPr>
        <w:t>овладение</w:t>
      </w:r>
      <w:r w:rsidRPr="00D72F06">
        <w:rPr>
          <w:color w:val="000000" w:themeColor="text1"/>
          <w:spacing w:val="-4"/>
          <w:sz w:val="24"/>
          <w:szCs w:val="24"/>
        </w:rPr>
        <w:t xml:space="preserve"> </w:t>
      </w:r>
      <w:r w:rsidRPr="00D72F06">
        <w:rPr>
          <w:color w:val="000000" w:themeColor="text1"/>
          <w:sz w:val="24"/>
          <w:szCs w:val="24"/>
        </w:rPr>
        <w:t>теорией</w:t>
      </w:r>
      <w:r w:rsidRPr="00D72F06">
        <w:rPr>
          <w:color w:val="000000" w:themeColor="text1"/>
          <w:spacing w:val="-2"/>
          <w:sz w:val="24"/>
          <w:szCs w:val="24"/>
        </w:rPr>
        <w:t xml:space="preserve"> </w:t>
      </w:r>
      <w:r w:rsidRPr="00D72F06">
        <w:rPr>
          <w:color w:val="000000" w:themeColor="text1"/>
          <w:sz w:val="24"/>
          <w:szCs w:val="24"/>
        </w:rPr>
        <w:t>и</w:t>
      </w:r>
      <w:r w:rsidRPr="00D72F06">
        <w:rPr>
          <w:color w:val="000000" w:themeColor="text1"/>
          <w:spacing w:val="-4"/>
          <w:sz w:val="24"/>
          <w:szCs w:val="24"/>
        </w:rPr>
        <w:t xml:space="preserve"> </w:t>
      </w:r>
      <w:r w:rsidRPr="00D72F06">
        <w:rPr>
          <w:color w:val="000000" w:themeColor="text1"/>
          <w:sz w:val="24"/>
          <w:szCs w:val="24"/>
        </w:rPr>
        <w:t>приёмами</w:t>
      </w:r>
      <w:r w:rsidRPr="00D72F06">
        <w:rPr>
          <w:color w:val="000000" w:themeColor="text1"/>
          <w:spacing w:val="-3"/>
          <w:sz w:val="24"/>
          <w:szCs w:val="24"/>
        </w:rPr>
        <w:t xml:space="preserve"> </w:t>
      </w:r>
      <w:r w:rsidRPr="00D72F06">
        <w:rPr>
          <w:color w:val="000000" w:themeColor="text1"/>
          <w:sz w:val="24"/>
          <w:szCs w:val="24"/>
        </w:rPr>
        <w:t>деятельностного</w:t>
      </w:r>
      <w:r w:rsidRPr="00D72F06">
        <w:rPr>
          <w:color w:val="000000" w:themeColor="text1"/>
          <w:spacing w:val="1"/>
          <w:sz w:val="24"/>
          <w:szCs w:val="24"/>
        </w:rPr>
        <w:t xml:space="preserve"> </w:t>
      </w:r>
      <w:r w:rsidRPr="00D72F06">
        <w:rPr>
          <w:color w:val="000000" w:themeColor="text1"/>
          <w:sz w:val="24"/>
          <w:szCs w:val="24"/>
        </w:rPr>
        <w:t>подхода</w:t>
      </w:r>
      <w:r w:rsidRPr="00D72F06">
        <w:rPr>
          <w:color w:val="000000" w:themeColor="text1"/>
          <w:spacing w:val="-3"/>
          <w:sz w:val="24"/>
          <w:szCs w:val="24"/>
        </w:rPr>
        <w:t xml:space="preserve"> </w:t>
      </w:r>
      <w:r w:rsidRPr="00D72F06">
        <w:rPr>
          <w:color w:val="000000" w:themeColor="text1"/>
          <w:sz w:val="24"/>
          <w:szCs w:val="24"/>
        </w:rPr>
        <w:t>в</w:t>
      </w:r>
      <w:r w:rsidRPr="00D72F06">
        <w:rPr>
          <w:color w:val="000000" w:themeColor="text1"/>
          <w:spacing w:val="-3"/>
          <w:sz w:val="24"/>
          <w:szCs w:val="24"/>
        </w:rPr>
        <w:t xml:space="preserve"> </w:t>
      </w:r>
      <w:r w:rsidRPr="00D72F06">
        <w:rPr>
          <w:color w:val="000000" w:themeColor="text1"/>
          <w:sz w:val="24"/>
          <w:szCs w:val="24"/>
        </w:rPr>
        <w:t>обучении;</w:t>
      </w:r>
    </w:p>
    <w:p w:rsidR="00032B52" w:rsidRPr="00D72F06" w:rsidRDefault="00032B52" w:rsidP="00F9624A">
      <w:pPr>
        <w:pStyle w:val="a5"/>
        <w:numPr>
          <w:ilvl w:val="0"/>
          <w:numId w:val="7"/>
        </w:numPr>
        <w:tabs>
          <w:tab w:val="left" w:pos="2776"/>
          <w:tab w:val="left" w:pos="2777"/>
          <w:tab w:val="left" w:pos="4261"/>
          <w:tab w:val="left" w:pos="6595"/>
          <w:tab w:val="left" w:pos="7672"/>
          <w:tab w:val="left" w:pos="9089"/>
          <w:tab w:val="left" w:pos="9511"/>
        </w:tabs>
        <w:ind w:left="631" w:right="851"/>
        <w:rPr>
          <w:color w:val="000000" w:themeColor="text1"/>
          <w:sz w:val="24"/>
          <w:szCs w:val="24"/>
        </w:rPr>
      </w:pPr>
      <w:r w:rsidRPr="00D72F06">
        <w:rPr>
          <w:color w:val="000000" w:themeColor="text1"/>
          <w:sz w:val="24"/>
          <w:szCs w:val="24"/>
        </w:rPr>
        <w:t>повышение</w:t>
      </w:r>
      <w:r w:rsidRPr="00D72F06">
        <w:rPr>
          <w:color w:val="000000" w:themeColor="text1"/>
          <w:sz w:val="24"/>
          <w:szCs w:val="24"/>
        </w:rPr>
        <w:tab/>
        <w:t>профессионального</w:t>
      </w:r>
      <w:r w:rsidRPr="00D72F06">
        <w:rPr>
          <w:color w:val="000000" w:themeColor="text1"/>
          <w:sz w:val="24"/>
          <w:szCs w:val="24"/>
        </w:rPr>
        <w:tab/>
        <w:t>уровня,мотивации</w:t>
      </w:r>
      <w:r w:rsidRPr="00D72F06">
        <w:rPr>
          <w:color w:val="000000" w:themeColor="text1"/>
          <w:sz w:val="24"/>
          <w:szCs w:val="24"/>
        </w:rPr>
        <w:tab/>
        <w:t>к</w:t>
      </w:r>
      <w:r w:rsidRPr="00D72F06">
        <w:rPr>
          <w:color w:val="000000" w:themeColor="text1"/>
          <w:sz w:val="24"/>
          <w:szCs w:val="24"/>
        </w:rPr>
        <w:tab/>
      </w:r>
      <w:r w:rsidRPr="00D72F06">
        <w:rPr>
          <w:color w:val="000000" w:themeColor="text1"/>
          <w:spacing w:val="-1"/>
          <w:sz w:val="24"/>
          <w:szCs w:val="24"/>
        </w:rPr>
        <w:t>эффективной</w:t>
      </w:r>
      <w:r w:rsidRPr="00D72F06">
        <w:rPr>
          <w:color w:val="000000" w:themeColor="text1"/>
          <w:spacing w:val="-57"/>
          <w:sz w:val="24"/>
          <w:szCs w:val="24"/>
        </w:rPr>
        <w:t xml:space="preserve"> </w:t>
      </w:r>
      <w:r w:rsidRPr="00D72F06">
        <w:rPr>
          <w:color w:val="000000" w:themeColor="text1"/>
          <w:sz w:val="24"/>
          <w:szCs w:val="24"/>
        </w:rPr>
        <w:t>профессиональной</w:t>
      </w:r>
      <w:r w:rsidRPr="00D72F06">
        <w:rPr>
          <w:color w:val="000000" w:themeColor="text1"/>
          <w:spacing w:val="-1"/>
          <w:sz w:val="24"/>
          <w:szCs w:val="24"/>
        </w:rPr>
        <w:t xml:space="preserve"> </w:t>
      </w:r>
      <w:r w:rsidRPr="00D72F06">
        <w:rPr>
          <w:color w:val="000000" w:themeColor="text1"/>
          <w:sz w:val="24"/>
          <w:szCs w:val="24"/>
        </w:rPr>
        <w:t>деятельности.</w:t>
      </w:r>
    </w:p>
    <w:p w:rsidR="008E5C0B" w:rsidRPr="00D72F06" w:rsidRDefault="008E5C0B" w:rsidP="00D72F06">
      <w:pPr>
        <w:rPr>
          <w:color w:val="000000" w:themeColor="text1"/>
          <w:sz w:val="24"/>
          <w:szCs w:val="24"/>
        </w:rPr>
      </w:pPr>
    </w:p>
    <w:p w:rsidR="00066035" w:rsidRPr="00D72F06" w:rsidRDefault="00066035" w:rsidP="00D72F06">
      <w:pPr>
        <w:pStyle w:val="2"/>
        <w:spacing w:before="75"/>
        <w:ind w:left="3264"/>
        <w:rPr>
          <w:color w:val="000000" w:themeColor="text1"/>
        </w:rPr>
      </w:pPr>
      <w:r w:rsidRPr="00D72F06">
        <w:rPr>
          <w:color w:val="000000" w:themeColor="text1"/>
        </w:rPr>
        <w:t>Циклограмма</w:t>
      </w:r>
      <w:r w:rsidRPr="00D72F06">
        <w:rPr>
          <w:color w:val="000000" w:themeColor="text1"/>
          <w:spacing w:val="-2"/>
        </w:rPr>
        <w:t xml:space="preserve"> </w:t>
      </w:r>
      <w:r w:rsidRPr="00D72F06">
        <w:rPr>
          <w:color w:val="000000" w:themeColor="text1"/>
        </w:rPr>
        <w:t>методической</w:t>
      </w:r>
      <w:r w:rsidRPr="00D72F06">
        <w:rPr>
          <w:color w:val="000000" w:themeColor="text1"/>
          <w:spacing w:val="-2"/>
        </w:rPr>
        <w:t xml:space="preserve"> </w:t>
      </w:r>
      <w:r w:rsidRPr="00D72F06">
        <w:rPr>
          <w:color w:val="000000" w:themeColor="text1"/>
        </w:rPr>
        <w:t>работы</w:t>
      </w:r>
      <w:r w:rsidRPr="00D72F06">
        <w:rPr>
          <w:color w:val="000000" w:themeColor="text1"/>
          <w:spacing w:val="-2"/>
        </w:rPr>
        <w:t xml:space="preserve"> </w:t>
      </w:r>
      <w:r w:rsidRPr="00D72F06">
        <w:rPr>
          <w:color w:val="000000" w:themeColor="text1"/>
        </w:rPr>
        <w:t>на</w:t>
      </w:r>
      <w:r w:rsidRPr="00D72F06">
        <w:rPr>
          <w:color w:val="000000" w:themeColor="text1"/>
          <w:spacing w:val="-2"/>
        </w:rPr>
        <w:t xml:space="preserve"> </w:t>
      </w:r>
      <w:r w:rsidRPr="00D72F06">
        <w:rPr>
          <w:color w:val="000000" w:themeColor="text1"/>
        </w:rPr>
        <w:t>2023-2024</w:t>
      </w:r>
      <w:r w:rsidRPr="00D72F06">
        <w:rPr>
          <w:color w:val="000000" w:themeColor="text1"/>
          <w:spacing w:val="-2"/>
        </w:rPr>
        <w:t xml:space="preserve"> </w:t>
      </w:r>
      <w:r w:rsidRPr="00D72F06">
        <w:rPr>
          <w:color w:val="000000" w:themeColor="text1"/>
        </w:rPr>
        <w:t>уч/г</w:t>
      </w:r>
    </w:p>
    <w:p w:rsidR="00066035" w:rsidRPr="00D72F06" w:rsidRDefault="00066035" w:rsidP="00D72F06">
      <w:pPr>
        <w:pStyle w:val="a3"/>
        <w:spacing w:before="3" w:after="1"/>
        <w:rPr>
          <w:b/>
          <w:color w:val="000000" w:themeColor="text1"/>
        </w:rPr>
      </w:pPr>
    </w:p>
    <w:tbl>
      <w:tblPr>
        <w:tblStyle w:val="TableNormal"/>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4475"/>
        <w:gridCol w:w="1770"/>
        <w:gridCol w:w="2593"/>
      </w:tblGrid>
      <w:tr w:rsidR="00D72F06" w:rsidRPr="00D72F06" w:rsidTr="00B01F1E">
        <w:trPr>
          <w:trHeight w:val="551"/>
        </w:trPr>
        <w:tc>
          <w:tcPr>
            <w:tcW w:w="737" w:type="dxa"/>
          </w:tcPr>
          <w:p w:rsidR="00066035" w:rsidRPr="00D72F06" w:rsidRDefault="00066035" w:rsidP="00D72F06">
            <w:pPr>
              <w:pStyle w:val="TableParagraph"/>
              <w:ind w:left="10"/>
              <w:jc w:val="center"/>
              <w:rPr>
                <w:color w:val="000000" w:themeColor="text1"/>
                <w:sz w:val="24"/>
              </w:rPr>
            </w:pPr>
            <w:r w:rsidRPr="00D72F06">
              <w:rPr>
                <w:color w:val="000000" w:themeColor="text1"/>
                <w:sz w:val="24"/>
              </w:rPr>
              <w:t>№</w:t>
            </w:r>
          </w:p>
          <w:p w:rsidR="00066035" w:rsidRPr="00D72F06" w:rsidRDefault="00066035" w:rsidP="00D72F06">
            <w:pPr>
              <w:pStyle w:val="TableParagraph"/>
              <w:ind w:left="186" w:right="177"/>
              <w:jc w:val="center"/>
              <w:rPr>
                <w:color w:val="000000" w:themeColor="text1"/>
                <w:sz w:val="24"/>
              </w:rPr>
            </w:pPr>
            <w:r w:rsidRPr="00D72F06">
              <w:rPr>
                <w:color w:val="000000" w:themeColor="text1"/>
                <w:sz w:val="24"/>
              </w:rPr>
              <w:t>п/п</w:t>
            </w:r>
          </w:p>
        </w:tc>
        <w:tc>
          <w:tcPr>
            <w:tcW w:w="4475" w:type="dxa"/>
          </w:tcPr>
          <w:p w:rsidR="00066035" w:rsidRPr="00D72F06" w:rsidRDefault="00066035" w:rsidP="00D72F06">
            <w:pPr>
              <w:pStyle w:val="TableParagraph"/>
              <w:ind w:left="1519" w:right="1514"/>
              <w:jc w:val="center"/>
              <w:rPr>
                <w:color w:val="000000" w:themeColor="text1"/>
                <w:sz w:val="24"/>
              </w:rPr>
            </w:pPr>
            <w:r w:rsidRPr="00D72F06">
              <w:rPr>
                <w:color w:val="000000" w:themeColor="text1"/>
                <w:sz w:val="24"/>
              </w:rPr>
              <w:t>Мероприятия</w:t>
            </w:r>
          </w:p>
        </w:tc>
        <w:tc>
          <w:tcPr>
            <w:tcW w:w="1770" w:type="dxa"/>
          </w:tcPr>
          <w:p w:rsidR="00066035" w:rsidRPr="00D72F06" w:rsidRDefault="00066035" w:rsidP="00D72F06">
            <w:pPr>
              <w:pStyle w:val="TableParagraph"/>
              <w:ind w:left="122" w:right="120"/>
              <w:jc w:val="center"/>
              <w:rPr>
                <w:color w:val="000000" w:themeColor="text1"/>
                <w:sz w:val="24"/>
              </w:rPr>
            </w:pPr>
            <w:r w:rsidRPr="00D72F06">
              <w:rPr>
                <w:color w:val="000000" w:themeColor="text1"/>
                <w:sz w:val="24"/>
              </w:rPr>
              <w:t>Сроки</w:t>
            </w:r>
          </w:p>
        </w:tc>
        <w:tc>
          <w:tcPr>
            <w:tcW w:w="2593" w:type="dxa"/>
          </w:tcPr>
          <w:p w:rsidR="00066035" w:rsidRPr="00D72F06" w:rsidRDefault="00066035" w:rsidP="00D72F06">
            <w:pPr>
              <w:pStyle w:val="TableParagraph"/>
              <w:ind w:left="512"/>
              <w:rPr>
                <w:color w:val="000000" w:themeColor="text1"/>
                <w:sz w:val="24"/>
              </w:rPr>
            </w:pPr>
            <w:r w:rsidRPr="00D72F06">
              <w:rPr>
                <w:color w:val="000000" w:themeColor="text1"/>
                <w:sz w:val="24"/>
              </w:rPr>
              <w:t>Ответственные</w:t>
            </w:r>
          </w:p>
        </w:tc>
      </w:tr>
      <w:tr w:rsidR="00D72F06" w:rsidRPr="00D72F06" w:rsidTr="00B01F1E">
        <w:trPr>
          <w:trHeight w:val="551"/>
        </w:trPr>
        <w:tc>
          <w:tcPr>
            <w:tcW w:w="737" w:type="dxa"/>
          </w:tcPr>
          <w:p w:rsidR="00066035" w:rsidRPr="00D72F06" w:rsidRDefault="00066035" w:rsidP="00D72F06">
            <w:pPr>
              <w:pStyle w:val="TableParagraph"/>
              <w:ind w:left="7"/>
              <w:jc w:val="center"/>
              <w:rPr>
                <w:color w:val="000000" w:themeColor="text1"/>
                <w:sz w:val="24"/>
              </w:rPr>
            </w:pPr>
            <w:r w:rsidRPr="00D72F06">
              <w:rPr>
                <w:color w:val="000000" w:themeColor="text1"/>
                <w:sz w:val="24"/>
              </w:rPr>
              <w:lastRenderedPageBreak/>
              <w:t>1</w:t>
            </w:r>
          </w:p>
        </w:tc>
        <w:tc>
          <w:tcPr>
            <w:tcW w:w="4475" w:type="dxa"/>
          </w:tcPr>
          <w:p w:rsidR="00066035" w:rsidRPr="00D72F06" w:rsidRDefault="00066035" w:rsidP="00D72F06">
            <w:pPr>
              <w:pStyle w:val="TableParagraph"/>
              <w:ind w:left="105"/>
              <w:rPr>
                <w:color w:val="000000" w:themeColor="text1"/>
                <w:sz w:val="24"/>
              </w:rPr>
            </w:pPr>
            <w:r w:rsidRPr="00D72F06">
              <w:rPr>
                <w:color w:val="000000" w:themeColor="text1"/>
                <w:sz w:val="24"/>
              </w:rPr>
              <w:t>Заседания</w:t>
            </w:r>
            <w:r w:rsidRPr="00D72F06">
              <w:rPr>
                <w:color w:val="000000" w:themeColor="text1"/>
                <w:spacing w:val="-2"/>
                <w:sz w:val="24"/>
              </w:rPr>
              <w:t xml:space="preserve"> </w:t>
            </w:r>
            <w:r w:rsidRPr="00D72F06">
              <w:rPr>
                <w:color w:val="000000" w:themeColor="text1"/>
                <w:sz w:val="24"/>
              </w:rPr>
              <w:t>ШМО</w:t>
            </w:r>
          </w:p>
        </w:tc>
        <w:tc>
          <w:tcPr>
            <w:tcW w:w="1770" w:type="dxa"/>
          </w:tcPr>
          <w:p w:rsidR="00066035" w:rsidRPr="00D72F06" w:rsidRDefault="00066035" w:rsidP="00D72F06">
            <w:pPr>
              <w:pStyle w:val="TableParagraph"/>
              <w:ind w:left="122" w:right="114"/>
              <w:jc w:val="center"/>
              <w:rPr>
                <w:color w:val="000000" w:themeColor="text1"/>
                <w:sz w:val="24"/>
              </w:rPr>
            </w:pPr>
            <w:r w:rsidRPr="00D72F06">
              <w:rPr>
                <w:color w:val="000000" w:themeColor="text1"/>
                <w:sz w:val="24"/>
              </w:rPr>
              <w:t>по плану</w:t>
            </w:r>
          </w:p>
        </w:tc>
        <w:tc>
          <w:tcPr>
            <w:tcW w:w="2593" w:type="dxa"/>
          </w:tcPr>
          <w:p w:rsidR="00066035" w:rsidRPr="00D72F06" w:rsidRDefault="00066035" w:rsidP="00D72F06">
            <w:pPr>
              <w:pStyle w:val="TableParagraph"/>
              <w:ind w:left="104"/>
              <w:rPr>
                <w:color w:val="000000" w:themeColor="text1"/>
                <w:sz w:val="24"/>
              </w:rPr>
            </w:pPr>
            <w:r w:rsidRPr="00D72F06">
              <w:rPr>
                <w:color w:val="000000" w:themeColor="text1"/>
                <w:sz w:val="24"/>
              </w:rPr>
              <w:t>Руководитель</w:t>
            </w:r>
            <w:r w:rsidRPr="00D72F06">
              <w:rPr>
                <w:color w:val="000000" w:themeColor="text1"/>
                <w:spacing w:val="-3"/>
                <w:sz w:val="24"/>
              </w:rPr>
              <w:t xml:space="preserve"> </w:t>
            </w:r>
            <w:r w:rsidRPr="00D72F06">
              <w:rPr>
                <w:color w:val="000000" w:themeColor="text1"/>
                <w:sz w:val="24"/>
              </w:rPr>
              <w:t>ШМО</w:t>
            </w:r>
          </w:p>
        </w:tc>
      </w:tr>
      <w:tr w:rsidR="00D72F06" w:rsidRPr="00D72F06" w:rsidTr="00B01F1E">
        <w:trPr>
          <w:trHeight w:val="470"/>
        </w:trPr>
        <w:tc>
          <w:tcPr>
            <w:tcW w:w="737" w:type="dxa"/>
          </w:tcPr>
          <w:p w:rsidR="00066035" w:rsidRPr="00D72F06" w:rsidRDefault="00066035" w:rsidP="00D72F06">
            <w:pPr>
              <w:pStyle w:val="TableParagraph"/>
              <w:ind w:left="7"/>
              <w:jc w:val="center"/>
              <w:rPr>
                <w:color w:val="000000" w:themeColor="text1"/>
                <w:sz w:val="24"/>
              </w:rPr>
            </w:pPr>
            <w:r w:rsidRPr="00D72F06">
              <w:rPr>
                <w:color w:val="000000" w:themeColor="text1"/>
                <w:sz w:val="24"/>
              </w:rPr>
              <w:t>2</w:t>
            </w:r>
          </w:p>
        </w:tc>
        <w:tc>
          <w:tcPr>
            <w:tcW w:w="4475" w:type="dxa"/>
          </w:tcPr>
          <w:p w:rsidR="00066035" w:rsidRPr="00D72F06" w:rsidRDefault="00066035" w:rsidP="00D72F06">
            <w:pPr>
              <w:pStyle w:val="TableParagraph"/>
              <w:ind w:left="105"/>
              <w:rPr>
                <w:color w:val="000000" w:themeColor="text1"/>
                <w:sz w:val="24"/>
              </w:rPr>
            </w:pPr>
            <w:r w:rsidRPr="00D72F06">
              <w:rPr>
                <w:color w:val="000000" w:themeColor="text1"/>
                <w:sz w:val="24"/>
              </w:rPr>
              <w:t>Заседания</w:t>
            </w:r>
            <w:r w:rsidRPr="00D72F06">
              <w:rPr>
                <w:color w:val="000000" w:themeColor="text1"/>
                <w:spacing w:val="-4"/>
                <w:sz w:val="24"/>
              </w:rPr>
              <w:t xml:space="preserve"> </w:t>
            </w:r>
            <w:r w:rsidRPr="00D72F06">
              <w:rPr>
                <w:color w:val="000000" w:themeColor="text1"/>
                <w:sz w:val="24"/>
              </w:rPr>
              <w:t>методического</w:t>
            </w:r>
            <w:r w:rsidRPr="00D72F06">
              <w:rPr>
                <w:color w:val="000000" w:themeColor="text1"/>
                <w:spacing w:val="-3"/>
                <w:sz w:val="24"/>
              </w:rPr>
              <w:t xml:space="preserve"> </w:t>
            </w:r>
            <w:r w:rsidRPr="00D72F06">
              <w:rPr>
                <w:color w:val="000000" w:themeColor="text1"/>
                <w:sz w:val="24"/>
              </w:rPr>
              <w:t>совета</w:t>
            </w:r>
          </w:p>
        </w:tc>
        <w:tc>
          <w:tcPr>
            <w:tcW w:w="1770" w:type="dxa"/>
          </w:tcPr>
          <w:p w:rsidR="00066035" w:rsidRPr="00D72F06" w:rsidRDefault="00066035" w:rsidP="00D72F06">
            <w:pPr>
              <w:pStyle w:val="TableParagraph"/>
              <w:ind w:left="122" w:right="114"/>
              <w:jc w:val="center"/>
              <w:rPr>
                <w:color w:val="000000" w:themeColor="text1"/>
                <w:sz w:val="24"/>
              </w:rPr>
            </w:pPr>
            <w:r w:rsidRPr="00D72F06">
              <w:rPr>
                <w:color w:val="000000" w:themeColor="text1"/>
                <w:sz w:val="24"/>
              </w:rPr>
              <w:t>по плану</w:t>
            </w:r>
          </w:p>
        </w:tc>
        <w:tc>
          <w:tcPr>
            <w:tcW w:w="2593" w:type="dxa"/>
          </w:tcPr>
          <w:p w:rsidR="00066035" w:rsidRPr="00D72F06" w:rsidRDefault="00066035" w:rsidP="00D72F06">
            <w:pPr>
              <w:pStyle w:val="TableParagraph"/>
              <w:ind w:left="104"/>
              <w:rPr>
                <w:color w:val="000000" w:themeColor="text1"/>
                <w:sz w:val="24"/>
              </w:rPr>
            </w:pPr>
            <w:r w:rsidRPr="00D72F06">
              <w:rPr>
                <w:color w:val="000000" w:themeColor="text1"/>
                <w:sz w:val="24"/>
              </w:rPr>
              <w:t>Зам.</w:t>
            </w:r>
            <w:r w:rsidRPr="00D72F06">
              <w:rPr>
                <w:color w:val="000000" w:themeColor="text1"/>
                <w:spacing w:val="-2"/>
                <w:sz w:val="24"/>
              </w:rPr>
              <w:t xml:space="preserve"> </w:t>
            </w:r>
            <w:r w:rsidRPr="00D72F06">
              <w:rPr>
                <w:color w:val="000000" w:themeColor="text1"/>
                <w:sz w:val="24"/>
              </w:rPr>
              <w:t>директора</w:t>
            </w:r>
            <w:r w:rsidRPr="00D72F06">
              <w:rPr>
                <w:color w:val="000000" w:themeColor="text1"/>
                <w:spacing w:val="-1"/>
                <w:sz w:val="24"/>
              </w:rPr>
              <w:t xml:space="preserve"> </w:t>
            </w:r>
            <w:r w:rsidRPr="00D72F06">
              <w:rPr>
                <w:color w:val="000000" w:themeColor="text1"/>
                <w:sz w:val="24"/>
              </w:rPr>
              <w:t>по</w:t>
            </w:r>
            <w:r w:rsidRPr="00D72F06">
              <w:rPr>
                <w:color w:val="000000" w:themeColor="text1"/>
                <w:spacing w:val="-1"/>
                <w:sz w:val="24"/>
              </w:rPr>
              <w:t xml:space="preserve"> </w:t>
            </w:r>
            <w:r w:rsidRPr="00D72F06">
              <w:rPr>
                <w:color w:val="000000" w:themeColor="text1"/>
                <w:sz w:val="24"/>
              </w:rPr>
              <w:t>МР</w:t>
            </w:r>
          </w:p>
        </w:tc>
      </w:tr>
      <w:tr w:rsidR="00D72F06" w:rsidRPr="00D72F06" w:rsidTr="00B01F1E">
        <w:trPr>
          <w:trHeight w:val="551"/>
        </w:trPr>
        <w:tc>
          <w:tcPr>
            <w:tcW w:w="737" w:type="dxa"/>
          </w:tcPr>
          <w:p w:rsidR="00066035" w:rsidRPr="00D72F06" w:rsidRDefault="00066035" w:rsidP="00D72F06">
            <w:pPr>
              <w:pStyle w:val="TableParagraph"/>
              <w:ind w:left="7"/>
              <w:jc w:val="center"/>
              <w:rPr>
                <w:color w:val="000000" w:themeColor="text1"/>
                <w:sz w:val="24"/>
              </w:rPr>
            </w:pPr>
            <w:r w:rsidRPr="00D72F06">
              <w:rPr>
                <w:color w:val="000000" w:themeColor="text1"/>
                <w:sz w:val="24"/>
              </w:rPr>
              <w:t>3</w:t>
            </w:r>
          </w:p>
        </w:tc>
        <w:tc>
          <w:tcPr>
            <w:tcW w:w="4475" w:type="dxa"/>
          </w:tcPr>
          <w:p w:rsidR="00066035" w:rsidRPr="00D72F06" w:rsidRDefault="00066035" w:rsidP="00D72F06">
            <w:pPr>
              <w:pStyle w:val="TableParagraph"/>
              <w:ind w:left="105"/>
              <w:rPr>
                <w:color w:val="000000" w:themeColor="text1"/>
                <w:sz w:val="24"/>
              </w:rPr>
            </w:pPr>
            <w:r w:rsidRPr="00D72F06">
              <w:rPr>
                <w:color w:val="000000" w:themeColor="text1"/>
                <w:sz w:val="24"/>
              </w:rPr>
              <w:t>Педагогические</w:t>
            </w:r>
            <w:r w:rsidRPr="00D72F06">
              <w:rPr>
                <w:color w:val="000000" w:themeColor="text1"/>
                <w:spacing w:val="-6"/>
                <w:sz w:val="24"/>
              </w:rPr>
              <w:t xml:space="preserve"> </w:t>
            </w:r>
            <w:r w:rsidRPr="00D72F06">
              <w:rPr>
                <w:color w:val="000000" w:themeColor="text1"/>
                <w:sz w:val="24"/>
              </w:rPr>
              <w:t>советы</w:t>
            </w:r>
          </w:p>
        </w:tc>
        <w:tc>
          <w:tcPr>
            <w:tcW w:w="1770" w:type="dxa"/>
          </w:tcPr>
          <w:p w:rsidR="00066035" w:rsidRPr="00D72F06" w:rsidRDefault="00066035" w:rsidP="00D72F06">
            <w:pPr>
              <w:pStyle w:val="TableParagraph"/>
              <w:ind w:left="122" w:right="114"/>
              <w:jc w:val="center"/>
              <w:rPr>
                <w:color w:val="000000" w:themeColor="text1"/>
                <w:sz w:val="24"/>
              </w:rPr>
            </w:pPr>
            <w:r w:rsidRPr="00D72F06">
              <w:rPr>
                <w:color w:val="000000" w:themeColor="text1"/>
                <w:sz w:val="24"/>
              </w:rPr>
              <w:t>по плану</w:t>
            </w:r>
          </w:p>
        </w:tc>
        <w:tc>
          <w:tcPr>
            <w:tcW w:w="2593" w:type="dxa"/>
          </w:tcPr>
          <w:p w:rsidR="00066035" w:rsidRPr="00D72F06" w:rsidRDefault="00066035" w:rsidP="00D72F06">
            <w:pPr>
              <w:pStyle w:val="TableParagraph"/>
              <w:ind w:left="104"/>
              <w:rPr>
                <w:color w:val="000000" w:themeColor="text1"/>
                <w:sz w:val="24"/>
              </w:rPr>
            </w:pPr>
            <w:r w:rsidRPr="00D72F06">
              <w:rPr>
                <w:color w:val="000000" w:themeColor="text1"/>
                <w:sz w:val="24"/>
              </w:rPr>
              <w:t>Администрация</w:t>
            </w:r>
          </w:p>
        </w:tc>
      </w:tr>
      <w:tr w:rsidR="00D72F06" w:rsidRPr="00D72F06" w:rsidTr="00B01F1E">
        <w:trPr>
          <w:trHeight w:val="1380"/>
        </w:trPr>
        <w:tc>
          <w:tcPr>
            <w:tcW w:w="737" w:type="dxa"/>
          </w:tcPr>
          <w:p w:rsidR="00066035" w:rsidRPr="00D72F06" w:rsidRDefault="00066035" w:rsidP="00D72F06">
            <w:pPr>
              <w:pStyle w:val="TableParagraph"/>
              <w:ind w:left="7"/>
              <w:jc w:val="center"/>
              <w:rPr>
                <w:color w:val="000000" w:themeColor="text1"/>
                <w:sz w:val="24"/>
              </w:rPr>
            </w:pPr>
            <w:r w:rsidRPr="00D72F06">
              <w:rPr>
                <w:color w:val="000000" w:themeColor="text1"/>
                <w:sz w:val="24"/>
              </w:rPr>
              <w:t>4</w:t>
            </w:r>
          </w:p>
        </w:tc>
        <w:tc>
          <w:tcPr>
            <w:tcW w:w="4475" w:type="dxa"/>
          </w:tcPr>
          <w:p w:rsidR="00066035" w:rsidRPr="00D72F06" w:rsidRDefault="00066035" w:rsidP="00D72F06">
            <w:pPr>
              <w:pStyle w:val="TableParagraph"/>
              <w:ind w:left="105" w:right="623"/>
              <w:rPr>
                <w:color w:val="000000" w:themeColor="text1"/>
                <w:sz w:val="24"/>
                <w:lang w:val="ru-RU"/>
              </w:rPr>
            </w:pPr>
            <w:r w:rsidRPr="00D72F06">
              <w:rPr>
                <w:color w:val="000000" w:themeColor="text1"/>
                <w:sz w:val="24"/>
                <w:lang w:val="ru-RU"/>
              </w:rPr>
              <w:t>Изучение и обобщение передового</w:t>
            </w:r>
            <w:r w:rsidRPr="00D72F06">
              <w:rPr>
                <w:color w:val="000000" w:themeColor="text1"/>
                <w:spacing w:val="1"/>
                <w:sz w:val="24"/>
                <w:lang w:val="ru-RU"/>
              </w:rPr>
              <w:t xml:space="preserve"> </w:t>
            </w:r>
            <w:r w:rsidRPr="00D72F06">
              <w:rPr>
                <w:color w:val="000000" w:themeColor="text1"/>
                <w:sz w:val="24"/>
                <w:lang w:val="ru-RU"/>
              </w:rPr>
              <w:t>педагогического опыта:</w:t>
            </w:r>
            <w:r w:rsidRPr="00D72F06">
              <w:rPr>
                <w:color w:val="000000" w:themeColor="text1"/>
                <w:spacing w:val="1"/>
                <w:sz w:val="24"/>
                <w:lang w:val="ru-RU"/>
              </w:rPr>
              <w:t xml:space="preserve"> </w:t>
            </w:r>
            <w:r w:rsidRPr="00D72F06">
              <w:rPr>
                <w:color w:val="000000" w:themeColor="text1"/>
                <w:sz w:val="24"/>
                <w:lang w:val="ru-RU"/>
              </w:rPr>
              <w:t>взаимопосещение уроков, открытые</w:t>
            </w:r>
            <w:r w:rsidRPr="00D72F06">
              <w:rPr>
                <w:color w:val="000000" w:themeColor="text1"/>
                <w:spacing w:val="-58"/>
                <w:sz w:val="24"/>
                <w:lang w:val="ru-RU"/>
              </w:rPr>
              <w:t xml:space="preserve"> </w:t>
            </w:r>
            <w:r w:rsidRPr="00D72F06">
              <w:rPr>
                <w:color w:val="000000" w:themeColor="text1"/>
                <w:sz w:val="24"/>
                <w:lang w:val="ru-RU"/>
              </w:rPr>
              <w:t>уроки,</w:t>
            </w:r>
            <w:r w:rsidRPr="00D72F06">
              <w:rPr>
                <w:color w:val="000000" w:themeColor="text1"/>
                <w:spacing w:val="1"/>
                <w:sz w:val="24"/>
                <w:lang w:val="ru-RU"/>
              </w:rPr>
              <w:t xml:space="preserve"> </w:t>
            </w:r>
            <w:r w:rsidRPr="00D72F06">
              <w:rPr>
                <w:color w:val="000000" w:themeColor="text1"/>
                <w:sz w:val="24"/>
                <w:lang w:val="ru-RU"/>
              </w:rPr>
              <w:t>участие</w:t>
            </w:r>
            <w:r w:rsidRPr="00D72F06">
              <w:rPr>
                <w:color w:val="000000" w:themeColor="text1"/>
                <w:spacing w:val="-1"/>
                <w:sz w:val="24"/>
                <w:lang w:val="ru-RU"/>
              </w:rPr>
              <w:t xml:space="preserve"> </w:t>
            </w:r>
            <w:r w:rsidRPr="00D72F06">
              <w:rPr>
                <w:color w:val="000000" w:themeColor="text1"/>
                <w:sz w:val="24"/>
                <w:lang w:val="ru-RU"/>
              </w:rPr>
              <w:t>в</w:t>
            </w:r>
            <w:r w:rsidRPr="00D72F06">
              <w:rPr>
                <w:color w:val="000000" w:themeColor="text1"/>
                <w:spacing w:val="-2"/>
                <w:sz w:val="24"/>
                <w:lang w:val="ru-RU"/>
              </w:rPr>
              <w:t xml:space="preserve"> </w:t>
            </w:r>
            <w:r w:rsidRPr="00D72F06">
              <w:rPr>
                <w:color w:val="000000" w:themeColor="text1"/>
                <w:sz w:val="24"/>
                <w:lang w:val="ru-RU"/>
              </w:rPr>
              <w:t>РМО,</w:t>
            </w:r>
          </w:p>
          <w:p w:rsidR="00066035" w:rsidRPr="00D72F06" w:rsidRDefault="00066035" w:rsidP="00D72F06">
            <w:pPr>
              <w:pStyle w:val="TableParagraph"/>
              <w:ind w:left="105"/>
              <w:rPr>
                <w:color w:val="000000" w:themeColor="text1"/>
                <w:sz w:val="24"/>
              </w:rPr>
            </w:pPr>
            <w:r w:rsidRPr="00D72F06">
              <w:rPr>
                <w:color w:val="000000" w:themeColor="text1"/>
                <w:sz w:val="24"/>
              </w:rPr>
              <w:t>пед.</w:t>
            </w:r>
            <w:r w:rsidRPr="00D72F06">
              <w:rPr>
                <w:color w:val="000000" w:themeColor="text1"/>
                <w:spacing w:val="-2"/>
                <w:sz w:val="24"/>
              </w:rPr>
              <w:t xml:space="preserve"> </w:t>
            </w:r>
            <w:r w:rsidRPr="00D72F06">
              <w:rPr>
                <w:color w:val="000000" w:themeColor="text1"/>
                <w:sz w:val="24"/>
              </w:rPr>
              <w:t>интернет –</w:t>
            </w:r>
            <w:r w:rsidRPr="00D72F06">
              <w:rPr>
                <w:color w:val="000000" w:themeColor="text1"/>
                <w:spacing w:val="-2"/>
                <w:sz w:val="24"/>
              </w:rPr>
              <w:t xml:space="preserve"> </w:t>
            </w:r>
            <w:r w:rsidRPr="00D72F06">
              <w:rPr>
                <w:color w:val="000000" w:themeColor="text1"/>
                <w:sz w:val="24"/>
              </w:rPr>
              <w:t>сообществах,</w:t>
            </w:r>
            <w:r w:rsidRPr="00D72F06">
              <w:rPr>
                <w:color w:val="000000" w:themeColor="text1"/>
                <w:spacing w:val="-2"/>
                <w:sz w:val="24"/>
              </w:rPr>
              <w:t xml:space="preserve"> </w:t>
            </w:r>
            <w:r w:rsidRPr="00D72F06">
              <w:rPr>
                <w:color w:val="000000" w:themeColor="text1"/>
                <w:sz w:val="24"/>
              </w:rPr>
              <w:t>вебинарах</w:t>
            </w:r>
          </w:p>
        </w:tc>
        <w:tc>
          <w:tcPr>
            <w:tcW w:w="1770" w:type="dxa"/>
          </w:tcPr>
          <w:p w:rsidR="00066035" w:rsidRPr="00D72F06" w:rsidRDefault="00066035" w:rsidP="00D72F06">
            <w:pPr>
              <w:pStyle w:val="TableParagraph"/>
              <w:ind w:left="122" w:right="120"/>
              <w:jc w:val="center"/>
              <w:rPr>
                <w:color w:val="000000" w:themeColor="text1"/>
                <w:sz w:val="24"/>
              </w:rPr>
            </w:pPr>
            <w:r w:rsidRPr="00D72F06">
              <w:rPr>
                <w:color w:val="000000" w:themeColor="text1"/>
                <w:sz w:val="24"/>
              </w:rPr>
              <w:t>в</w:t>
            </w:r>
            <w:r w:rsidRPr="00D72F06">
              <w:rPr>
                <w:color w:val="000000" w:themeColor="text1"/>
                <w:spacing w:val="-4"/>
                <w:sz w:val="24"/>
              </w:rPr>
              <w:t xml:space="preserve"> </w:t>
            </w:r>
            <w:r w:rsidRPr="00D72F06">
              <w:rPr>
                <w:color w:val="000000" w:themeColor="text1"/>
                <w:sz w:val="24"/>
              </w:rPr>
              <w:t>течение</w:t>
            </w:r>
            <w:r w:rsidRPr="00D72F06">
              <w:rPr>
                <w:color w:val="000000" w:themeColor="text1"/>
                <w:spacing w:val="-3"/>
                <w:sz w:val="24"/>
              </w:rPr>
              <w:t xml:space="preserve"> </w:t>
            </w:r>
            <w:r w:rsidRPr="00D72F06">
              <w:rPr>
                <w:color w:val="000000" w:themeColor="text1"/>
                <w:sz w:val="24"/>
              </w:rPr>
              <w:t>года</w:t>
            </w:r>
          </w:p>
        </w:tc>
        <w:tc>
          <w:tcPr>
            <w:tcW w:w="2593" w:type="dxa"/>
          </w:tcPr>
          <w:p w:rsidR="00066035" w:rsidRPr="00D72F06" w:rsidRDefault="00066035" w:rsidP="00D72F06">
            <w:pPr>
              <w:pStyle w:val="TableParagraph"/>
              <w:ind w:left="104"/>
              <w:rPr>
                <w:color w:val="000000" w:themeColor="text1"/>
                <w:sz w:val="24"/>
              </w:rPr>
            </w:pPr>
            <w:r w:rsidRPr="00D72F06">
              <w:rPr>
                <w:color w:val="000000" w:themeColor="text1"/>
                <w:sz w:val="24"/>
              </w:rPr>
              <w:t>Администрация</w:t>
            </w:r>
          </w:p>
        </w:tc>
      </w:tr>
      <w:tr w:rsidR="00D72F06" w:rsidRPr="00D72F06" w:rsidTr="00B01F1E">
        <w:trPr>
          <w:trHeight w:val="551"/>
        </w:trPr>
        <w:tc>
          <w:tcPr>
            <w:tcW w:w="737" w:type="dxa"/>
          </w:tcPr>
          <w:p w:rsidR="00066035" w:rsidRPr="00D72F06" w:rsidRDefault="00066035" w:rsidP="00D72F06">
            <w:pPr>
              <w:pStyle w:val="TableParagraph"/>
              <w:ind w:left="7"/>
              <w:jc w:val="center"/>
              <w:rPr>
                <w:color w:val="000000" w:themeColor="text1"/>
                <w:sz w:val="24"/>
              </w:rPr>
            </w:pPr>
            <w:r w:rsidRPr="00D72F06">
              <w:rPr>
                <w:color w:val="000000" w:themeColor="text1"/>
                <w:sz w:val="24"/>
              </w:rPr>
              <w:t>5</w:t>
            </w:r>
          </w:p>
        </w:tc>
        <w:tc>
          <w:tcPr>
            <w:tcW w:w="4475" w:type="dxa"/>
          </w:tcPr>
          <w:p w:rsidR="00066035" w:rsidRPr="00D72F06" w:rsidRDefault="00066035" w:rsidP="00D72F06">
            <w:pPr>
              <w:pStyle w:val="TableParagraph"/>
              <w:ind w:left="105"/>
              <w:rPr>
                <w:color w:val="000000" w:themeColor="text1"/>
                <w:sz w:val="24"/>
              </w:rPr>
            </w:pPr>
            <w:r w:rsidRPr="00D72F06">
              <w:rPr>
                <w:color w:val="000000" w:themeColor="text1"/>
                <w:sz w:val="24"/>
              </w:rPr>
              <w:t>Контроль</w:t>
            </w:r>
            <w:r w:rsidRPr="00D72F06">
              <w:rPr>
                <w:color w:val="000000" w:themeColor="text1"/>
                <w:spacing w:val="-2"/>
                <w:sz w:val="24"/>
              </w:rPr>
              <w:t xml:space="preserve"> </w:t>
            </w:r>
            <w:r w:rsidRPr="00D72F06">
              <w:rPr>
                <w:color w:val="000000" w:themeColor="text1"/>
                <w:sz w:val="24"/>
              </w:rPr>
              <w:t>за</w:t>
            </w:r>
            <w:r w:rsidRPr="00D72F06">
              <w:rPr>
                <w:color w:val="000000" w:themeColor="text1"/>
                <w:spacing w:val="-3"/>
                <w:sz w:val="24"/>
              </w:rPr>
              <w:t xml:space="preserve"> </w:t>
            </w:r>
            <w:r w:rsidRPr="00D72F06">
              <w:rPr>
                <w:color w:val="000000" w:themeColor="text1"/>
                <w:sz w:val="24"/>
              </w:rPr>
              <w:t>работой</w:t>
            </w:r>
            <w:r w:rsidRPr="00D72F06">
              <w:rPr>
                <w:color w:val="000000" w:themeColor="text1"/>
                <w:spacing w:val="-2"/>
                <w:sz w:val="24"/>
              </w:rPr>
              <w:t xml:space="preserve"> </w:t>
            </w:r>
            <w:r w:rsidRPr="00D72F06">
              <w:rPr>
                <w:color w:val="000000" w:themeColor="text1"/>
                <w:sz w:val="24"/>
              </w:rPr>
              <w:t>ШМО</w:t>
            </w:r>
          </w:p>
        </w:tc>
        <w:tc>
          <w:tcPr>
            <w:tcW w:w="1770" w:type="dxa"/>
          </w:tcPr>
          <w:p w:rsidR="00066035" w:rsidRPr="00D72F06" w:rsidRDefault="00066035" w:rsidP="00D72F06">
            <w:pPr>
              <w:pStyle w:val="TableParagraph"/>
              <w:ind w:left="122" w:right="120"/>
              <w:jc w:val="center"/>
              <w:rPr>
                <w:color w:val="000000" w:themeColor="text1"/>
                <w:sz w:val="24"/>
              </w:rPr>
            </w:pPr>
            <w:r w:rsidRPr="00D72F06">
              <w:rPr>
                <w:color w:val="000000" w:themeColor="text1"/>
                <w:sz w:val="24"/>
              </w:rPr>
              <w:t>в</w:t>
            </w:r>
            <w:r w:rsidRPr="00D72F06">
              <w:rPr>
                <w:color w:val="000000" w:themeColor="text1"/>
                <w:spacing w:val="-4"/>
                <w:sz w:val="24"/>
              </w:rPr>
              <w:t xml:space="preserve"> </w:t>
            </w:r>
            <w:r w:rsidRPr="00D72F06">
              <w:rPr>
                <w:color w:val="000000" w:themeColor="text1"/>
                <w:sz w:val="24"/>
              </w:rPr>
              <w:t>течение</w:t>
            </w:r>
            <w:r w:rsidRPr="00D72F06">
              <w:rPr>
                <w:color w:val="000000" w:themeColor="text1"/>
                <w:spacing w:val="-3"/>
                <w:sz w:val="24"/>
              </w:rPr>
              <w:t xml:space="preserve"> </w:t>
            </w:r>
            <w:r w:rsidRPr="00D72F06">
              <w:rPr>
                <w:color w:val="000000" w:themeColor="text1"/>
                <w:sz w:val="24"/>
              </w:rPr>
              <w:t>года</w:t>
            </w:r>
          </w:p>
        </w:tc>
        <w:tc>
          <w:tcPr>
            <w:tcW w:w="2593" w:type="dxa"/>
          </w:tcPr>
          <w:p w:rsidR="00066035" w:rsidRPr="00D72F06" w:rsidRDefault="00066035" w:rsidP="00D72F06">
            <w:pPr>
              <w:pStyle w:val="TableParagraph"/>
              <w:ind w:left="104"/>
              <w:rPr>
                <w:color w:val="000000" w:themeColor="text1"/>
                <w:sz w:val="24"/>
              </w:rPr>
            </w:pPr>
            <w:r w:rsidRPr="00D72F06">
              <w:rPr>
                <w:color w:val="000000" w:themeColor="text1"/>
                <w:sz w:val="24"/>
              </w:rPr>
              <w:t>Администрация</w:t>
            </w:r>
          </w:p>
        </w:tc>
      </w:tr>
      <w:tr w:rsidR="00D72F06" w:rsidRPr="00D72F06" w:rsidTr="00B01F1E">
        <w:trPr>
          <w:trHeight w:val="551"/>
        </w:trPr>
        <w:tc>
          <w:tcPr>
            <w:tcW w:w="737" w:type="dxa"/>
          </w:tcPr>
          <w:p w:rsidR="00066035" w:rsidRPr="00D72F06" w:rsidRDefault="00066035" w:rsidP="00D72F06">
            <w:pPr>
              <w:pStyle w:val="TableParagraph"/>
              <w:ind w:left="7"/>
              <w:jc w:val="center"/>
              <w:rPr>
                <w:color w:val="000000" w:themeColor="text1"/>
                <w:sz w:val="24"/>
              </w:rPr>
            </w:pPr>
            <w:r w:rsidRPr="00D72F06">
              <w:rPr>
                <w:color w:val="000000" w:themeColor="text1"/>
                <w:sz w:val="24"/>
              </w:rPr>
              <w:t>6</w:t>
            </w:r>
          </w:p>
        </w:tc>
        <w:tc>
          <w:tcPr>
            <w:tcW w:w="4475" w:type="dxa"/>
          </w:tcPr>
          <w:p w:rsidR="00066035" w:rsidRPr="00D72F06" w:rsidRDefault="00066035" w:rsidP="00D72F06">
            <w:pPr>
              <w:pStyle w:val="TableParagraph"/>
              <w:ind w:left="105"/>
              <w:rPr>
                <w:color w:val="000000" w:themeColor="text1"/>
                <w:sz w:val="24"/>
              </w:rPr>
            </w:pPr>
            <w:r w:rsidRPr="00D72F06">
              <w:rPr>
                <w:color w:val="000000" w:themeColor="text1"/>
                <w:sz w:val="24"/>
              </w:rPr>
              <w:t>Предметные</w:t>
            </w:r>
            <w:r w:rsidRPr="00D72F06">
              <w:rPr>
                <w:color w:val="000000" w:themeColor="text1"/>
                <w:spacing w:val="-5"/>
                <w:sz w:val="24"/>
              </w:rPr>
              <w:t xml:space="preserve"> </w:t>
            </w:r>
            <w:r w:rsidRPr="00D72F06">
              <w:rPr>
                <w:color w:val="000000" w:themeColor="text1"/>
                <w:sz w:val="24"/>
              </w:rPr>
              <w:t>недели</w:t>
            </w:r>
          </w:p>
        </w:tc>
        <w:tc>
          <w:tcPr>
            <w:tcW w:w="1770" w:type="dxa"/>
          </w:tcPr>
          <w:p w:rsidR="00066035" w:rsidRPr="00D72F06" w:rsidRDefault="00066035" w:rsidP="00D72F06">
            <w:pPr>
              <w:pStyle w:val="TableParagraph"/>
              <w:ind w:left="122" w:right="114"/>
              <w:jc w:val="center"/>
              <w:rPr>
                <w:color w:val="000000" w:themeColor="text1"/>
                <w:sz w:val="24"/>
              </w:rPr>
            </w:pPr>
            <w:r w:rsidRPr="00D72F06">
              <w:rPr>
                <w:color w:val="000000" w:themeColor="text1"/>
                <w:sz w:val="24"/>
              </w:rPr>
              <w:t>по плану</w:t>
            </w:r>
          </w:p>
        </w:tc>
        <w:tc>
          <w:tcPr>
            <w:tcW w:w="2593" w:type="dxa"/>
          </w:tcPr>
          <w:p w:rsidR="00066035" w:rsidRPr="00D72F06" w:rsidRDefault="00066035" w:rsidP="00D72F06">
            <w:pPr>
              <w:pStyle w:val="TableParagraph"/>
              <w:ind w:left="104"/>
              <w:rPr>
                <w:color w:val="000000" w:themeColor="text1"/>
                <w:sz w:val="24"/>
              </w:rPr>
            </w:pPr>
            <w:r w:rsidRPr="00D72F06">
              <w:rPr>
                <w:color w:val="000000" w:themeColor="text1"/>
                <w:sz w:val="24"/>
              </w:rPr>
              <w:t>Администрация</w:t>
            </w:r>
          </w:p>
        </w:tc>
      </w:tr>
      <w:tr w:rsidR="00D72F06" w:rsidRPr="00D72F06" w:rsidTr="00B01F1E">
        <w:trPr>
          <w:trHeight w:val="1381"/>
        </w:trPr>
        <w:tc>
          <w:tcPr>
            <w:tcW w:w="737" w:type="dxa"/>
          </w:tcPr>
          <w:p w:rsidR="00066035" w:rsidRPr="00D72F06" w:rsidRDefault="00066035" w:rsidP="00D72F06">
            <w:pPr>
              <w:pStyle w:val="TableParagraph"/>
              <w:ind w:left="7"/>
              <w:jc w:val="center"/>
              <w:rPr>
                <w:color w:val="000000" w:themeColor="text1"/>
                <w:sz w:val="24"/>
              </w:rPr>
            </w:pPr>
            <w:r w:rsidRPr="00D72F06">
              <w:rPr>
                <w:color w:val="000000" w:themeColor="text1"/>
                <w:sz w:val="24"/>
              </w:rPr>
              <w:t>7</w:t>
            </w:r>
          </w:p>
        </w:tc>
        <w:tc>
          <w:tcPr>
            <w:tcW w:w="4475" w:type="dxa"/>
          </w:tcPr>
          <w:p w:rsidR="00066035" w:rsidRPr="00D72F06" w:rsidRDefault="00066035" w:rsidP="00D72F06">
            <w:pPr>
              <w:pStyle w:val="TableParagraph"/>
              <w:ind w:left="105" w:right="885"/>
              <w:rPr>
                <w:color w:val="000000" w:themeColor="text1"/>
                <w:sz w:val="24"/>
                <w:lang w:val="ru-RU"/>
              </w:rPr>
            </w:pPr>
            <w:r w:rsidRPr="00D72F06">
              <w:rPr>
                <w:color w:val="000000" w:themeColor="text1"/>
                <w:sz w:val="24"/>
                <w:lang w:val="ru-RU"/>
              </w:rPr>
              <w:t>Подготовка</w:t>
            </w:r>
            <w:r w:rsidRPr="00D72F06">
              <w:rPr>
                <w:color w:val="000000" w:themeColor="text1"/>
                <w:spacing w:val="-5"/>
                <w:sz w:val="24"/>
                <w:lang w:val="ru-RU"/>
              </w:rPr>
              <w:t xml:space="preserve"> </w:t>
            </w:r>
            <w:r w:rsidRPr="00D72F06">
              <w:rPr>
                <w:color w:val="000000" w:themeColor="text1"/>
                <w:sz w:val="24"/>
                <w:lang w:val="ru-RU"/>
              </w:rPr>
              <w:t>и</w:t>
            </w:r>
            <w:r w:rsidRPr="00D72F06">
              <w:rPr>
                <w:color w:val="000000" w:themeColor="text1"/>
                <w:spacing w:val="-2"/>
                <w:sz w:val="24"/>
                <w:lang w:val="ru-RU"/>
              </w:rPr>
              <w:t xml:space="preserve"> </w:t>
            </w:r>
            <w:r w:rsidRPr="00D72F06">
              <w:rPr>
                <w:color w:val="000000" w:themeColor="text1"/>
                <w:sz w:val="24"/>
                <w:lang w:val="ru-RU"/>
              </w:rPr>
              <w:t>участие</w:t>
            </w:r>
            <w:r w:rsidRPr="00D72F06">
              <w:rPr>
                <w:color w:val="000000" w:themeColor="text1"/>
                <w:spacing w:val="-3"/>
                <w:sz w:val="24"/>
                <w:lang w:val="ru-RU"/>
              </w:rPr>
              <w:t xml:space="preserve"> </w:t>
            </w:r>
            <w:r w:rsidRPr="00D72F06">
              <w:rPr>
                <w:color w:val="000000" w:themeColor="text1"/>
                <w:sz w:val="24"/>
                <w:lang w:val="ru-RU"/>
              </w:rPr>
              <w:t>учащихся</w:t>
            </w:r>
            <w:r w:rsidRPr="00D72F06">
              <w:rPr>
                <w:color w:val="000000" w:themeColor="text1"/>
                <w:spacing w:val="-3"/>
                <w:sz w:val="24"/>
                <w:lang w:val="ru-RU"/>
              </w:rPr>
              <w:t xml:space="preserve"> </w:t>
            </w:r>
            <w:r w:rsidRPr="00D72F06">
              <w:rPr>
                <w:color w:val="000000" w:themeColor="text1"/>
                <w:sz w:val="24"/>
                <w:lang w:val="ru-RU"/>
              </w:rPr>
              <w:t>в</w:t>
            </w:r>
            <w:r w:rsidRPr="00D72F06">
              <w:rPr>
                <w:color w:val="000000" w:themeColor="text1"/>
                <w:spacing w:val="-57"/>
                <w:sz w:val="24"/>
                <w:lang w:val="ru-RU"/>
              </w:rPr>
              <w:t xml:space="preserve"> </w:t>
            </w:r>
            <w:r w:rsidRPr="00D72F06">
              <w:rPr>
                <w:color w:val="000000" w:themeColor="text1"/>
                <w:sz w:val="24"/>
                <w:lang w:val="ru-RU"/>
              </w:rPr>
              <w:t>творческих</w:t>
            </w:r>
          </w:p>
          <w:p w:rsidR="00066035" w:rsidRPr="00D72F06" w:rsidRDefault="00066035" w:rsidP="00D72F06">
            <w:pPr>
              <w:pStyle w:val="TableParagraph"/>
              <w:ind w:left="105" w:right="153"/>
              <w:rPr>
                <w:color w:val="000000" w:themeColor="text1"/>
                <w:sz w:val="24"/>
                <w:lang w:val="ru-RU"/>
              </w:rPr>
            </w:pPr>
            <w:r w:rsidRPr="00D72F06">
              <w:rPr>
                <w:color w:val="000000" w:themeColor="text1"/>
                <w:sz w:val="24"/>
                <w:lang w:val="ru-RU"/>
              </w:rPr>
              <w:t>конкурсах, интеллектуальных играх и</w:t>
            </w:r>
            <w:r w:rsidRPr="00D72F06">
              <w:rPr>
                <w:color w:val="000000" w:themeColor="text1"/>
                <w:spacing w:val="1"/>
                <w:sz w:val="24"/>
                <w:lang w:val="ru-RU"/>
              </w:rPr>
              <w:t xml:space="preserve"> </w:t>
            </w:r>
            <w:r w:rsidRPr="00D72F06">
              <w:rPr>
                <w:color w:val="000000" w:themeColor="text1"/>
                <w:sz w:val="24"/>
                <w:lang w:val="ru-RU"/>
              </w:rPr>
              <w:t>олимпиадах</w:t>
            </w:r>
            <w:r w:rsidRPr="00D72F06">
              <w:rPr>
                <w:color w:val="000000" w:themeColor="text1"/>
                <w:spacing w:val="-2"/>
                <w:sz w:val="24"/>
                <w:lang w:val="ru-RU"/>
              </w:rPr>
              <w:t xml:space="preserve"> </w:t>
            </w:r>
            <w:r w:rsidRPr="00D72F06">
              <w:rPr>
                <w:color w:val="000000" w:themeColor="text1"/>
                <w:sz w:val="24"/>
                <w:lang w:val="ru-RU"/>
              </w:rPr>
              <w:t>разного</w:t>
            </w:r>
            <w:r w:rsidRPr="00D72F06">
              <w:rPr>
                <w:color w:val="000000" w:themeColor="text1"/>
                <w:spacing w:val="-2"/>
                <w:sz w:val="24"/>
                <w:lang w:val="ru-RU"/>
              </w:rPr>
              <w:t xml:space="preserve"> </w:t>
            </w:r>
            <w:r w:rsidRPr="00D72F06">
              <w:rPr>
                <w:color w:val="000000" w:themeColor="text1"/>
                <w:sz w:val="24"/>
                <w:lang w:val="ru-RU"/>
              </w:rPr>
              <w:t>уровня,</w:t>
            </w:r>
            <w:r w:rsidRPr="00D72F06">
              <w:rPr>
                <w:color w:val="000000" w:themeColor="text1"/>
                <w:spacing w:val="-4"/>
                <w:sz w:val="24"/>
                <w:lang w:val="ru-RU"/>
              </w:rPr>
              <w:t xml:space="preserve"> </w:t>
            </w:r>
            <w:r w:rsidRPr="00D72F06">
              <w:rPr>
                <w:color w:val="000000" w:themeColor="text1"/>
                <w:sz w:val="24"/>
                <w:lang w:val="ru-RU"/>
              </w:rPr>
              <w:t>в</w:t>
            </w:r>
            <w:r w:rsidRPr="00D72F06">
              <w:rPr>
                <w:color w:val="000000" w:themeColor="text1"/>
                <w:spacing w:val="-6"/>
                <w:sz w:val="24"/>
                <w:lang w:val="ru-RU"/>
              </w:rPr>
              <w:t xml:space="preserve"> </w:t>
            </w:r>
            <w:r w:rsidRPr="00D72F06">
              <w:rPr>
                <w:color w:val="000000" w:themeColor="text1"/>
                <w:sz w:val="24"/>
                <w:lang w:val="ru-RU"/>
              </w:rPr>
              <w:t>конкурсах</w:t>
            </w:r>
            <w:r w:rsidRPr="00D72F06">
              <w:rPr>
                <w:color w:val="000000" w:themeColor="text1"/>
                <w:spacing w:val="-57"/>
                <w:sz w:val="24"/>
                <w:lang w:val="ru-RU"/>
              </w:rPr>
              <w:t xml:space="preserve"> </w:t>
            </w:r>
            <w:r w:rsidRPr="00D72F06">
              <w:rPr>
                <w:color w:val="000000" w:themeColor="text1"/>
                <w:sz w:val="24"/>
                <w:lang w:val="ru-RU"/>
              </w:rPr>
              <w:t>ученических</w:t>
            </w:r>
            <w:r w:rsidRPr="00D72F06">
              <w:rPr>
                <w:color w:val="000000" w:themeColor="text1"/>
                <w:spacing w:val="-2"/>
                <w:sz w:val="24"/>
                <w:lang w:val="ru-RU"/>
              </w:rPr>
              <w:t xml:space="preserve"> </w:t>
            </w:r>
            <w:r w:rsidRPr="00D72F06">
              <w:rPr>
                <w:color w:val="000000" w:themeColor="text1"/>
                <w:sz w:val="24"/>
                <w:lang w:val="ru-RU"/>
              </w:rPr>
              <w:t>проектов.</w:t>
            </w:r>
          </w:p>
        </w:tc>
        <w:tc>
          <w:tcPr>
            <w:tcW w:w="1770" w:type="dxa"/>
          </w:tcPr>
          <w:p w:rsidR="00066035" w:rsidRPr="00D72F06" w:rsidRDefault="00066035" w:rsidP="00D72F06">
            <w:pPr>
              <w:pStyle w:val="TableParagraph"/>
              <w:ind w:left="426" w:right="126" w:hanging="286"/>
              <w:rPr>
                <w:color w:val="000000" w:themeColor="text1"/>
                <w:sz w:val="24"/>
                <w:lang w:val="ru-RU"/>
              </w:rPr>
            </w:pPr>
            <w:r w:rsidRPr="00D72F06">
              <w:rPr>
                <w:color w:val="000000" w:themeColor="text1"/>
                <w:sz w:val="24"/>
                <w:lang w:val="ru-RU"/>
              </w:rPr>
              <w:t>в</w:t>
            </w:r>
            <w:r w:rsidRPr="00D72F06">
              <w:rPr>
                <w:color w:val="000000" w:themeColor="text1"/>
                <w:spacing w:val="-5"/>
                <w:sz w:val="24"/>
                <w:lang w:val="ru-RU"/>
              </w:rPr>
              <w:t xml:space="preserve"> </w:t>
            </w:r>
            <w:r w:rsidRPr="00D72F06">
              <w:rPr>
                <w:color w:val="000000" w:themeColor="text1"/>
                <w:sz w:val="24"/>
                <w:lang w:val="ru-RU"/>
              </w:rPr>
              <w:t>течение</w:t>
            </w:r>
            <w:r w:rsidRPr="00D72F06">
              <w:rPr>
                <w:color w:val="000000" w:themeColor="text1"/>
                <w:spacing w:val="-4"/>
                <w:sz w:val="24"/>
                <w:lang w:val="ru-RU"/>
              </w:rPr>
              <w:t xml:space="preserve"> </w:t>
            </w:r>
            <w:r w:rsidRPr="00D72F06">
              <w:rPr>
                <w:color w:val="000000" w:themeColor="text1"/>
                <w:sz w:val="24"/>
                <w:lang w:val="ru-RU"/>
              </w:rPr>
              <w:t>года</w:t>
            </w:r>
            <w:r w:rsidRPr="00D72F06">
              <w:rPr>
                <w:color w:val="000000" w:themeColor="text1"/>
                <w:spacing w:val="-57"/>
                <w:sz w:val="24"/>
                <w:lang w:val="ru-RU"/>
              </w:rPr>
              <w:t xml:space="preserve"> </w:t>
            </w:r>
            <w:r w:rsidRPr="00D72F06">
              <w:rPr>
                <w:color w:val="000000" w:themeColor="text1"/>
                <w:sz w:val="24"/>
                <w:lang w:val="ru-RU"/>
              </w:rPr>
              <w:t>по плану</w:t>
            </w:r>
          </w:p>
        </w:tc>
        <w:tc>
          <w:tcPr>
            <w:tcW w:w="2593" w:type="dxa"/>
          </w:tcPr>
          <w:p w:rsidR="00066035" w:rsidRPr="00D72F06" w:rsidRDefault="00066035" w:rsidP="00D72F06">
            <w:pPr>
              <w:pStyle w:val="TableParagraph"/>
              <w:ind w:left="104" w:right="821"/>
              <w:rPr>
                <w:color w:val="000000" w:themeColor="text1"/>
                <w:sz w:val="24"/>
              </w:rPr>
            </w:pPr>
            <w:r w:rsidRPr="00D72F06">
              <w:rPr>
                <w:color w:val="000000" w:themeColor="text1"/>
                <w:sz w:val="24"/>
              </w:rPr>
              <w:t>Администрация</w:t>
            </w:r>
            <w:r w:rsidRPr="00D72F06">
              <w:rPr>
                <w:color w:val="000000" w:themeColor="text1"/>
                <w:spacing w:val="-57"/>
                <w:sz w:val="24"/>
              </w:rPr>
              <w:t xml:space="preserve"> </w:t>
            </w:r>
            <w:r w:rsidRPr="00D72F06">
              <w:rPr>
                <w:color w:val="000000" w:themeColor="text1"/>
                <w:sz w:val="24"/>
              </w:rPr>
              <w:t>учителя</w:t>
            </w:r>
            <w:r w:rsidRPr="00D72F06">
              <w:rPr>
                <w:color w:val="000000" w:themeColor="text1"/>
                <w:spacing w:val="-1"/>
                <w:sz w:val="24"/>
              </w:rPr>
              <w:t xml:space="preserve"> </w:t>
            </w:r>
            <w:r w:rsidRPr="00D72F06">
              <w:rPr>
                <w:color w:val="000000" w:themeColor="text1"/>
                <w:sz w:val="24"/>
              </w:rPr>
              <w:t>-</w:t>
            </w:r>
          </w:p>
          <w:p w:rsidR="00066035" w:rsidRPr="00D72F06" w:rsidRDefault="00066035" w:rsidP="00D72F06">
            <w:pPr>
              <w:pStyle w:val="TableParagraph"/>
              <w:ind w:left="104"/>
              <w:rPr>
                <w:color w:val="000000" w:themeColor="text1"/>
                <w:sz w:val="24"/>
              </w:rPr>
            </w:pPr>
            <w:r w:rsidRPr="00D72F06">
              <w:rPr>
                <w:color w:val="000000" w:themeColor="text1"/>
                <w:sz w:val="24"/>
              </w:rPr>
              <w:t>предметники</w:t>
            </w:r>
          </w:p>
        </w:tc>
      </w:tr>
      <w:tr w:rsidR="00D72F06" w:rsidRPr="00D72F06" w:rsidTr="00B01F1E">
        <w:trPr>
          <w:trHeight w:val="828"/>
        </w:trPr>
        <w:tc>
          <w:tcPr>
            <w:tcW w:w="737" w:type="dxa"/>
          </w:tcPr>
          <w:p w:rsidR="00066035" w:rsidRPr="00D72F06" w:rsidRDefault="00066035" w:rsidP="00D72F06">
            <w:pPr>
              <w:pStyle w:val="TableParagraph"/>
              <w:ind w:left="7"/>
              <w:jc w:val="center"/>
              <w:rPr>
                <w:color w:val="000000" w:themeColor="text1"/>
                <w:sz w:val="24"/>
              </w:rPr>
            </w:pPr>
            <w:r w:rsidRPr="00D72F06">
              <w:rPr>
                <w:color w:val="000000" w:themeColor="text1"/>
                <w:sz w:val="24"/>
              </w:rPr>
              <w:t>8</w:t>
            </w:r>
          </w:p>
        </w:tc>
        <w:tc>
          <w:tcPr>
            <w:tcW w:w="4475" w:type="dxa"/>
          </w:tcPr>
          <w:p w:rsidR="00066035" w:rsidRPr="00D72F06" w:rsidRDefault="00066035" w:rsidP="00D72F06">
            <w:pPr>
              <w:pStyle w:val="TableParagraph"/>
              <w:ind w:left="105"/>
              <w:rPr>
                <w:color w:val="000000" w:themeColor="text1"/>
                <w:sz w:val="24"/>
                <w:lang w:val="ru-RU"/>
              </w:rPr>
            </w:pPr>
            <w:r w:rsidRPr="00D72F06">
              <w:rPr>
                <w:color w:val="000000" w:themeColor="text1"/>
                <w:sz w:val="24"/>
                <w:lang w:val="ru-RU"/>
              </w:rPr>
              <w:t>Школьный</w:t>
            </w:r>
            <w:r w:rsidRPr="00D72F06">
              <w:rPr>
                <w:color w:val="000000" w:themeColor="text1"/>
                <w:spacing w:val="-3"/>
                <w:sz w:val="24"/>
                <w:lang w:val="ru-RU"/>
              </w:rPr>
              <w:t xml:space="preserve"> </w:t>
            </w:r>
            <w:r w:rsidRPr="00D72F06">
              <w:rPr>
                <w:color w:val="000000" w:themeColor="text1"/>
                <w:sz w:val="24"/>
                <w:lang w:val="ru-RU"/>
              </w:rPr>
              <w:t>этап</w:t>
            </w:r>
            <w:r w:rsidRPr="00D72F06">
              <w:rPr>
                <w:color w:val="000000" w:themeColor="text1"/>
                <w:spacing w:val="-3"/>
                <w:sz w:val="24"/>
                <w:lang w:val="ru-RU"/>
              </w:rPr>
              <w:t xml:space="preserve"> </w:t>
            </w:r>
            <w:r w:rsidRPr="00D72F06">
              <w:rPr>
                <w:color w:val="000000" w:themeColor="text1"/>
                <w:sz w:val="24"/>
                <w:lang w:val="ru-RU"/>
              </w:rPr>
              <w:t>Всероссийской</w:t>
            </w:r>
          </w:p>
          <w:p w:rsidR="00066035" w:rsidRPr="00D72F06" w:rsidRDefault="00066035" w:rsidP="00D72F06">
            <w:pPr>
              <w:pStyle w:val="TableParagraph"/>
              <w:ind w:left="105"/>
              <w:rPr>
                <w:color w:val="000000" w:themeColor="text1"/>
                <w:sz w:val="24"/>
                <w:lang w:val="ru-RU"/>
              </w:rPr>
            </w:pPr>
            <w:r w:rsidRPr="00D72F06">
              <w:rPr>
                <w:color w:val="000000" w:themeColor="text1"/>
                <w:sz w:val="24"/>
                <w:lang w:val="ru-RU"/>
              </w:rPr>
              <w:t>олимпиады школьников по</w:t>
            </w:r>
            <w:r w:rsidRPr="00D72F06">
              <w:rPr>
                <w:color w:val="000000" w:themeColor="text1"/>
                <w:spacing w:val="1"/>
                <w:sz w:val="24"/>
                <w:lang w:val="ru-RU"/>
              </w:rPr>
              <w:t xml:space="preserve"> </w:t>
            </w:r>
            <w:r w:rsidRPr="00D72F06">
              <w:rPr>
                <w:color w:val="000000" w:themeColor="text1"/>
                <w:spacing w:val="-1"/>
                <w:sz w:val="24"/>
                <w:lang w:val="ru-RU"/>
              </w:rPr>
              <w:t>общеобразовательным</w:t>
            </w:r>
            <w:r w:rsidRPr="00D72F06">
              <w:rPr>
                <w:color w:val="000000" w:themeColor="text1"/>
                <w:spacing w:val="-3"/>
                <w:sz w:val="24"/>
                <w:lang w:val="ru-RU"/>
              </w:rPr>
              <w:t xml:space="preserve"> </w:t>
            </w:r>
            <w:r w:rsidRPr="00D72F06">
              <w:rPr>
                <w:color w:val="000000" w:themeColor="text1"/>
                <w:sz w:val="24"/>
                <w:lang w:val="ru-RU"/>
              </w:rPr>
              <w:t>предметам</w:t>
            </w:r>
          </w:p>
        </w:tc>
        <w:tc>
          <w:tcPr>
            <w:tcW w:w="1770" w:type="dxa"/>
          </w:tcPr>
          <w:p w:rsidR="00066035" w:rsidRPr="00D72F06" w:rsidRDefault="00066035" w:rsidP="00D72F06">
            <w:pPr>
              <w:pStyle w:val="TableParagraph"/>
              <w:ind w:left="479" w:right="337" w:hanging="118"/>
              <w:rPr>
                <w:color w:val="000000" w:themeColor="text1"/>
                <w:sz w:val="24"/>
              </w:rPr>
            </w:pPr>
            <w:r w:rsidRPr="00D72F06">
              <w:rPr>
                <w:color w:val="000000" w:themeColor="text1"/>
                <w:sz w:val="24"/>
              </w:rPr>
              <w:t>Сентябрь-</w:t>
            </w:r>
            <w:r w:rsidRPr="00D72F06">
              <w:rPr>
                <w:color w:val="000000" w:themeColor="text1"/>
                <w:spacing w:val="-57"/>
                <w:sz w:val="24"/>
              </w:rPr>
              <w:t xml:space="preserve"> </w:t>
            </w:r>
            <w:r w:rsidRPr="00D72F06">
              <w:rPr>
                <w:color w:val="000000" w:themeColor="text1"/>
                <w:sz w:val="24"/>
              </w:rPr>
              <w:t>декабрь</w:t>
            </w:r>
          </w:p>
        </w:tc>
        <w:tc>
          <w:tcPr>
            <w:tcW w:w="2593" w:type="dxa"/>
          </w:tcPr>
          <w:p w:rsidR="00066035" w:rsidRPr="00D72F06" w:rsidRDefault="00066035" w:rsidP="00D72F06">
            <w:pPr>
              <w:pStyle w:val="TableParagraph"/>
              <w:ind w:left="104" w:right="821"/>
              <w:rPr>
                <w:color w:val="000000" w:themeColor="text1"/>
                <w:sz w:val="24"/>
              </w:rPr>
            </w:pPr>
            <w:r w:rsidRPr="00D72F06">
              <w:rPr>
                <w:color w:val="000000" w:themeColor="text1"/>
                <w:sz w:val="24"/>
              </w:rPr>
              <w:t>Администрация</w:t>
            </w:r>
            <w:r w:rsidRPr="00D72F06">
              <w:rPr>
                <w:color w:val="000000" w:themeColor="text1"/>
                <w:spacing w:val="-57"/>
                <w:sz w:val="24"/>
              </w:rPr>
              <w:t xml:space="preserve"> </w:t>
            </w:r>
            <w:r w:rsidRPr="00D72F06">
              <w:rPr>
                <w:color w:val="000000" w:themeColor="text1"/>
                <w:sz w:val="24"/>
              </w:rPr>
              <w:t>учителя</w:t>
            </w:r>
            <w:r w:rsidRPr="00D72F06">
              <w:rPr>
                <w:color w:val="000000" w:themeColor="text1"/>
                <w:spacing w:val="-1"/>
                <w:sz w:val="24"/>
              </w:rPr>
              <w:t xml:space="preserve"> </w:t>
            </w:r>
            <w:r w:rsidRPr="00D72F06">
              <w:rPr>
                <w:color w:val="000000" w:themeColor="text1"/>
                <w:sz w:val="24"/>
              </w:rPr>
              <w:t>-</w:t>
            </w:r>
          </w:p>
          <w:p w:rsidR="00066035" w:rsidRPr="00D72F06" w:rsidRDefault="00066035" w:rsidP="00D72F06">
            <w:pPr>
              <w:pStyle w:val="TableParagraph"/>
              <w:ind w:left="104"/>
              <w:rPr>
                <w:color w:val="000000" w:themeColor="text1"/>
                <w:sz w:val="24"/>
              </w:rPr>
            </w:pPr>
            <w:r w:rsidRPr="00D72F06">
              <w:rPr>
                <w:color w:val="000000" w:themeColor="text1"/>
                <w:sz w:val="24"/>
              </w:rPr>
              <w:t>предметники</w:t>
            </w:r>
          </w:p>
        </w:tc>
      </w:tr>
      <w:tr w:rsidR="00D72F06" w:rsidRPr="00D72F06" w:rsidTr="00B01F1E">
        <w:trPr>
          <w:trHeight w:val="827"/>
        </w:trPr>
        <w:tc>
          <w:tcPr>
            <w:tcW w:w="737" w:type="dxa"/>
          </w:tcPr>
          <w:p w:rsidR="00066035" w:rsidRPr="00D72F06" w:rsidRDefault="00066035" w:rsidP="00D72F06">
            <w:pPr>
              <w:pStyle w:val="TableParagraph"/>
              <w:ind w:left="7"/>
              <w:jc w:val="center"/>
              <w:rPr>
                <w:color w:val="000000" w:themeColor="text1"/>
                <w:sz w:val="24"/>
              </w:rPr>
            </w:pPr>
            <w:r w:rsidRPr="00D72F06">
              <w:rPr>
                <w:color w:val="000000" w:themeColor="text1"/>
                <w:sz w:val="24"/>
              </w:rPr>
              <w:t>9</w:t>
            </w:r>
          </w:p>
        </w:tc>
        <w:tc>
          <w:tcPr>
            <w:tcW w:w="4475" w:type="dxa"/>
          </w:tcPr>
          <w:p w:rsidR="00066035" w:rsidRPr="00D72F06" w:rsidRDefault="00066035" w:rsidP="00D72F06">
            <w:pPr>
              <w:pStyle w:val="TableParagraph"/>
              <w:ind w:left="105" w:right="507"/>
              <w:rPr>
                <w:color w:val="000000" w:themeColor="text1"/>
                <w:sz w:val="24"/>
                <w:lang w:val="ru-RU"/>
              </w:rPr>
            </w:pPr>
            <w:r w:rsidRPr="00D72F06">
              <w:rPr>
                <w:color w:val="000000" w:themeColor="text1"/>
                <w:sz w:val="24"/>
                <w:lang w:val="ru-RU"/>
              </w:rPr>
              <w:t>Муниципальный</w:t>
            </w:r>
            <w:r w:rsidRPr="00D72F06">
              <w:rPr>
                <w:color w:val="000000" w:themeColor="text1"/>
                <w:spacing w:val="-7"/>
                <w:sz w:val="24"/>
                <w:lang w:val="ru-RU"/>
              </w:rPr>
              <w:t xml:space="preserve"> </w:t>
            </w:r>
            <w:r w:rsidRPr="00D72F06">
              <w:rPr>
                <w:color w:val="000000" w:themeColor="text1"/>
                <w:sz w:val="24"/>
                <w:lang w:val="ru-RU"/>
              </w:rPr>
              <w:t>этап</w:t>
            </w:r>
            <w:r w:rsidRPr="00D72F06">
              <w:rPr>
                <w:color w:val="000000" w:themeColor="text1"/>
                <w:spacing w:val="-7"/>
                <w:sz w:val="24"/>
                <w:lang w:val="ru-RU"/>
              </w:rPr>
              <w:t xml:space="preserve"> </w:t>
            </w:r>
            <w:r w:rsidRPr="00D72F06">
              <w:rPr>
                <w:color w:val="000000" w:themeColor="text1"/>
                <w:sz w:val="24"/>
                <w:lang w:val="ru-RU"/>
              </w:rPr>
              <w:t>Всероссийской</w:t>
            </w:r>
            <w:r w:rsidRPr="00D72F06">
              <w:rPr>
                <w:color w:val="000000" w:themeColor="text1"/>
                <w:spacing w:val="-57"/>
                <w:sz w:val="24"/>
                <w:lang w:val="ru-RU"/>
              </w:rPr>
              <w:t xml:space="preserve"> </w:t>
            </w:r>
            <w:r w:rsidRPr="00D72F06">
              <w:rPr>
                <w:color w:val="000000" w:themeColor="text1"/>
                <w:sz w:val="24"/>
                <w:lang w:val="ru-RU"/>
              </w:rPr>
              <w:t>олимпиады</w:t>
            </w:r>
            <w:r w:rsidRPr="00D72F06">
              <w:rPr>
                <w:color w:val="000000" w:themeColor="text1"/>
                <w:spacing w:val="-1"/>
                <w:sz w:val="24"/>
                <w:lang w:val="ru-RU"/>
              </w:rPr>
              <w:t xml:space="preserve"> </w:t>
            </w:r>
            <w:r w:rsidRPr="00D72F06">
              <w:rPr>
                <w:color w:val="000000" w:themeColor="text1"/>
                <w:sz w:val="24"/>
                <w:lang w:val="ru-RU"/>
              </w:rPr>
              <w:t>школьников</w:t>
            </w:r>
            <w:r w:rsidRPr="00D72F06">
              <w:rPr>
                <w:color w:val="000000" w:themeColor="text1"/>
                <w:spacing w:val="-1"/>
                <w:sz w:val="24"/>
                <w:lang w:val="ru-RU"/>
              </w:rPr>
              <w:t xml:space="preserve"> </w:t>
            </w:r>
            <w:r w:rsidRPr="00D72F06">
              <w:rPr>
                <w:color w:val="000000" w:themeColor="text1"/>
                <w:sz w:val="24"/>
                <w:lang w:val="ru-RU"/>
              </w:rPr>
              <w:t>по</w:t>
            </w:r>
          </w:p>
          <w:p w:rsidR="00066035" w:rsidRPr="00D72F06" w:rsidRDefault="00066035" w:rsidP="00D72F06">
            <w:pPr>
              <w:pStyle w:val="TableParagraph"/>
              <w:ind w:left="105"/>
              <w:rPr>
                <w:color w:val="000000" w:themeColor="text1"/>
                <w:sz w:val="24"/>
              </w:rPr>
            </w:pPr>
            <w:r w:rsidRPr="00D72F06">
              <w:rPr>
                <w:color w:val="000000" w:themeColor="text1"/>
                <w:sz w:val="24"/>
              </w:rPr>
              <w:t>общеобразовательным</w:t>
            </w:r>
            <w:r w:rsidRPr="00D72F06">
              <w:rPr>
                <w:color w:val="000000" w:themeColor="text1"/>
                <w:spacing w:val="-5"/>
                <w:sz w:val="24"/>
              </w:rPr>
              <w:t xml:space="preserve"> </w:t>
            </w:r>
            <w:r w:rsidRPr="00D72F06">
              <w:rPr>
                <w:color w:val="000000" w:themeColor="text1"/>
                <w:sz w:val="24"/>
              </w:rPr>
              <w:t>предметам</w:t>
            </w:r>
          </w:p>
        </w:tc>
        <w:tc>
          <w:tcPr>
            <w:tcW w:w="1770" w:type="dxa"/>
          </w:tcPr>
          <w:p w:rsidR="00066035" w:rsidRPr="00D72F06" w:rsidRDefault="00066035" w:rsidP="00D72F06">
            <w:pPr>
              <w:pStyle w:val="TableParagraph"/>
              <w:ind w:left="479" w:right="457" w:firstLine="7"/>
              <w:rPr>
                <w:color w:val="000000" w:themeColor="text1"/>
                <w:sz w:val="24"/>
              </w:rPr>
            </w:pPr>
            <w:r w:rsidRPr="00D72F06">
              <w:rPr>
                <w:color w:val="000000" w:themeColor="text1"/>
                <w:sz w:val="24"/>
              </w:rPr>
              <w:t>ноябрь-</w:t>
            </w:r>
            <w:r w:rsidRPr="00D72F06">
              <w:rPr>
                <w:color w:val="000000" w:themeColor="text1"/>
                <w:spacing w:val="-57"/>
                <w:sz w:val="24"/>
              </w:rPr>
              <w:t xml:space="preserve"> </w:t>
            </w:r>
            <w:r w:rsidRPr="00D72F06">
              <w:rPr>
                <w:color w:val="000000" w:themeColor="text1"/>
                <w:sz w:val="24"/>
              </w:rPr>
              <w:t>декабрь</w:t>
            </w:r>
          </w:p>
        </w:tc>
        <w:tc>
          <w:tcPr>
            <w:tcW w:w="2593" w:type="dxa"/>
          </w:tcPr>
          <w:p w:rsidR="00066035" w:rsidRPr="00D72F06" w:rsidRDefault="00066035" w:rsidP="00D72F06">
            <w:pPr>
              <w:pStyle w:val="TableParagraph"/>
              <w:ind w:left="104" w:right="821"/>
              <w:rPr>
                <w:color w:val="000000" w:themeColor="text1"/>
                <w:sz w:val="24"/>
              </w:rPr>
            </w:pPr>
            <w:r w:rsidRPr="00D72F06">
              <w:rPr>
                <w:color w:val="000000" w:themeColor="text1"/>
                <w:sz w:val="24"/>
              </w:rPr>
              <w:t>Администрация</w:t>
            </w:r>
            <w:r w:rsidRPr="00D72F06">
              <w:rPr>
                <w:color w:val="000000" w:themeColor="text1"/>
                <w:spacing w:val="-57"/>
                <w:sz w:val="24"/>
              </w:rPr>
              <w:t xml:space="preserve"> </w:t>
            </w:r>
            <w:r w:rsidRPr="00D72F06">
              <w:rPr>
                <w:color w:val="000000" w:themeColor="text1"/>
                <w:sz w:val="24"/>
              </w:rPr>
              <w:t>учителя</w:t>
            </w:r>
            <w:r w:rsidRPr="00D72F06">
              <w:rPr>
                <w:color w:val="000000" w:themeColor="text1"/>
                <w:spacing w:val="-1"/>
                <w:sz w:val="24"/>
              </w:rPr>
              <w:t xml:space="preserve"> </w:t>
            </w:r>
            <w:r w:rsidRPr="00D72F06">
              <w:rPr>
                <w:color w:val="000000" w:themeColor="text1"/>
                <w:sz w:val="24"/>
              </w:rPr>
              <w:t>-</w:t>
            </w:r>
          </w:p>
          <w:p w:rsidR="00066035" w:rsidRPr="00D72F06" w:rsidRDefault="00066035" w:rsidP="00D72F06">
            <w:pPr>
              <w:pStyle w:val="TableParagraph"/>
              <w:ind w:left="104"/>
              <w:rPr>
                <w:color w:val="000000" w:themeColor="text1"/>
                <w:sz w:val="24"/>
              </w:rPr>
            </w:pPr>
            <w:r w:rsidRPr="00D72F06">
              <w:rPr>
                <w:color w:val="000000" w:themeColor="text1"/>
                <w:sz w:val="24"/>
              </w:rPr>
              <w:t>предметники</w:t>
            </w:r>
          </w:p>
        </w:tc>
      </w:tr>
      <w:tr w:rsidR="00D72F06" w:rsidRPr="00D72F06" w:rsidTr="00B01F1E">
        <w:trPr>
          <w:trHeight w:val="551"/>
        </w:trPr>
        <w:tc>
          <w:tcPr>
            <w:tcW w:w="737" w:type="dxa"/>
          </w:tcPr>
          <w:p w:rsidR="00066035" w:rsidRPr="00D72F06" w:rsidRDefault="00066035" w:rsidP="00D72F06">
            <w:pPr>
              <w:pStyle w:val="TableParagraph"/>
              <w:ind w:left="184" w:right="177"/>
              <w:jc w:val="center"/>
              <w:rPr>
                <w:color w:val="000000" w:themeColor="text1"/>
                <w:sz w:val="24"/>
              </w:rPr>
            </w:pPr>
            <w:r w:rsidRPr="00D72F06">
              <w:rPr>
                <w:color w:val="000000" w:themeColor="text1"/>
                <w:sz w:val="24"/>
              </w:rPr>
              <w:t>10</w:t>
            </w:r>
          </w:p>
        </w:tc>
        <w:tc>
          <w:tcPr>
            <w:tcW w:w="4475" w:type="dxa"/>
          </w:tcPr>
          <w:p w:rsidR="00066035" w:rsidRPr="00D72F06" w:rsidRDefault="00066035" w:rsidP="00D72F06">
            <w:pPr>
              <w:pStyle w:val="TableParagraph"/>
              <w:ind w:left="105"/>
              <w:rPr>
                <w:color w:val="000000" w:themeColor="text1"/>
                <w:sz w:val="24"/>
                <w:lang w:val="ru-RU"/>
              </w:rPr>
            </w:pPr>
            <w:r w:rsidRPr="00D72F06">
              <w:rPr>
                <w:color w:val="000000" w:themeColor="text1"/>
                <w:sz w:val="24"/>
                <w:lang w:val="ru-RU"/>
              </w:rPr>
              <w:t>Участие</w:t>
            </w:r>
            <w:r w:rsidRPr="00D72F06">
              <w:rPr>
                <w:color w:val="000000" w:themeColor="text1"/>
                <w:spacing w:val="-3"/>
                <w:sz w:val="24"/>
                <w:lang w:val="ru-RU"/>
              </w:rPr>
              <w:t xml:space="preserve"> </w:t>
            </w:r>
            <w:r w:rsidRPr="00D72F06">
              <w:rPr>
                <w:color w:val="000000" w:themeColor="text1"/>
                <w:sz w:val="24"/>
                <w:lang w:val="ru-RU"/>
              </w:rPr>
              <w:t>учителей</w:t>
            </w:r>
            <w:r w:rsidRPr="00D72F06">
              <w:rPr>
                <w:color w:val="000000" w:themeColor="text1"/>
                <w:spacing w:val="-3"/>
                <w:sz w:val="24"/>
                <w:lang w:val="ru-RU"/>
              </w:rPr>
              <w:t xml:space="preserve"> </w:t>
            </w:r>
            <w:r w:rsidRPr="00D72F06">
              <w:rPr>
                <w:color w:val="000000" w:themeColor="text1"/>
                <w:sz w:val="24"/>
                <w:lang w:val="ru-RU"/>
              </w:rPr>
              <w:t>в</w:t>
            </w:r>
            <w:r w:rsidRPr="00D72F06">
              <w:rPr>
                <w:color w:val="000000" w:themeColor="text1"/>
                <w:spacing w:val="-5"/>
                <w:sz w:val="24"/>
                <w:lang w:val="ru-RU"/>
              </w:rPr>
              <w:t xml:space="preserve"> </w:t>
            </w:r>
            <w:r w:rsidRPr="00D72F06">
              <w:rPr>
                <w:color w:val="000000" w:themeColor="text1"/>
                <w:sz w:val="24"/>
                <w:lang w:val="ru-RU"/>
              </w:rPr>
              <w:t>педагогических</w:t>
            </w:r>
          </w:p>
          <w:p w:rsidR="00066035" w:rsidRPr="00D72F06" w:rsidRDefault="00066035" w:rsidP="00D72F06">
            <w:pPr>
              <w:pStyle w:val="TableParagraph"/>
              <w:ind w:left="105"/>
              <w:rPr>
                <w:color w:val="000000" w:themeColor="text1"/>
                <w:sz w:val="24"/>
                <w:lang w:val="ru-RU"/>
              </w:rPr>
            </w:pPr>
            <w:r w:rsidRPr="00D72F06">
              <w:rPr>
                <w:color w:val="000000" w:themeColor="text1"/>
                <w:sz w:val="24"/>
                <w:lang w:val="ru-RU"/>
              </w:rPr>
              <w:t>конкурсах</w:t>
            </w:r>
          </w:p>
        </w:tc>
        <w:tc>
          <w:tcPr>
            <w:tcW w:w="1770" w:type="dxa"/>
          </w:tcPr>
          <w:p w:rsidR="00066035" w:rsidRPr="00D72F06" w:rsidRDefault="00066035" w:rsidP="00D72F06">
            <w:pPr>
              <w:pStyle w:val="TableParagraph"/>
              <w:ind w:left="122" w:right="120"/>
              <w:jc w:val="center"/>
              <w:rPr>
                <w:color w:val="000000" w:themeColor="text1"/>
                <w:sz w:val="24"/>
              </w:rPr>
            </w:pPr>
            <w:r w:rsidRPr="00D72F06">
              <w:rPr>
                <w:color w:val="000000" w:themeColor="text1"/>
                <w:sz w:val="24"/>
              </w:rPr>
              <w:t>в</w:t>
            </w:r>
            <w:r w:rsidRPr="00D72F06">
              <w:rPr>
                <w:color w:val="000000" w:themeColor="text1"/>
                <w:spacing w:val="-4"/>
                <w:sz w:val="24"/>
              </w:rPr>
              <w:t xml:space="preserve"> </w:t>
            </w:r>
            <w:r w:rsidRPr="00D72F06">
              <w:rPr>
                <w:color w:val="000000" w:themeColor="text1"/>
                <w:sz w:val="24"/>
              </w:rPr>
              <w:t>течение</w:t>
            </w:r>
            <w:r w:rsidRPr="00D72F06">
              <w:rPr>
                <w:color w:val="000000" w:themeColor="text1"/>
                <w:spacing w:val="-3"/>
                <w:sz w:val="24"/>
              </w:rPr>
              <w:t xml:space="preserve"> </w:t>
            </w:r>
            <w:r w:rsidRPr="00D72F06">
              <w:rPr>
                <w:color w:val="000000" w:themeColor="text1"/>
                <w:sz w:val="24"/>
              </w:rPr>
              <w:t>года</w:t>
            </w:r>
          </w:p>
        </w:tc>
        <w:tc>
          <w:tcPr>
            <w:tcW w:w="2593" w:type="dxa"/>
          </w:tcPr>
          <w:p w:rsidR="00066035" w:rsidRPr="00D72F06" w:rsidRDefault="00066035" w:rsidP="00D72F06">
            <w:pPr>
              <w:pStyle w:val="TableParagraph"/>
              <w:ind w:left="104"/>
              <w:rPr>
                <w:color w:val="000000" w:themeColor="text1"/>
                <w:sz w:val="24"/>
              </w:rPr>
            </w:pPr>
            <w:r w:rsidRPr="00D72F06">
              <w:rPr>
                <w:color w:val="000000" w:themeColor="text1"/>
                <w:sz w:val="24"/>
              </w:rPr>
              <w:t>Администрация</w:t>
            </w:r>
          </w:p>
        </w:tc>
      </w:tr>
      <w:tr w:rsidR="00D72F06" w:rsidRPr="00D72F06" w:rsidTr="00B01F1E">
        <w:trPr>
          <w:trHeight w:val="551"/>
        </w:trPr>
        <w:tc>
          <w:tcPr>
            <w:tcW w:w="737" w:type="dxa"/>
          </w:tcPr>
          <w:p w:rsidR="00066035" w:rsidRPr="00D72F06" w:rsidRDefault="00066035" w:rsidP="00D72F06">
            <w:pPr>
              <w:pStyle w:val="TableParagraph"/>
              <w:ind w:left="184" w:right="177"/>
              <w:jc w:val="center"/>
              <w:rPr>
                <w:color w:val="000000" w:themeColor="text1"/>
                <w:sz w:val="24"/>
              </w:rPr>
            </w:pPr>
            <w:r w:rsidRPr="00D72F06">
              <w:rPr>
                <w:color w:val="000000" w:themeColor="text1"/>
                <w:sz w:val="24"/>
              </w:rPr>
              <w:t>11</w:t>
            </w:r>
          </w:p>
        </w:tc>
        <w:tc>
          <w:tcPr>
            <w:tcW w:w="4475" w:type="dxa"/>
          </w:tcPr>
          <w:p w:rsidR="00066035" w:rsidRPr="00D72F06" w:rsidRDefault="00066035" w:rsidP="00D72F06">
            <w:pPr>
              <w:pStyle w:val="TableParagraph"/>
              <w:ind w:left="105"/>
              <w:rPr>
                <w:color w:val="000000" w:themeColor="text1"/>
                <w:sz w:val="24"/>
              </w:rPr>
            </w:pPr>
            <w:r w:rsidRPr="00D72F06">
              <w:rPr>
                <w:color w:val="000000" w:themeColor="text1"/>
                <w:sz w:val="24"/>
              </w:rPr>
              <w:t>Курсовая</w:t>
            </w:r>
            <w:r w:rsidRPr="00D72F06">
              <w:rPr>
                <w:color w:val="000000" w:themeColor="text1"/>
                <w:spacing w:val="-3"/>
                <w:sz w:val="24"/>
              </w:rPr>
              <w:t xml:space="preserve"> </w:t>
            </w:r>
            <w:r w:rsidRPr="00D72F06">
              <w:rPr>
                <w:color w:val="000000" w:themeColor="text1"/>
                <w:sz w:val="24"/>
              </w:rPr>
              <w:t>подготовка</w:t>
            </w:r>
            <w:r w:rsidRPr="00D72F06">
              <w:rPr>
                <w:color w:val="000000" w:themeColor="text1"/>
                <w:spacing w:val="-2"/>
                <w:sz w:val="24"/>
              </w:rPr>
              <w:t xml:space="preserve"> </w:t>
            </w:r>
            <w:r w:rsidRPr="00D72F06">
              <w:rPr>
                <w:color w:val="000000" w:themeColor="text1"/>
                <w:sz w:val="24"/>
              </w:rPr>
              <w:t>учителей</w:t>
            </w:r>
          </w:p>
        </w:tc>
        <w:tc>
          <w:tcPr>
            <w:tcW w:w="1770" w:type="dxa"/>
          </w:tcPr>
          <w:p w:rsidR="00066035" w:rsidRPr="00D72F06" w:rsidRDefault="00066035" w:rsidP="00D72F06">
            <w:pPr>
              <w:pStyle w:val="TableParagraph"/>
              <w:ind w:left="122" w:right="120"/>
              <w:jc w:val="center"/>
              <w:rPr>
                <w:color w:val="000000" w:themeColor="text1"/>
                <w:sz w:val="24"/>
              </w:rPr>
            </w:pPr>
            <w:r w:rsidRPr="00D72F06">
              <w:rPr>
                <w:color w:val="000000" w:themeColor="text1"/>
                <w:sz w:val="24"/>
              </w:rPr>
              <w:t>в</w:t>
            </w:r>
            <w:r w:rsidRPr="00D72F06">
              <w:rPr>
                <w:color w:val="000000" w:themeColor="text1"/>
                <w:spacing w:val="-3"/>
                <w:sz w:val="24"/>
              </w:rPr>
              <w:t xml:space="preserve"> </w:t>
            </w:r>
            <w:r w:rsidRPr="00D72F06">
              <w:rPr>
                <w:color w:val="000000" w:themeColor="text1"/>
                <w:sz w:val="24"/>
              </w:rPr>
              <w:t>течение</w:t>
            </w:r>
            <w:r w:rsidRPr="00D72F06">
              <w:rPr>
                <w:color w:val="000000" w:themeColor="text1"/>
                <w:spacing w:val="-3"/>
                <w:sz w:val="24"/>
              </w:rPr>
              <w:t xml:space="preserve"> </w:t>
            </w:r>
            <w:r w:rsidRPr="00D72F06">
              <w:rPr>
                <w:color w:val="000000" w:themeColor="text1"/>
                <w:sz w:val="24"/>
              </w:rPr>
              <w:t>года</w:t>
            </w:r>
          </w:p>
        </w:tc>
        <w:tc>
          <w:tcPr>
            <w:tcW w:w="2593" w:type="dxa"/>
          </w:tcPr>
          <w:p w:rsidR="00066035" w:rsidRPr="00D72F06" w:rsidRDefault="00066035" w:rsidP="00D72F06">
            <w:pPr>
              <w:pStyle w:val="TableParagraph"/>
              <w:ind w:left="104"/>
              <w:rPr>
                <w:color w:val="000000" w:themeColor="text1"/>
                <w:sz w:val="24"/>
              </w:rPr>
            </w:pPr>
            <w:r w:rsidRPr="00D72F06">
              <w:rPr>
                <w:color w:val="000000" w:themeColor="text1"/>
                <w:sz w:val="24"/>
              </w:rPr>
              <w:t>Администрация</w:t>
            </w:r>
          </w:p>
        </w:tc>
      </w:tr>
      <w:tr w:rsidR="00066035" w:rsidRPr="00D72F06" w:rsidTr="00B01F1E">
        <w:trPr>
          <w:trHeight w:val="551"/>
        </w:trPr>
        <w:tc>
          <w:tcPr>
            <w:tcW w:w="737" w:type="dxa"/>
          </w:tcPr>
          <w:p w:rsidR="00066035" w:rsidRPr="00D72F06" w:rsidRDefault="00066035" w:rsidP="00D72F06">
            <w:pPr>
              <w:pStyle w:val="TableParagraph"/>
              <w:ind w:left="184" w:right="177"/>
              <w:jc w:val="center"/>
              <w:rPr>
                <w:color w:val="000000" w:themeColor="text1"/>
                <w:sz w:val="24"/>
              </w:rPr>
            </w:pPr>
            <w:r w:rsidRPr="00D72F06">
              <w:rPr>
                <w:color w:val="000000" w:themeColor="text1"/>
                <w:sz w:val="24"/>
              </w:rPr>
              <w:t>12</w:t>
            </w:r>
          </w:p>
        </w:tc>
        <w:tc>
          <w:tcPr>
            <w:tcW w:w="4475" w:type="dxa"/>
          </w:tcPr>
          <w:p w:rsidR="00066035" w:rsidRPr="00D72F06" w:rsidRDefault="00066035" w:rsidP="00D72F06">
            <w:pPr>
              <w:pStyle w:val="TableParagraph"/>
              <w:ind w:left="105"/>
              <w:rPr>
                <w:color w:val="000000" w:themeColor="text1"/>
                <w:sz w:val="24"/>
              </w:rPr>
            </w:pPr>
            <w:r w:rsidRPr="00D72F06">
              <w:rPr>
                <w:color w:val="000000" w:themeColor="text1"/>
                <w:sz w:val="24"/>
              </w:rPr>
              <w:t>Аттестация</w:t>
            </w:r>
            <w:r w:rsidRPr="00D72F06">
              <w:rPr>
                <w:color w:val="000000" w:themeColor="text1"/>
                <w:spacing w:val="-5"/>
                <w:sz w:val="24"/>
              </w:rPr>
              <w:t xml:space="preserve"> </w:t>
            </w:r>
            <w:r w:rsidRPr="00D72F06">
              <w:rPr>
                <w:color w:val="000000" w:themeColor="text1"/>
                <w:sz w:val="24"/>
              </w:rPr>
              <w:t>педагогов</w:t>
            </w:r>
          </w:p>
        </w:tc>
        <w:tc>
          <w:tcPr>
            <w:tcW w:w="1770" w:type="dxa"/>
          </w:tcPr>
          <w:p w:rsidR="00066035" w:rsidRPr="00D72F06" w:rsidRDefault="00066035" w:rsidP="00D72F06">
            <w:pPr>
              <w:pStyle w:val="TableParagraph"/>
              <w:ind w:left="122" w:right="120"/>
              <w:jc w:val="center"/>
              <w:rPr>
                <w:color w:val="000000" w:themeColor="text1"/>
                <w:sz w:val="24"/>
              </w:rPr>
            </w:pPr>
            <w:r w:rsidRPr="00D72F06">
              <w:rPr>
                <w:color w:val="000000" w:themeColor="text1"/>
                <w:sz w:val="24"/>
              </w:rPr>
              <w:t>в</w:t>
            </w:r>
            <w:r w:rsidRPr="00D72F06">
              <w:rPr>
                <w:color w:val="000000" w:themeColor="text1"/>
                <w:spacing w:val="-4"/>
                <w:sz w:val="24"/>
              </w:rPr>
              <w:t xml:space="preserve"> </w:t>
            </w:r>
            <w:r w:rsidRPr="00D72F06">
              <w:rPr>
                <w:color w:val="000000" w:themeColor="text1"/>
                <w:sz w:val="24"/>
              </w:rPr>
              <w:t>течение</w:t>
            </w:r>
            <w:r w:rsidRPr="00D72F06">
              <w:rPr>
                <w:color w:val="000000" w:themeColor="text1"/>
                <w:spacing w:val="-3"/>
                <w:sz w:val="24"/>
              </w:rPr>
              <w:t xml:space="preserve"> </w:t>
            </w:r>
            <w:r w:rsidRPr="00D72F06">
              <w:rPr>
                <w:color w:val="000000" w:themeColor="text1"/>
                <w:sz w:val="24"/>
              </w:rPr>
              <w:t>года</w:t>
            </w:r>
          </w:p>
        </w:tc>
        <w:tc>
          <w:tcPr>
            <w:tcW w:w="2593" w:type="dxa"/>
          </w:tcPr>
          <w:p w:rsidR="00066035" w:rsidRPr="00D72F06" w:rsidRDefault="00066035" w:rsidP="00D72F06">
            <w:pPr>
              <w:pStyle w:val="TableParagraph"/>
              <w:ind w:left="473"/>
              <w:rPr>
                <w:color w:val="000000" w:themeColor="text1"/>
                <w:sz w:val="24"/>
              </w:rPr>
            </w:pPr>
            <w:r w:rsidRPr="00D72F06">
              <w:rPr>
                <w:color w:val="000000" w:themeColor="text1"/>
                <w:sz w:val="24"/>
              </w:rPr>
              <w:t>Администрация</w:t>
            </w:r>
          </w:p>
        </w:tc>
      </w:tr>
    </w:tbl>
    <w:p w:rsidR="00066035" w:rsidRPr="00D72F06" w:rsidRDefault="00066035" w:rsidP="00D72F06">
      <w:pPr>
        <w:pStyle w:val="a3"/>
        <w:spacing w:before="6"/>
        <w:rPr>
          <w:b/>
          <w:color w:val="000000" w:themeColor="text1"/>
          <w:sz w:val="27"/>
        </w:rPr>
      </w:pPr>
    </w:p>
    <w:p w:rsidR="00066035" w:rsidRPr="00D72F06" w:rsidRDefault="00066035" w:rsidP="00D72F06">
      <w:pPr>
        <w:pStyle w:val="a3"/>
        <w:ind w:left="1522" w:right="1215" w:firstLine="278"/>
        <w:rPr>
          <w:color w:val="000000" w:themeColor="text1"/>
        </w:rPr>
      </w:pPr>
      <w:r w:rsidRPr="00D72F06">
        <w:rPr>
          <w:color w:val="000000" w:themeColor="text1"/>
        </w:rPr>
        <w:t>Актуальной</w:t>
      </w:r>
      <w:r w:rsidRPr="00D72F06">
        <w:rPr>
          <w:color w:val="000000" w:themeColor="text1"/>
          <w:spacing w:val="35"/>
        </w:rPr>
        <w:t xml:space="preserve"> </w:t>
      </w:r>
      <w:r w:rsidRPr="00D72F06">
        <w:rPr>
          <w:color w:val="000000" w:themeColor="text1"/>
        </w:rPr>
        <w:t>формой</w:t>
      </w:r>
      <w:r w:rsidRPr="00D72F06">
        <w:rPr>
          <w:color w:val="000000" w:themeColor="text1"/>
          <w:spacing w:val="35"/>
        </w:rPr>
        <w:t xml:space="preserve"> </w:t>
      </w:r>
      <w:r w:rsidRPr="00D72F06">
        <w:rPr>
          <w:color w:val="000000" w:themeColor="text1"/>
        </w:rPr>
        <w:t>коллективной</w:t>
      </w:r>
      <w:r w:rsidRPr="00D72F06">
        <w:rPr>
          <w:color w:val="000000" w:themeColor="text1"/>
          <w:spacing w:val="32"/>
        </w:rPr>
        <w:t xml:space="preserve"> </w:t>
      </w:r>
      <w:r w:rsidRPr="00D72F06">
        <w:rPr>
          <w:color w:val="000000" w:themeColor="text1"/>
        </w:rPr>
        <w:t>методической</w:t>
      </w:r>
      <w:r w:rsidRPr="00D72F06">
        <w:rPr>
          <w:color w:val="000000" w:themeColor="text1"/>
          <w:spacing w:val="36"/>
        </w:rPr>
        <w:t xml:space="preserve"> </w:t>
      </w:r>
      <w:r w:rsidRPr="00D72F06">
        <w:rPr>
          <w:color w:val="000000" w:themeColor="text1"/>
        </w:rPr>
        <w:t>работы</w:t>
      </w:r>
      <w:r w:rsidRPr="00D72F06">
        <w:rPr>
          <w:color w:val="000000" w:themeColor="text1"/>
          <w:spacing w:val="34"/>
        </w:rPr>
        <w:t xml:space="preserve"> </w:t>
      </w:r>
      <w:r w:rsidRPr="00D72F06">
        <w:rPr>
          <w:color w:val="000000" w:themeColor="text1"/>
        </w:rPr>
        <w:t>всегда</w:t>
      </w:r>
      <w:r w:rsidRPr="00D72F06">
        <w:rPr>
          <w:color w:val="000000" w:themeColor="text1"/>
          <w:spacing w:val="34"/>
        </w:rPr>
        <w:t xml:space="preserve"> </w:t>
      </w:r>
      <w:r w:rsidRPr="00D72F06">
        <w:rPr>
          <w:color w:val="000000" w:themeColor="text1"/>
        </w:rPr>
        <w:t>был</w:t>
      </w:r>
      <w:r w:rsidRPr="00D72F06">
        <w:rPr>
          <w:color w:val="000000" w:themeColor="text1"/>
          <w:spacing w:val="32"/>
        </w:rPr>
        <w:t xml:space="preserve"> </w:t>
      </w:r>
      <w:r w:rsidRPr="00D72F06">
        <w:rPr>
          <w:color w:val="000000" w:themeColor="text1"/>
        </w:rPr>
        <w:t>и остается</w:t>
      </w:r>
      <w:r w:rsidRPr="00D72F06">
        <w:rPr>
          <w:color w:val="000000" w:themeColor="text1"/>
          <w:spacing w:val="-57"/>
        </w:rPr>
        <w:t xml:space="preserve"> </w:t>
      </w:r>
      <w:r w:rsidRPr="00D72F06">
        <w:rPr>
          <w:color w:val="000000" w:themeColor="text1"/>
        </w:rPr>
        <w:t>педагогический</w:t>
      </w:r>
      <w:r w:rsidRPr="00D72F06">
        <w:rPr>
          <w:color w:val="000000" w:themeColor="text1"/>
          <w:spacing w:val="2"/>
        </w:rPr>
        <w:t xml:space="preserve"> </w:t>
      </w:r>
      <w:r w:rsidRPr="00D72F06">
        <w:rPr>
          <w:color w:val="000000" w:themeColor="text1"/>
        </w:rPr>
        <w:t>совет.</w:t>
      </w:r>
      <w:r w:rsidRPr="00D72F06">
        <w:rPr>
          <w:color w:val="000000" w:themeColor="text1"/>
          <w:spacing w:val="11"/>
        </w:rPr>
        <w:t xml:space="preserve"> </w:t>
      </w:r>
      <w:r w:rsidRPr="00D72F06">
        <w:rPr>
          <w:color w:val="000000" w:themeColor="text1"/>
        </w:rPr>
        <w:t>В</w:t>
      </w:r>
      <w:r w:rsidRPr="00D72F06">
        <w:rPr>
          <w:color w:val="000000" w:themeColor="text1"/>
          <w:spacing w:val="-4"/>
        </w:rPr>
        <w:t xml:space="preserve"> </w:t>
      </w:r>
      <w:r w:rsidRPr="00D72F06">
        <w:rPr>
          <w:color w:val="000000" w:themeColor="text1"/>
        </w:rPr>
        <w:t>2023-2024</w:t>
      </w:r>
      <w:r w:rsidRPr="00D72F06">
        <w:rPr>
          <w:color w:val="000000" w:themeColor="text1"/>
          <w:spacing w:val="3"/>
        </w:rPr>
        <w:t xml:space="preserve"> </w:t>
      </w:r>
      <w:r w:rsidRPr="00D72F06">
        <w:rPr>
          <w:color w:val="000000" w:themeColor="text1"/>
        </w:rPr>
        <w:t>учебном</w:t>
      </w:r>
      <w:r w:rsidRPr="00D72F06">
        <w:rPr>
          <w:color w:val="000000" w:themeColor="text1"/>
          <w:spacing w:val="-2"/>
        </w:rPr>
        <w:t xml:space="preserve"> </w:t>
      </w:r>
      <w:r w:rsidRPr="00D72F06">
        <w:rPr>
          <w:color w:val="000000" w:themeColor="text1"/>
        </w:rPr>
        <w:t>году</w:t>
      </w:r>
      <w:r w:rsidRPr="00D72F06">
        <w:rPr>
          <w:color w:val="000000" w:themeColor="text1"/>
          <w:spacing w:val="-6"/>
        </w:rPr>
        <w:t xml:space="preserve"> </w:t>
      </w:r>
      <w:r w:rsidRPr="00D72F06">
        <w:rPr>
          <w:color w:val="000000" w:themeColor="text1"/>
        </w:rPr>
        <w:t>будет</w:t>
      </w:r>
      <w:r w:rsidRPr="00D72F06">
        <w:rPr>
          <w:color w:val="000000" w:themeColor="text1"/>
          <w:spacing w:val="-1"/>
        </w:rPr>
        <w:t xml:space="preserve"> </w:t>
      </w:r>
      <w:r w:rsidRPr="00D72F06">
        <w:rPr>
          <w:color w:val="000000" w:themeColor="text1"/>
        </w:rPr>
        <w:t>проведено</w:t>
      </w:r>
      <w:r w:rsidRPr="00D72F06">
        <w:rPr>
          <w:color w:val="000000" w:themeColor="text1"/>
          <w:spacing w:val="-1"/>
        </w:rPr>
        <w:t xml:space="preserve"> </w:t>
      </w:r>
      <w:r w:rsidRPr="00D72F06">
        <w:rPr>
          <w:color w:val="000000" w:themeColor="text1"/>
        </w:rPr>
        <w:t>4</w:t>
      </w:r>
      <w:r w:rsidRPr="00D72F06">
        <w:rPr>
          <w:color w:val="000000" w:themeColor="text1"/>
          <w:spacing w:val="-2"/>
        </w:rPr>
        <w:t xml:space="preserve"> </w:t>
      </w:r>
      <w:r w:rsidRPr="00D72F06">
        <w:rPr>
          <w:color w:val="000000" w:themeColor="text1"/>
        </w:rPr>
        <w:t>тематических</w:t>
      </w:r>
      <w:r w:rsidRPr="00D72F06">
        <w:rPr>
          <w:color w:val="000000" w:themeColor="text1"/>
          <w:spacing w:val="1"/>
        </w:rPr>
        <w:t xml:space="preserve"> </w:t>
      </w:r>
      <w:r w:rsidRPr="00D72F06">
        <w:rPr>
          <w:color w:val="000000" w:themeColor="text1"/>
        </w:rPr>
        <w:t>педсовета. Будут</w:t>
      </w:r>
      <w:r w:rsidRPr="00D72F06">
        <w:rPr>
          <w:color w:val="000000" w:themeColor="text1"/>
          <w:spacing w:val="-1"/>
        </w:rPr>
        <w:t xml:space="preserve"> </w:t>
      </w:r>
      <w:r w:rsidRPr="00D72F06">
        <w:rPr>
          <w:color w:val="000000" w:themeColor="text1"/>
        </w:rPr>
        <w:t>проведены</w:t>
      </w:r>
      <w:r w:rsidRPr="00D72F06">
        <w:rPr>
          <w:color w:val="000000" w:themeColor="text1"/>
          <w:spacing w:val="56"/>
        </w:rPr>
        <w:t xml:space="preserve"> </w:t>
      </w:r>
      <w:r w:rsidRPr="00D72F06">
        <w:rPr>
          <w:color w:val="000000" w:themeColor="text1"/>
        </w:rPr>
        <w:t>и</w:t>
      </w:r>
      <w:r w:rsidRPr="00D72F06">
        <w:rPr>
          <w:color w:val="000000" w:themeColor="text1"/>
          <w:spacing w:val="-5"/>
        </w:rPr>
        <w:t xml:space="preserve"> </w:t>
      </w:r>
      <w:r w:rsidRPr="00D72F06">
        <w:rPr>
          <w:color w:val="000000" w:themeColor="text1"/>
        </w:rPr>
        <w:t>традиционные</w:t>
      </w:r>
      <w:r w:rsidRPr="00D72F06">
        <w:rPr>
          <w:color w:val="000000" w:themeColor="text1"/>
          <w:spacing w:val="-8"/>
        </w:rPr>
        <w:t xml:space="preserve"> </w:t>
      </w:r>
      <w:r w:rsidRPr="00D72F06">
        <w:rPr>
          <w:color w:val="000000" w:themeColor="text1"/>
        </w:rPr>
        <w:t>организационные</w:t>
      </w:r>
      <w:r w:rsidRPr="00D72F06">
        <w:rPr>
          <w:color w:val="000000" w:themeColor="text1"/>
          <w:spacing w:val="-3"/>
        </w:rPr>
        <w:t xml:space="preserve"> </w:t>
      </w:r>
      <w:r w:rsidRPr="00D72F06">
        <w:rPr>
          <w:color w:val="000000" w:themeColor="text1"/>
        </w:rPr>
        <w:t>педсоветы:</w:t>
      </w:r>
    </w:p>
    <w:p w:rsidR="00066035" w:rsidRPr="00D72F06" w:rsidRDefault="00066035" w:rsidP="00F9624A">
      <w:pPr>
        <w:pStyle w:val="a5"/>
        <w:numPr>
          <w:ilvl w:val="0"/>
          <w:numId w:val="4"/>
        </w:numPr>
        <w:tabs>
          <w:tab w:val="left" w:pos="1662"/>
        </w:tabs>
        <w:ind w:left="1661"/>
        <w:rPr>
          <w:color w:val="000000" w:themeColor="text1"/>
          <w:sz w:val="24"/>
        </w:rPr>
      </w:pPr>
      <w:r w:rsidRPr="00D72F06">
        <w:rPr>
          <w:color w:val="000000" w:themeColor="text1"/>
          <w:spacing w:val="-1"/>
          <w:sz w:val="24"/>
        </w:rPr>
        <w:t>Анализ</w:t>
      </w:r>
      <w:r w:rsidRPr="00D72F06">
        <w:rPr>
          <w:color w:val="000000" w:themeColor="text1"/>
          <w:spacing w:val="35"/>
          <w:sz w:val="24"/>
        </w:rPr>
        <w:t xml:space="preserve"> </w:t>
      </w:r>
      <w:r w:rsidRPr="00D72F06">
        <w:rPr>
          <w:color w:val="000000" w:themeColor="text1"/>
          <w:spacing w:val="-1"/>
          <w:sz w:val="24"/>
        </w:rPr>
        <w:t>работы</w:t>
      </w:r>
      <w:r w:rsidRPr="00D72F06">
        <w:rPr>
          <w:color w:val="000000" w:themeColor="text1"/>
          <w:spacing w:val="35"/>
          <w:sz w:val="24"/>
        </w:rPr>
        <w:t xml:space="preserve"> </w:t>
      </w:r>
      <w:r w:rsidRPr="00D72F06">
        <w:rPr>
          <w:color w:val="000000" w:themeColor="text1"/>
          <w:sz w:val="24"/>
        </w:rPr>
        <w:t>школы</w:t>
      </w:r>
      <w:r w:rsidRPr="00D72F06">
        <w:rPr>
          <w:color w:val="000000" w:themeColor="text1"/>
          <w:spacing w:val="31"/>
          <w:sz w:val="24"/>
        </w:rPr>
        <w:t xml:space="preserve"> </w:t>
      </w:r>
      <w:r w:rsidRPr="00D72F06">
        <w:rPr>
          <w:color w:val="000000" w:themeColor="text1"/>
          <w:sz w:val="24"/>
        </w:rPr>
        <w:t>за</w:t>
      </w:r>
      <w:r w:rsidRPr="00D72F06">
        <w:rPr>
          <w:color w:val="000000" w:themeColor="text1"/>
          <w:spacing w:val="30"/>
          <w:sz w:val="24"/>
        </w:rPr>
        <w:t xml:space="preserve"> </w:t>
      </w:r>
      <w:r w:rsidRPr="00D72F06">
        <w:rPr>
          <w:color w:val="000000" w:themeColor="text1"/>
          <w:sz w:val="24"/>
        </w:rPr>
        <w:t>прошедший</w:t>
      </w:r>
      <w:r w:rsidRPr="00D72F06">
        <w:rPr>
          <w:color w:val="000000" w:themeColor="text1"/>
          <w:spacing w:val="31"/>
          <w:sz w:val="24"/>
        </w:rPr>
        <w:t xml:space="preserve"> </w:t>
      </w:r>
      <w:r w:rsidRPr="00D72F06">
        <w:rPr>
          <w:color w:val="000000" w:themeColor="text1"/>
          <w:sz w:val="24"/>
        </w:rPr>
        <w:t>год,</w:t>
      </w:r>
      <w:r w:rsidRPr="00D72F06">
        <w:rPr>
          <w:color w:val="000000" w:themeColor="text1"/>
          <w:spacing w:val="34"/>
          <w:sz w:val="24"/>
        </w:rPr>
        <w:t xml:space="preserve"> </w:t>
      </w:r>
      <w:r w:rsidRPr="00D72F06">
        <w:rPr>
          <w:color w:val="000000" w:themeColor="text1"/>
          <w:sz w:val="24"/>
        </w:rPr>
        <w:t>стратегия</w:t>
      </w:r>
      <w:r w:rsidRPr="00D72F06">
        <w:rPr>
          <w:color w:val="000000" w:themeColor="text1"/>
          <w:spacing w:val="34"/>
          <w:sz w:val="24"/>
        </w:rPr>
        <w:t xml:space="preserve"> </w:t>
      </w:r>
      <w:r w:rsidRPr="00D72F06">
        <w:rPr>
          <w:color w:val="000000" w:themeColor="text1"/>
          <w:sz w:val="24"/>
        </w:rPr>
        <w:t>развития</w:t>
      </w:r>
      <w:r w:rsidRPr="00D72F06">
        <w:rPr>
          <w:color w:val="000000" w:themeColor="text1"/>
          <w:spacing w:val="32"/>
          <w:sz w:val="24"/>
        </w:rPr>
        <w:t xml:space="preserve"> </w:t>
      </w:r>
      <w:r w:rsidRPr="00D72F06">
        <w:rPr>
          <w:color w:val="000000" w:themeColor="text1"/>
          <w:sz w:val="24"/>
        </w:rPr>
        <w:t>М</w:t>
      </w:r>
      <w:r w:rsidRPr="00D72F06">
        <w:rPr>
          <w:color w:val="000000" w:themeColor="text1"/>
          <w:spacing w:val="-29"/>
          <w:sz w:val="24"/>
        </w:rPr>
        <w:t xml:space="preserve"> </w:t>
      </w:r>
      <w:r w:rsidRPr="00D72F06">
        <w:rPr>
          <w:color w:val="000000" w:themeColor="text1"/>
          <w:sz w:val="24"/>
        </w:rPr>
        <w:t>Б</w:t>
      </w:r>
      <w:r w:rsidRPr="00D72F06">
        <w:rPr>
          <w:color w:val="000000" w:themeColor="text1"/>
          <w:spacing w:val="-28"/>
          <w:sz w:val="24"/>
        </w:rPr>
        <w:t xml:space="preserve"> </w:t>
      </w:r>
      <w:r w:rsidRPr="00D72F06">
        <w:rPr>
          <w:color w:val="000000" w:themeColor="text1"/>
          <w:sz w:val="24"/>
        </w:rPr>
        <w:t>О</w:t>
      </w:r>
      <w:r w:rsidRPr="00D72F06">
        <w:rPr>
          <w:color w:val="000000" w:themeColor="text1"/>
          <w:spacing w:val="-27"/>
          <w:sz w:val="24"/>
        </w:rPr>
        <w:t xml:space="preserve"> </w:t>
      </w:r>
      <w:r w:rsidRPr="00D72F06">
        <w:rPr>
          <w:color w:val="000000" w:themeColor="text1"/>
          <w:sz w:val="24"/>
        </w:rPr>
        <w:t>У</w:t>
      </w:r>
      <w:r w:rsidRPr="00D72F06">
        <w:rPr>
          <w:color w:val="000000" w:themeColor="text1"/>
          <w:spacing w:val="10"/>
          <w:sz w:val="24"/>
        </w:rPr>
        <w:t xml:space="preserve"> </w:t>
      </w:r>
      <w:r w:rsidRPr="00D72F06">
        <w:rPr>
          <w:color w:val="000000" w:themeColor="text1"/>
          <w:sz w:val="24"/>
        </w:rPr>
        <w:t>«</w:t>
      </w:r>
      <w:r w:rsidRPr="00D72F06">
        <w:rPr>
          <w:color w:val="000000" w:themeColor="text1"/>
          <w:spacing w:val="-34"/>
          <w:sz w:val="24"/>
        </w:rPr>
        <w:t xml:space="preserve"> </w:t>
      </w:r>
      <w:r w:rsidRPr="00D72F06">
        <w:rPr>
          <w:color w:val="000000" w:themeColor="text1"/>
          <w:sz w:val="24"/>
        </w:rPr>
        <w:t xml:space="preserve">ССОШ </w:t>
      </w:r>
      <w:r w:rsidRPr="00D72F06">
        <w:rPr>
          <w:color w:val="000000" w:themeColor="text1"/>
          <w:spacing w:val="-1"/>
        </w:rPr>
        <w:t>№</w:t>
      </w:r>
      <w:r w:rsidRPr="00D72F06">
        <w:rPr>
          <w:color w:val="000000" w:themeColor="text1"/>
          <w:spacing w:val="-28"/>
        </w:rPr>
        <w:t xml:space="preserve"> </w:t>
      </w:r>
      <w:r w:rsidRPr="00D72F06">
        <w:rPr>
          <w:color w:val="000000" w:themeColor="text1"/>
          <w:spacing w:val="-1"/>
        </w:rPr>
        <w:t xml:space="preserve">1» </w:t>
      </w:r>
    </w:p>
    <w:p w:rsidR="00066035" w:rsidRPr="00D72F06" w:rsidRDefault="00066035" w:rsidP="00F9624A">
      <w:pPr>
        <w:pStyle w:val="a5"/>
        <w:numPr>
          <w:ilvl w:val="0"/>
          <w:numId w:val="4"/>
        </w:numPr>
        <w:tabs>
          <w:tab w:val="left" w:pos="1662"/>
        </w:tabs>
        <w:ind w:left="1661"/>
        <w:rPr>
          <w:color w:val="000000" w:themeColor="text1"/>
          <w:sz w:val="24"/>
        </w:rPr>
      </w:pPr>
      <w:r w:rsidRPr="00D72F06">
        <w:rPr>
          <w:color w:val="000000" w:themeColor="text1"/>
          <w:spacing w:val="-1"/>
        </w:rPr>
        <w:t>и задачи</w:t>
      </w:r>
      <w:r w:rsidRPr="00D72F06">
        <w:rPr>
          <w:color w:val="000000" w:themeColor="text1"/>
          <w:spacing w:val="4"/>
        </w:rPr>
        <w:t xml:space="preserve"> </w:t>
      </w:r>
      <w:r w:rsidRPr="00D72F06">
        <w:rPr>
          <w:color w:val="000000" w:themeColor="text1"/>
        </w:rPr>
        <w:t>на</w:t>
      </w:r>
      <w:r w:rsidRPr="00D72F06">
        <w:rPr>
          <w:color w:val="000000" w:themeColor="text1"/>
          <w:spacing w:val="-1"/>
        </w:rPr>
        <w:t xml:space="preserve"> </w:t>
      </w:r>
      <w:r w:rsidRPr="00D72F06">
        <w:rPr>
          <w:color w:val="000000" w:themeColor="text1"/>
        </w:rPr>
        <w:t>новый</w:t>
      </w:r>
      <w:r w:rsidRPr="00D72F06">
        <w:rPr>
          <w:color w:val="000000" w:themeColor="text1"/>
          <w:spacing w:val="7"/>
        </w:rPr>
        <w:t xml:space="preserve"> </w:t>
      </w:r>
      <w:r w:rsidRPr="00D72F06">
        <w:rPr>
          <w:color w:val="000000" w:themeColor="text1"/>
        </w:rPr>
        <w:t>учебный</w:t>
      </w:r>
      <w:r w:rsidRPr="00D72F06">
        <w:rPr>
          <w:color w:val="000000" w:themeColor="text1"/>
          <w:spacing w:val="3"/>
        </w:rPr>
        <w:t xml:space="preserve"> </w:t>
      </w:r>
      <w:r w:rsidRPr="00D72F06">
        <w:rPr>
          <w:color w:val="000000" w:themeColor="text1"/>
        </w:rPr>
        <w:t>год.</w:t>
      </w:r>
    </w:p>
    <w:p w:rsidR="00066035" w:rsidRPr="00D72F06" w:rsidRDefault="00066035" w:rsidP="00F9624A">
      <w:pPr>
        <w:pStyle w:val="a5"/>
        <w:numPr>
          <w:ilvl w:val="0"/>
          <w:numId w:val="4"/>
        </w:numPr>
        <w:tabs>
          <w:tab w:val="left" w:pos="1662"/>
        </w:tabs>
        <w:ind w:left="1661"/>
        <w:rPr>
          <w:color w:val="000000" w:themeColor="text1"/>
          <w:sz w:val="24"/>
        </w:rPr>
      </w:pPr>
      <w:r w:rsidRPr="00D72F06">
        <w:rPr>
          <w:color w:val="000000" w:themeColor="text1"/>
          <w:sz w:val="24"/>
        </w:rPr>
        <w:t>Итоги</w:t>
      </w:r>
      <w:r w:rsidRPr="00D72F06">
        <w:rPr>
          <w:color w:val="000000" w:themeColor="text1"/>
          <w:spacing w:val="-8"/>
          <w:sz w:val="24"/>
        </w:rPr>
        <w:t xml:space="preserve"> </w:t>
      </w:r>
      <w:r w:rsidRPr="00D72F06">
        <w:rPr>
          <w:color w:val="000000" w:themeColor="text1"/>
          <w:sz w:val="24"/>
        </w:rPr>
        <w:t>обучения</w:t>
      </w:r>
      <w:r w:rsidRPr="00D72F06">
        <w:rPr>
          <w:color w:val="000000" w:themeColor="text1"/>
          <w:spacing w:val="-4"/>
          <w:sz w:val="24"/>
        </w:rPr>
        <w:t xml:space="preserve"> </w:t>
      </w:r>
      <w:r w:rsidRPr="00D72F06">
        <w:rPr>
          <w:color w:val="000000" w:themeColor="text1"/>
          <w:sz w:val="24"/>
        </w:rPr>
        <w:t>по четвертям.</w:t>
      </w:r>
    </w:p>
    <w:p w:rsidR="00066035" w:rsidRPr="00D72F06" w:rsidRDefault="00066035" w:rsidP="00F9624A">
      <w:pPr>
        <w:pStyle w:val="a5"/>
        <w:numPr>
          <w:ilvl w:val="0"/>
          <w:numId w:val="4"/>
        </w:numPr>
        <w:tabs>
          <w:tab w:val="left" w:pos="1662"/>
        </w:tabs>
        <w:ind w:left="1661"/>
        <w:rPr>
          <w:color w:val="000000" w:themeColor="text1"/>
          <w:sz w:val="24"/>
        </w:rPr>
      </w:pPr>
      <w:r w:rsidRPr="00D72F06">
        <w:rPr>
          <w:color w:val="000000" w:themeColor="text1"/>
          <w:sz w:val="24"/>
        </w:rPr>
        <w:t>О</w:t>
      </w:r>
      <w:r w:rsidRPr="00D72F06">
        <w:rPr>
          <w:color w:val="000000" w:themeColor="text1"/>
          <w:spacing w:val="-6"/>
          <w:sz w:val="24"/>
        </w:rPr>
        <w:t xml:space="preserve"> </w:t>
      </w:r>
      <w:r w:rsidRPr="00D72F06">
        <w:rPr>
          <w:color w:val="000000" w:themeColor="text1"/>
          <w:sz w:val="24"/>
        </w:rPr>
        <w:t>допуске</w:t>
      </w:r>
      <w:r w:rsidRPr="00D72F06">
        <w:rPr>
          <w:color w:val="000000" w:themeColor="text1"/>
          <w:spacing w:val="-3"/>
          <w:sz w:val="24"/>
        </w:rPr>
        <w:t xml:space="preserve"> </w:t>
      </w:r>
      <w:r w:rsidRPr="00D72F06">
        <w:rPr>
          <w:color w:val="000000" w:themeColor="text1"/>
          <w:sz w:val="24"/>
        </w:rPr>
        <w:t>к</w:t>
      </w:r>
      <w:r w:rsidRPr="00D72F06">
        <w:rPr>
          <w:color w:val="000000" w:themeColor="text1"/>
          <w:spacing w:val="-5"/>
          <w:sz w:val="24"/>
        </w:rPr>
        <w:t xml:space="preserve"> </w:t>
      </w:r>
      <w:r w:rsidRPr="00D72F06">
        <w:rPr>
          <w:color w:val="000000" w:themeColor="text1"/>
          <w:sz w:val="24"/>
        </w:rPr>
        <w:t>итоговой</w:t>
      </w:r>
      <w:r w:rsidRPr="00D72F06">
        <w:rPr>
          <w:color w:val="000000" w:themeColor="text1"/>
          <w:spacing w:val="-8"/>
          <w:sz w:val="24"/>
        </w:rPr>
        <w:t xml:space="preserve"> </w:t>
      </w:r>
      <w:r w:rsidRPr="00D72F06">
        <w:rPr>
          <w:color w:val="000000" w:themeColor="text1"/>
          <w:sz w:val="24"/>
        </w:rPr>
        <w:t>государственной</w:t>
      </w:r>
      <w:r w:rsidRPr="00D72F06">
        <w:rPr>
          <w:color w:val="000000" w:themeColor="text1"/>
          <w:spacing w:val="-3"/>
          <w:sz w:val="24"/>
        </w:rPr>
        <w:t xml:space="preserve"> </w:t>
      </w:r>
      <w:r w:rsidRPr="00D72F06">
        <w:rPr>
          <w:color w:val="000000" w:themeColor="text1"/>
          <w:sz w:val="24"/>
        </w:rPr>
        <w:t>аттестации</w:t>
      </w:r>
      <w:r w:rsidRPr="00D72F06">
        <w:rPr>
          <w:color w:val="000000" w:themeColor="text1"/>
          <w:spacing w:val="-4"/>
          <w:sz w:val="24"/>
        </w:rPr>
        <w:t xml:space="preserve"> </w:t>
      </w:r>
      <w:r w:rsidRPr="00D72F06">
        <w:rPr>
          <w:color w:val="000000" w:themeColor="text1"/>
          <w:sz w:val="24"/>
        </w:rPr>
        <w:t>выпускников</w:t>
      </w:r>
      <w:r w:rsidRPr="00D72F06">
        <w:rPr>
          <w:color w:val="000000" w:themeColor="text1"/>
          <w:spacing w:val="-2"/>
          <w:sz w:val="24"/>
        </w:rPr>
        <w:t xml:space="preserve"> </w:t>
      </w:r>
      <w:r w:rsidRPr="00D72F06">
        <w:rPr>
          <w:color w:val="000000" w:themeColor="text1"/>
          <w:sz w:val="24"/>
        </w:rPr>
        <w:t>9,11</w:t>
      </w:r>
      <w:r w:rsidRPr="00D72F06">
        <w:rPr>
          <w:color w:val="000000" w:themeColor="text1"/>
          <w:spacing w:val="-7"/>
          <w:sz w:val="24"/>
        </w:rPr>
        <w:t xml:space="preserve"> </w:t>
      </w:r>
      <w:r w:rsidRPr="00D72F06">
        <w:rPr>
          <w:color w:val="000000" w:themeColor="text1"/>
          <w:sz w:val="24"/>
        </w:rPr>
        <w:t>классов.</w:t>
      </w:r>
    </w:p>
    <w:p w:rsidR="00066035" w:rsidRPr="00D72F06" w:rsidRDefault="00066035" w:rsidP="00F9624A">
      <w:pPr>
        <w:pStyle w:val="a5"/>
        <w:numPr>
          <w:ilvl w:val="0"/>
          <w:numId w:val="4"/>
        </w:numPr>
        <w:tabs>
          <w:tab w:val="left" w:pos="1662"/>
        </w:tabs>
        <w:ind w:left="1661"/>
        <w:rPr>
          <w:color w:val="000000" w:themeColor="text1"/>
          <w:sz w:val="24"/>
        </w:rPr>
      </w:pPr>
      <w:r w:rsidRPr="00D72F06">
        <w:rPr>
          <w:color w:val="000000" w:themeColor="text1"/>
          <w:sz w:val="24"/>
        </w:rPr>
        <w:t>О</w:t>
      </w:r>
      <w:r w:rsidRPr="00D72F06">
        <w:rPr>
          <w:color w:val="000000" w:themeColor="text1"/>
          <w:spacing w:val="-6"/>
          <w:sz w:val="24"/>
        </w:rPr>
        <w:t xml:space="preserve"> </w:t>
      </w:r>
      <w:r w:rsidRPr="00D72F06">
        <w:rPr>
          <w:color w:val="000000" w:themeColor="text1"/>
          <w:sz w:val="24"/>
        </w:rPr>
        <w:t>завершении</w:t>
      </w:r>
      <w:r w:rsidRPr="00D72F06">
        <w:rPr>
          <w:color w:val="000000" w:themeColor="text1"/>
          <w:spacing w:val="2"/>
          <w:sz w:val="24"/>
        </w:rPr>
        <w:t xml:space="preserve"> </w:t>
      </w:r>
      <w:r w:rsidRPr="00D72F06">
        <w:rPr>
          <w:color w:val="000000" w:themeColor="text1"/>
          <w:sz w:val="24"/>
        </w:rPr>
        <w:t>учебного</w:t>
      </w:r>
      <w:r w:rsidRPr="00D72F06">
        <w:rPr>
          <w:color w:val="000000" w:themeColor="text1"/>
          <w:spacing w:val="-4"/>
          <w:sz w:val="24"/>
        </w:rPr>
        <w:t xml:space="preserve"> </w:t>
      </w:r>
      <w:r w:rsidRPr="00D72F06">
        <w:rPr>
          <w:color w:val="000000" w:themeColor="text1"/>
          <w:sz w:val="24"/>
        </w:rPr>
        <w:t>года</w:t>
      </w:r>
      <w:r w:rsidRPr="00D72F06">
        <w:rPr>
          <w:color w:val="000000" w:themeColor="text1"/>
          <w:spacing w:val="-5"/>
          <w:sz w:val="24"/>
        </w:rPr>
        <w:t xml:space="preserve"> </w:t>
      </w:r>
      <w:r w:rsidRPr="00D72F06">
        <w:rPr>
          <w:color w:val="000000" w:themeColor="text1"/>
          <w:sz w:val="24"/>
        </w:rPr>
        <w:t>в</w:t>
      </w:r>
      <w:r w:rsidRPr="00D72F06">
        <w:rPr>
          <w:color w:val="000000" w:themeColor="text1"/>
          <w:spacing w:val="-8"/>
          <w:sz w:val="24"/>
        </w:rPr>
        <w:t xml:space="preserve"> </w:t>
      </w:r>
      <w:r w:rsidRPr="00D72F06">
        <w:rPr>
          <w:color w:val="000000" w:themeColor="text1"/>
          <w:sz w:val="24"/>
        </w:rPr>
        <w:t>1-4,5-10,9-х,11-х</w:t>
      </w:r>
      <w:r w:rsidRPr="00D72F06">
        <w:rPr>
          <w:color w:val="000000" w:themeColor="text1"/>
          <w:spacing w:val="-8"/>
          <w:sz w:val="24"/>
        </w:rPr>
        <w:t xml:space="preserve"> </w:t>
      </w:r>
      <w:r w:rsidRPr="00D72F06">
        <w:rPr>
          <w:color w:val="000000" w:themeColor="text1"/>
          <w:sz w:val="24"/>
        </w:rPr>
        <w:t>классах.</w:t>
      </w:r>
    </w:p>
    <w:p w:rsidR="00066035" w:rsidRPr="00D72F06" w:rsidRDefault="00066035" w:rsidP="00F9624A">
      <w:pPr>
        <w:pStyle w:val="a5"/>
        <w:numPr>
          <w:ilvl w:val="0"/>
          <w:numId w:val="4"/>
        </w:numPr>
        <w:tabs>
          <w:tab w:val="left" w:pos="1662"/>
        </w:tabs>
        <w:ind w:left="1661"/>
        <w:rPr>
          <w:color w:val="000000" w:themeColor="text1"/>
          <w:sz w:val="24"/>
        </w:rPr>
      </w:pPr>
      <w:r w:rsidRPr="00D72F06">
        <w:rPr>
          <w:color w:val="000000" w:themeColor="text1"/>
          <w:sz w:val="24"/>
        </w:rPr>
        <w:t>Об</w:t>
      </w:r>
      <w:r w:rsidRPr="00D72F06">
        <w:rPr>
          <w:color w:val="000000" w:themeColor="text1"/>
          <w:spacing w:val="-6"/>
          <w:sz w:val="24"/>
        </w:rPr>
        <w:t xml:space="preserve"> </w:t>
      </w:r>
      <w:r w:rsidRPr="00D72F06">
        <w:rPr>
          <w:color w:val="000000" w:themeColor="text1"/>
          <w:sz w:val="24"/>
        </w:rPr>
        <w:t>окончании</w:t>
      </w:r>
      <w:r w:rsidRPr="00D72F06">
        <w:rPr>
          <w:color w:val="000000" w:themeColor="text1"/>
          <w:spacing w:val="-9"/>
          <w:sz w:val="24"/>
        </w:rPr>
        <w:t xml:space="preserve"> </w:t>
      </w:r>
      <w:r w:rsidRPr="00D72F06">
        <w:rPr>
          <w:color w:val="000000" w:themeColor="text1"/>
          <w:sz w:val="24"/>
        </w:rPr>
        <w:t>основной</w:t>
      </w:r>
      <w:r w:rsidRPr="00D72F06">
        <w:rPr>
          <w:color w:val="000000" w:themeColor="text1"/>
          <w:spacing w:val="-4"/>
          <w:sz w:val="24"/>
        </w:rPr>
        <w:t xml:space="preserve"> </w:t>
      </w:r>
      <w:r w:rsidRPr="00D72F06">
        <w:rPr>
          <w:color w:val="000000" w:themeColor="text1"/>
          <w:sz w:val="24"/>
        </w:rPr>
        <w:t>общеобразовательной</w:t>
      </w:r>
      <w:r w:rsidRPr="00D72F06">
        <w:rPr>
          <w:color w:val="000000" w:themeColor="text1"/>
          <w:spacing w:val="-3"/>
          <w:sz w:val="24"/>
        </w:rPr>
        <w:t xml:space="preserve"> </w:t>
      </w:r>
      <w:r w:rsidRPr="00D72F06">
        <w:rPr>
          <w:color w:val="000000" w:themeColor="text1"/>
          <w:sz w:val="24"/>
        </w:rPr>
        <w:t>школы.</w:t>
      </w:r>
    </w:p>
    <w:p w:rsidR="00066035" w:rsidRPr="00D72F06" w:rsidRDefault="00066035" w:rsidP="00F9624A">
      <w:pPr>
        <w:pStyle w:val="a5"/>
        <w:numPr>
          <w:ilvl w:val="0"/>
          <w:numId w:val="4"/>
        </w:numPr>
        <w:tabs>
          <w:tab w:val="left" w:pos="1662"/>
        </w:tabs>
        <w:ind w:left="1661"/>
        <w:rPr>
          <w:color w:val="000000" w:themeColor="text1"/>
          <w:sz w:val="24"/>
        </w:rPr>
      </w:pPr>
      <w:r w:rsidRPr="00D72F06">
        <w:rPr>
          <w:color w:val="000000" w:themeColor="text1"/>
          <w:sz w:val="24"/>
        </w:rPr>
        <w:t>Об</w:t>
      </w:r>
      <w:r w:rsidRPr="00D72F06">
        <w:rPr>
          <w:color w:val="000000" w:themeColor="text1"/>
          <w:spacing w:val="-7"/>
          <w:sz w:val="24"/>
        </w:rPr>
        <w:t xml:space="preserve"> </w:t>
      </w:r>
      <w:r w:rsidRPr="00D72F06">
        <w:rPr>
          <w:color w:val="000000" w:themeColor="text1"/>
          <w:sz w:val="24"/>
        </w:rPr>
        <w:t>окончании</w:t>
      </w:r>
      <w:r w:rsidRPr="00D72F06">
        <w:rPr>
          <w:color w:val="000000" w:themeColor="text1"/>
          <w:spacing w:val="-5"/>
          <w:sz w:val="24"/>
        </w:rPr>
        <w:t xml:space="preserve"> </w:t>
      </w:r>
      <w:r w:rsidRPr="00D72F06">
        <w:rPr>
          <w:color w:val="000000" w:themeColor="text1"/>
          <w:sz w:val="24"/>
        </w:rPr>
        <w:t>средней</w:t>
      </w:r>
      <w:r w:rsidRPr="00D72F06">
        <w:rPr>
          <w:color w:val="000000" w:themeColor="text1"/>
          <w:spacing w:val="-3"/>
          <w:sz w:val="24"/>
        </w:rPr>
        <w:t xml:space="preserve"> </w:t>
      </w:r>
      <w:r w:rsidRPr="00D72F06">
        <w:rPr>
          <w:color w:val="000000" w:themeColor="text1"/>
          <w:sz w:val="24"/>
        </w:rPr>
        <w:t>общеобразовательной</w:t>
      </w:r>
      <w:r w:rsidRPr="00D72F06">
        <w:rPr>
          <w:color w:val="000000" w:themeColor="text1"/>
          <w:spacing w:val="-6"/>
          <w:sz w:val="24"/>
        </w:rPr>
        <w:t xml:space="preserve"> </w:t>
      </w:r>
      <w:r w:rsidRPr="00D72F06">
        <w:rPr>
          <w:color w:val="000000" w:themeColor="text1"/>
          <w:sz w:val="24"/>
        </w:rPr>
        <w:t>школы.</w:t>
      </w:r>
    </w:p>
    <w:p w:rsidR="00066035" w:rsidRPr="00D72F06" w:rsidRDefault="00066035" w:rsidP="00D72F06">
      <w:pPr>
        <w:pStyle w:val="a3"/>
        <w:spacing w:before="9"/>
        <w:rPr>
          <w:color w:val="000000" w:themeColor="text1"/>
          <w:sz w:val="22"/>
        </w:rPr>
      </w:pPr>
    </w:p>
    <w:p w:rsidR="00066035" w:rsidRPr="00D72F06" w:rsidRDefault="00066035" w:rsidP="00D72F06">
      <w:pPr>
        <w:pStyle w:val="a3"/>
        <w:ind w:left="1522" w:right="1215" w:firstLine="403"/>
        <w:rPr>
          <w:color w:val="000000" w:themeColor="text1"/>
        </w:rPr>
      </w:pPr>
      <w:r w:rsidRPr="00D72F06">
        <w:rPr>
          <w:color w:val="000000" w:themeColor="text1"/>
        </w:rPr>
        <w:t>Для</w:t>
      </w:r>
      <w:r w:rsidRPr="00D72F06">
        <w:rPr>
          <w:color w:val="000000" w:themeColor="text1"/>
          <w:spacing w:val="-8"/>
        </w:rPr>
        <w:t xml:space="preserve"> </w:t>
      </w:r>
      <w:r w:rsidRPr="00D72F06">
        <w:rPr>
          <w:color w:val="000000" w:themeColor="text1"/>
        </w:rPr>
        <w:t>подготовки</w:t>
      </w:r>
      <w:r w:rsidRPr="00D72F06">
        <w:rPr>
          <w:color w:val="000000" w:themeColor="text1"/>
          <w:spacing w:val="-10"/>
        </w:rPr>
        <w:t xml:space="preserve"> </w:t>
      </w:r>
      <w:r w:rsidRPr="00D72F06">
        <w:rPr>
          <w:color w:val="000000" w:themeColor="text1"/>
        </w:rPr>
        <w:t>и</w:t>
      </w:r>
      <w:r w:rsidRPr="00D72F06">
        <w:rPr>
          <w:color w:val="000000" w:themeColor="text1"/>
          <w:spacing w:val="-10"/>
        </w:rPr>
        <w:t xml:space="preserve"> </w:t>
      </w:r>
      <w:r w:rsidRPr="00D72F06">
        <w:rPr>
          <w:color w:val="000000" w:themeColor="text1"/>
        </w:rPr>
        <w:t>проведения</w:t>
      </w:r>
      <w:r w:rsidRPr="00D72F06">
        <w:rPr>
          <w:color w:val="000000" w:themeColor="text1"/>
          <w:spacing w:val="-10"/>
        </w:rPr>
        <w:t xml:space="preserve"> </w:t>
      </w:r>
      <w:r w:rsidRPr="00D72F06">
        <w:rPr>
          <w:color w:val="000000" w:themeColor="text1"/>
        </w:rPr>
        <w:t>педсоветов</w:t>
      </w:r>
      <w:r w:rsidRPr="00D72F06">
        <w:rPr>
          <w:color w:val="000000" w:themeColor="text1"/>
          <w:spacing w:val="-5"/>
        </w:rPr>
        <w:t xml:space="preserve"> </w:t>
      </w:r>
      <w:r w:rsidRPr="00D72F06">
        <w:rPr>
          <w:color w:val="000000" w:themeColor="text1"/>
        </w:rPr>
        <w:t>будут</w:t>
      </w:r>
      <w:r w:rsidRPr="00D72F06">
        <w:rPr>
          <w:color w:val="000000" w:themeColor="text1"/>
          <w:spacing w:val="-1"/>
        </w:rPr>
        <w:t xml:space="preserve"> </w:t>
      </w:r>
      <w:r w:rsidRPr="00D72F06">
        <w:rPr>
          <w:color w:val="000000" w:themeColor="text1"/>
        </w:rPr>
        <w:t>использоваться</w:t>
      </w:r>
      <w:r w:rsidRPr="00D72F06">
        <w:rPr>
          <w:color w:val="000000" w:themeColor="text1"/>
          <w:spacing w:val="-4"/>
        </w:rPr>
        <w:t xml:space="preserve"> </w:t>
      </w:r>
      <w:r w:rsidRPr="00D72F06">
        <w:rPr>
          <w:color w:val="000000" w:themeColor="text1"/>
        </w:rPr>
        <w:t>следующие</w:t>
      </w:r>
      <w:r w:rsidRPr="00D72F06">
        <w:rPr>
          <w:color w:val="000000" w:themeColor="text1"/>
          <w:spacing w:val="-57"/>
        </w:rPr>
        <w:t xml:space="preserve"> </w:t>
      </w:r>
      <w:r w:rsidRPr="00D72F06">
        <w:rPr>
          <w:color w:val="000000" w:themeColor="text1"/>
        </w:rPr>
        <w:t>технологии:</w:t>
      </w:r>
    </w:p>
    <w:p w:rsidR="00066035" w:rsidRPr="00D72F06" w:rsidRDefault="00066035" w:rsidP="00F9624A">
      <w:pPr>
        <w:pStyle w:val="a5"/>
        <w:numPr>
          <w:ilvl w:val="1"/>
          <w:numId w:val="4"/>
        </w:numPr>
        <w:tabs>
          <w:tab w:val="left" w:pos="3341"/>
          <w:tab w:val="left" w:pos="3342"/>
        </w:tabs>
        <w:spacing w:before="5"/>
        <w:ind w:left="1835" w:hanging="361"/>
        <w:rPr>
          <w:color w:val="000000" w:themeColor="text1"/>
          <w:sz w:val="24"/>
        </w:rPr>
      </w:pPr>
      <w:r w:rsidRPr="00D72F06">
        <w:rPr>
          <w:color w:val="000000" w:themeColor="text1"/>
          <w:sz w:val="24"/>
        </w:rPr>
        <w:t>работа</w:t>
      </w:r>
      <w:r w:rsidRPr="00D72F06">
        <w:rPr>
          <w:color w:val="000000" w:themeColor="text1"/>
          <w:spacing w:val="-7"/>
          <w:sz w:val="24"/>
        </w:rPr>
        <w:t xml:space="preserve"> </w:t>
      </w:r>
      <w:r w:rsidRPr="00D72F06">
        <w:rPr>
          <w:color w:val="000000" w:themeColor="text1"/>
          <w:sz w:val="24"/>
        </w:rPr>
        <w:t>творческой</w:t>
      </w:r>
      <w:r w:rsidRPr="00D72F06">
        <w:rPr>
          <w:color w:val="000000" w:themeColor="text1"/>
          <w:spacing w:val="-8"/>
          <w:sz w:val="24"/>
        </w:rPr>
        <w:t xml:space="preserve"> </w:t>
      </w:r>
      <w:r w:rsidRPr="00D72F06">
        <w:rPr>
          <w:color w:val="000000" w:themeColor="text1"/>
          <w:sz w:val="24"/>
        </w:rPr>
        <w:t>группы</w:t>
      </w:r>
      <w:r w:rsidRPr="00D72F06">
        <w:rPr>
          <w:color w:val="000000" w:themeColor="text1"/>
          <w:spacing w:val="-4"/>
          <w:sz w:val="24"/>
        </w:rPr>
        <w:t xml:space="preserve"> </w:t>
      </w:r>
      <w:r w:rsidRPr="00D72F06">
        <w:rPr>
          <w:color w:val="000000" w:themeColor="text1"/>
          <w:sz w:val="24"/>
        </w:rPr>
        <w:t>по</w:t>
      </w:r>
      <w:r w:rsidRPr="00D72F06">
        <w:rPr>
          <w:color w:val="000000" w:themeColor="text1"/>
          <w:spacing w:val="-3"/>
          <w:sz w:val="24"/>
        </w:rPr>
        <w:t xml:space="preserve"> </w:t>
      </w:r>
      <w:r w:rsidRPr="00D72F06">
        <w:rPr>
          <w:color w:val="000000" w:themeColor="text1"/>
          <w:sz w:val="24"/>
        </w:rPr>
        <w:t>подготовке</w:t>
      </w:r>
      <w:r w:rsidRPr="00D72F06">
        <w:rPr>
          <w:color w:val="000000" w:themeColor="text1"/>
          <w:spacing w:val="-7"/>
          <w:sz w:val="24"/>
        </w:rPr>
        <w:t xml:space="preserve"> </w:t>
      </w:r>
      <w:r w:rsidRPr="00D72F06">
        <w:rPr>
          <w:color w:val="000000" w:themeColor="text1"/>
          <w:sz w:val="24"/>
        </w:rPr>
        <w:t>к</w:t>
      </w:r>
      <w:r w:rsidRPr="00D72F06">
        <w:rPr>
          <w:color w:val="000000" w:themeColor="text1"/>
          <w:spacing w:val="-6"/>
          <w:sz w:val="24"/>
        </w:rPr>
        <w:t xml:space="preserve"> </w:t>
      </w:r>
      <w:r w:rsidRPr="00D72F06">
        <w:rPr>
          <w:color w:val="000000" w:themeColor="text1"/>
          <w:sz w:val="24"/>
        </w:rPr>
        <w:t>педсовету;</w:t>
      </w:r>
    </w:p>
    <w:p w:rsidR="00066035" w:rsidRPr="00D72F06" w:rsidRDefault="00066035" w:rsidP="00F9624A">
      <w:pPr>
        <w:pStyle w:val="a5"/>
        <w:numPr>
          <w:ilvl w:val="1"/>
          <w:numId w:val="4"/>
        </w:numPr>
        <w:tabs>
          <w:tab w:val="left" w:pos="3341"/>
          <w:tab w:val="left" w:pos="3342"/>
        </w:tabs>
        <w:ind w:left="1835" w:hanging="361"/>
        <w:rPr>
          <w:color w:val="000000" w:themeColor="text1"/>
          <w:sz w:val="24"/>
        </w:rPr>
      </w:pPr>
      <w:r w:rsidRPr="00D72F06">
        <w:rPr>
          <w:color w:val="000000" w:themeColor="text1"/>
          <w:sz w:val="24"/>
        </w:rPr>
        <w:t>тематические</w:t>
      </w:r>
      <w:r w:rsidRPr="00D72F06">
        <w:rPr>
          <w:color w:val="000000" w:themeColor="text1"/>
          <w:spacing w:val="46"/>
          <w:sz w:val="24"/>
        </w:rPr>
        <w:t xml:space="preserve"> </w:t>
      </w:r>
      <w:r w:rsidRPr="00D72F06">
        <w:rPr>
          <w:color w:val="000000" w:themeColor="text1"/>
          <w:sz w:val="24"/>
        </w:rPr>
        <w:t>мастер</w:t>
      </w:r>
      <w:r w:rsidRPr="00D72F06">
        <w:rPr>
          <w:color w:val="000000" w:themeColor="text1"/>
          <w:spacing w:val="46"/>
          <w:sz w:val="24"/>
        </w:rPr>
        <w:t xml:space="preserve"> </w:t>
      </w:r>
      <w:r w:rsidRPr="00D72F06">
        <w:rPr>
          <w:color w:val="000000" w:themeColor="text1"/>
          <w:sz w:val="24"/>
        </w:rPr>
        <w:t>классы</w:t>
      </w:r>
      <w:r w:rsidRPr="00D72F06">
        <w:rPr>
          <w:color w:val="000000" w:themeColor="text1"/>
          <w:spacing w:val="49"/>
          <w:sz w:val="24"/>
        </w:rPr>
        <w:t xml:space="preserve"> </w:t>
      </w:r>
      <w:r w:rsidRPr="00D72F06">
        <w:rPr>
          <w:color w:val="000000" w:themeColor="text1"/>
          <w:sz w:val="24"/>
        </w:rPr>
        <w:t>(по</w:t>
      </w:r>
      <w:r w:rsidRPr="00D72F06">
        <w:rPr>
          <w:color w:val="000000" w:themeColor="text1"/>
          <w:spacing w:val="47"/>
          <w:sz w:val="24"/>
        </w:rPr>
        <w:t xml:space="preserve"> </w:t>
      </w:r>
      <w:r w:rsidRPr="00D72F06">
        <w:rPr>
          <w:color w:val="000000" w:themeColor="text1"/>
          <w:sz w:val="24"/>
        </w:rPr>
        <w:t>домашнему</w:t>
      </w:r>
      <w:r w:rsidRPr="00D72F06">
        <w:rPr>
          <w:color w:val="000000" w:themeColor="text1"/>
          <w:spacing w:val="40"/>
          <w:sz w:val="24"/>
        </w:rPr>
        <w:t xml:space="preserve"> </w:t>
      </w:r>
      <w:r w:rsidRPr="00D72F06">
        <w:rPr>
          <w:color w:val="000000" w:themeColor="text1"/>
          <w:sz w:val="24"/>
        </w:rPr>
        <w:t>заданию,</w:t>
      </w:r>
    </w:p>
    <w:p w:rsidR="00066035" w:rsidRPr="00D72F06" w:rsidRDefault="00066035" w:rsidP="00D72F06">
      <w:pPr>
        <w:rPr>
          <w:color w:val="000000" w:themeColor="text1"/>
          <w:sz w:val="24"/>
        </w:rPr>
        <w:sectPr w:rsidR="00066035" w:rsidRPr="00D72F06" w:rsidSect="00B01F1E">
          <w:type w:val="nextPage"/>
          <w:pgSz w:w="11910" w:h="16840"/>
          <w:pgMar w:top="720" w:right="720" w:bottom="720" w:left="720" w:header="720" w:footer="720" w:gutter="0"/>
          <w:cols w:space="720"/>
        </w:sectPr>
      </w:pPr>
    </w:p>
    <w:p w:rsidR="00066035" w:rsidRPr="00D72F06" w:rsidRDefault="00066035" w:rsidP="00D72F06">
      <w:pPr>
        <w:pStyle w:val="a3"/>
        <w:spacing w:before="68"/>
        <w:ind w:left="397"/>
        <w:rPr>
          <w:color w:val="000000" w:themeColor="text1"/>
        </w:rPr>
      </w:pPr>
      <w:r w:rsidRPr="00D72F06">
        <w:rPr>
          <w:color w:val="000000" w:themeColor="text1"/>
        </w:rPr>
        <w:lastRenderedPageBreak/>
        <w:t>проблемному</w:t>
      </w:r>
      <w:r w:rsidRPr="00D72F06">
        <w:rPr>
          <w:color w:val="000000" w:themeColor="text1"/>
          <w:spacing w:val="32"/>
        </w:rPr>
        <w:t xml:space="preserve"> </w:t>
      </w:r>
      <w:r w:rsidRPr="00D72F06">
        <w:rPr>
          <w:color w:val="000000" w:themeColor="text1"/>
        </w:rPr>
        <w:t>обучению, интеграции предметов и</w:t>
      </w:r>
      <w:r w:rsidRPr="00D72F06">
        <w:rPr>
          <w:color w:val="000000" w:themeColor="text1"/>
          <w:spacing w:val="-4"/>
        </w:rPr>
        <w:t xml:space="preserve"> </w:t>
      </w:r>
      <w:r w:rsidRPr="00D72F06">
        <w:rPr>
          <w:color w:val="000000" w:themeColor="text1"/>
        </w:rPr>
        <w:t>т.д.)</w:t>
      </w:r>
    </w:p>
    <w:p w:rsidR="00066035" w:rsidRPr="00D72F06" w:rsidRDefault="00066035" w:rsidP="00F9624A">
      <w:pPr>
        <w:pStyle w:val="a5"/>
        <w:numPr>
          <w:ilvl w:val="1"/>
          <w:numId w:val="4"/>
        </w:numPr>
        <w:tabs>
          <w:tab w:val="left" w:pos="3341"/>
          <w:tab w:val="left" w:pos="3342"/>
        </w:tabs>
        <w:spacing w:before="2"/>
        <w:ind w:left="418" w:hanging="361"/>
        <w:rPr>
          <w:color w:val="000000" w:themeColor="text1"/>
          <w:sz w:val="24"/>
        </w:rPr>
      </w:pPr>
      <w:r w:rsidRPr="00D72F06">
        <w:rPr>
          <w:color w:val="000000" w:themeColor="text1"/>
          <w:sz w:val="24"/>
        </w:rPr>
        <w:t>анкетирование</w:t>
      </w:r>
      <w:r w:rsidRPr="00D72F06">
        <w:rPr>
          <w:color w:val="000000" w:themeColor="text1"/>
          <w:spacing w:val="-11"/>
          <w:sz w:val="24"/>
        </w:rPr>
        <w:t xml:space="preserve"> </w:t>
      </w:r>
      <w:r w:rsidRPr="00D72F06">
        <w:rPr>
          <w:color w:val="000000" w:themeColor="text1"/>
          <w:sz w:val="24"/>
        </w:rPr>
        <w:t>обучающихся</w:t>
      </w:r>
      <w:r w:rsidRPr="00D72F06">
        <w:rPr>
          <w:color w:val="000000" w:themeColor="text1"/>
          <w:spacing w:val="-5"/>
          <w:sz w:val="24"/>
        </w:rPr>
        <w:t xml:space="preserve"> </w:t>
      </w:r>
      <w:r w:rsidRPr="00D72F06">
        <w:rPr>
          <w:color w:val="000000" w:themeColor="text1"/>
          <w:sz w:val="24"/>
        </w:rPr>
        <w:t>и</w:t>
      </w:r>
      <w:r w:rsidRPr="00D72F06">
        <w:rPr>
          <w:color w:val="000000" w:themeColor="text1"/>
          <w:spacing w:val="-1"/>
          <w:sz w:val="24"/>
        </w:rPr>
        <w:t xml:space="preserve"> </w:t>
      </w:r>
      <w:r w:rsidRPr="00D72F06">
        <w:rPr>
          <w:color w:val="000000" w:themeColor="text1"/>
          <w:sz w:val="24"/>
        </w:rPr>
        <w:t>учителей;</w:t>
      </w:r>
    </w:p>
    <w:p w:rsidR="00066035" w:rsidRPr="00D72F06" w:rsidRDefault="00066035" w:rsidP="00F9624A">
      <w:pPr>
        <w:pStyle w:val="a5"/>
        <w:numPr>
          <w:ilvl w:val="1"/>
          <w:numId w:val="4"/>
        </w:numPr>
        <w:tabs>
          <w:tab w:val="left" w:pos="3341"/>
          <w:tab w:val="left" w:pos="3342"/>
        </w:tabs>
        <w:spacing w:before="3"/>
        <w:ind w:left="417" w:right="1632"/>
        <w:rPr>
          <w:color w:val="000000" w:themeColor="text1"/>
          <w:sz w:val="24"/>
        </w:rPr>
      </w:pPr>
      <w:r w:rsidRPr="00D72F06">
        <w:rPr>
          <w:color w:val="000000" w:themeColor="text1"/>
          <w:sz w:val="24"/>
        </w:rPr>
        <w:t>деятельность</w:t>
      </w:r>
      <w:r w:rsidRPr="00D72F06">
        <w:rPr>
          <w:color w:val="000000" w:themeColor="text1"/>
          <w:spacing w:val="1"/>
          <w:sz w:val="24"/>
        </w:rPr>
        <w:t xml:space="preserve"> </w:t>
      </w:r>
      <w:r w:rsidRPr="00D72F06">
        <w:rPr>
          <w:color w:val="000000" w:themeColor="text1"/>
          <w:sz w:val="24"/>
        </w:rPr>
        <w:t>рабочих групп</w:t>
      </w:r>
      <w:r w:rsidRPr="00D72F06">
        <w:rPr>
          <w:color w:val="000000" w:themeColor="text1"/>
          <w:spacing w:val="1"/>
          <w:sz w:val="24"/>
        </w:rPr>
        <w:t xml:space="preserve"> </w:t>
      </w:r>
      <w:r w:rsidRPr="00D72F06">
        <w:rPr>
          <w:color w:val="000000" w:themeColor="text1"/>
          <w:sz w:val="24"/>
        </w:rPr>
        <w:t>в</w:t>
      </w:r>
      <w:r w:rsidRPr="00D72F06">
        <w:rPr>
          <w:color w:val="000000" w:themeColor="text1"/>
          <w:spacing w:val="1"/>
          <w:sz w:val="24"/>
        </w:rPr>
        <w:t xml:space="preserve"> </w:t>
      </w:r>
      <w:r w:rsidRPr="00D72F06">
        <w:rPr>
          <w:color w:val="000000" w:themeColor="text1"/>
          <w:sz w:val="24"/>
        </w:rPr>
        <w:t>рамках</w:t>
      </w:r>
      <w:r w:rsidRPr="00D72F06">
        <w:rPr>
          <w:color w:val="000000" w:themeColor="text1"/>
          <w:spacing w:val="1"/>
          <w:sz w:val="24"/>
        </w:rPr>
        <w:t xml:space="preserve"> </w:t>
      </w:r>
      <w:r w:rsidRPr="00D72F06">
        <w:rPr>
          <w:color w:val="000000" w:themeColor="text1"/>
          <w:sz w:val="24"/>
        </w:rPr>
        <w:t>педсовета</w:t>
      </w:r>
      <w:r w:rsidRPr="00D72F06">
        <w:rPr>
          <w:color w:val="000000" w:themeColor="text1"/>
          <w:spacing w:val="1"/>
          <w:sz w:val="24"/>
        </w:rPr>
        <w:t xml:space="preserve"> </w:t>
      </w:r>
      <w:r w:rsidRPr="00D72F06">
        <w:rPr>
          <w:color w:val="000000" w:themeColor="text1"/>
          <w:sz w:val="24"/>
        </w:rPr>
        <w:t>для</w:t>
      </w:r>
      <w:r w:rsidRPr="00D72F06">
        <w:rPr>
          <w:color w:val="000000" w:themeColor="text1"/>
          <w:spacing w:val="1"/>
          <w:sz w:val="24"/>
        </w:rPr>
        <w:t xml:space="preserve"> </w:t>
      </w:r>
      <w:r w:rsidRPr="00D72F06">
        <w:rPr>
          <w:color w:val="000000" w:themeColor="text1"/>
          <w:sz w:val="24"/>
        </w:rPr>
        <w:t>решения</w:t>
      </w:r>
      <w:r w:rsidRPr="00D72F06">
        <w:rPr>
          <w:color w:val="000000" w:themeColor="text1"/>
          <w:spacing w:val="1"/>
          <w:sz w:val="24"/>
        </w:rPr>
        <w:t xml:space="preserve"> </w:t>
      </w:r>
      <w:r w:rsidRPr="00D72F06">
        <w:rPr>
          <w:color w:val="000000" w:themeColor="text1"/>
          <w:sz w:val="24"/>
        </w:rPr>
        <w:t>поставленных</w:t>
      </w:r>
      <w:r w:rsidRPr="00D72F06">
        <w:rPr>
          <w:color w:val="000000" w:themeColor="text1"/>
          <w:spacing w:val="23"/>
          <w:sz w:val="24"/>
        </w:rPr>
        <w:t xml:space="preserve"> </w:t>
      </w:r>
      <w:r w:rsidRPr="00D72F06">
        <w:rPr>
          <w:color w:val="000000" w:themeColor="text1"/>
          <w:sz w:val="24"/>
        </w:rPr>
        <w:t>задач</w:t>
      </w:r>
      <w:r w:rsidRPr="00D72F06">
        <w:rPr>
          <w:color w:val="000000" w:themeColor="text1"/>
          <w:spacing w:val="26"/>
          <w:sz w:val="24"/>
        </w:rPr>
        <w:t xml:space="preserve"> </w:t>
      </w:r>
      <w:r w:rsidRPr="00D72F06">
        <w:rPr>
          <w:color w:val="000000" w:themeColor="text1"/>
          <w:sz w:val="24"/>
        </w:rPr>
        <w:t>и обоснования</w:t>
      </w:r>
      <w:r w:rsidRPr="00D72F06">
        <w:rPr>
          <w:color w:val="000000" w:themeColor="text1"/>
          <w:spacing w:val="-7"/>
          <w:sz w:val="24"/>
        </w:rPr>
        <w:t xml:space="preserve"> </w:t>
      </w:r>
      <w:r w:rsidRPr="00D72F06">
        <w:rPr>
          <w:color w:val="000000" w:themeColor="text1"/>
          <w:sz w:val="24"/>
        </w:rPr>
        <w:t>совместно</w:t>
      </w:r>
      <w:r w:rsidRPr="00D72F06">
        <w:rPr>
          <w:color w:val="000000" w:themeColor="text1"/>
          <w:spacing w:val="2"/>
          <w:sz w:val="24"/>
        </w:rPr>
        <w:t xml:space="preserve"> </w:t>
      </w:r>
      <w:r w:rsidRPr="00D72F06">
        <w:rPr>
          <w:color w:val="000000" w:themeColor="text1"/>
          <w:sz w:val="24"/>
        </w:rPr>
        <w:t>принятых</w:t>
      </w:r>
      <w:r w:rsidRPr="00D72F06">
        <w:rPr>
          <w:color w:val="000000" w:themeColor="text1"/>
          <w:spacing w:val="-1"/>
          <w:sz w:val="24"/>
        </w:rPr>
        <w:t xml:space="preserve"> </w:t>
      </w:r>
      <w:r w:rsidRPr="00D72F06">
        <w:rPr>
          <w:color w:val="000000" w:themeColor="text1"/>
          <w:sz w:val="24"/>
        </w:rPr>
        <w:t>решений</w:t>
      </w:r>
    </w:p>
    <w:p w:rsidR="00032B52" w:rsidRPr="00D72F06" w:rsidRDefault="00032B52" w:rsidP="00D72F06">
      <w:pPr>
        <w:rPr>
          <w:color w:val="000000" w:themeColor="text1"/>
          <w:sz w:val="24"/>
          <w:szCs w:val="24"/>
        </w:rPr>
      </w:pPr>
    </w:p>
    <w:p w:rsidR="008570D8" w:rsidRPr="00D72F06" w:rsidRDefault="008570D8" w:rsidP="00D72F06">
      <w:pPr>
        <w:contextualSpacing/>
        <w:jc w:val="center"/>
        <w:rPr>
          <w:rFonts w:eastAsia="Calibri"/>
          <w:b/>
          <w:color w:val="000000" w:themeColor="text1"/>
          <w:sz w:val="24"/>
          <w:szCs w:val="24"/>
        </w:rPr>
      </w:pPr>
      <w:r w:rsidRPr="00D72F06">
        <w:rPr>
          <w:rFonts w:eastAsia="Calibri"/>
          <w:b/>
          <w:color w:val="000000" w:themeColor="text1"/>
          <w:sz w:val="24"/>
          <w:szCs w:val="24"/>
        </w:rPr>
        <w:t>Анализ работы методического объединения учителей естественного цикла</w:t>
      </w:r>
    </w:p>
    <w:p w:rsidR="008570D8" w:rsidRPr="00D72F06" w:rsidRDefault="008570D8" w:rsidP="00D72F06">
      <w:pPr>
        <w:contextualSpacing/>
        <w:jc w:val="center"/>
        <w:rPr>
          <w:rFonts w:eastAsia="Calibri"/>
          <w:b/>
          <w:color w:val="000000" w:themeColor="text1"/>
          <w:sz w:val="24"/>
          <w:szCs w:val="24"/>
        </w:rPr>
      </w:pPr>
      <w:r w:rsidRPr="00D72F06">
        <w:rPr>
          <w:rFonts w:eastAsia="Calibri"/>
          <w:b/>
          <w:color w:val="000000" w:themeColor="text1"/>
          <w:sz w:val="24"/>
          <w:szCs w:val="24"/>
        </w:rPr>
        <w:t>за  2023-2024 учебный год</w:t>
      </w:r>
    </w:p>
    <w:p w:rsidR="008570D8" w:rsidRPr="00D72F06" w:rsidRDefault="008570D8" w:rsidP="00D72F06">
      <w:pPr>
        <w:contextualSpacing/>
        <w:rPr>
          <w:rFonts w:eastAsia="Calibri"/>
          <w:color w:val="000000" w:themeColor="text1"/>
          <w:sz w:val="24"/>
          <w:szCs w:val="24"/>
        </w:rPr>
      </w:pPr>
    </w:p>
    <w:p w:rsidR="008570D8" w:rsidRPr="00D72F06" w:rsidRDefault="008570D8" w:rsidP="00B01F1E">
      <w:pPr>
        <w:contextualSpacing/>
        <w:rPr>
          <w:rFonts w:eastAsia="Calibri"/>
          <w:b/>
          <w:color w:val="000000" w:themeColor="text1"/>
          <w:sz w:val="24"/>
          <w:szCs w:val="24"/>
        </w:rPr>
      </w:pPr>
      <w:r w:rsidRPr="00D72F06">
        <w:rPr>
          <w:rFonts w:eastAsia="Calibri"/>
          <w:b/>
          <w:color w:val="000000" w:themeColor="text1"/>
          <w:sz w:val="24"/>
          <w:szCs w:val="24"/>
        </w:rPr>
        <w:t>Анализ качества методической работы</w:t>
      </w:r>
    </w:p>
    <w:p w:rsidR="008570D8" w:rsidRPr="00D72F06" w:rsidRDefault="008570D8" w:rsidP="00B01F1E">
      <w:pPr>
        <w:rPr>
          <w:color w:val="000000" w:themeColor="text1"/>
          <w:sz w:val="24"/>
          <w:szCs w:val="24"/>
        </w:rPr>
      </w:pPr>
      <w:r w:rsidRPr="00D72F06">
        <w:rPr>
          <w:b/>
          <w:color w:val="000000" w:themeColor="text1"/>
          <w:sz w:val="24"/>
          <w:szCs w:val="24"/>
        </w:rPr>
        <w:t>Тема работы МО:</w:t>
      </w:r>
      <w:r w:rsidRPr="00D72F06">
        <w:rPr>
          <w:color w:val="000000" w:themeColor="text1"/>
          <w:sz w:val="24"/>
          <w:szCs w:val="24"/>
        </w:rPr>
        <w:t xml:space="preserve"> «Развитие профессиональной компетентности педагога как фактор повышения качества образования в условиях ФГОС. Повышение</w:t>
      </w:r>
      <w:r w:rsidRPr="00D72F06">
        <w:rPr>
          <w:color w:val="000000" w:themeColor="text1"/>
          <w:spacing w:val="-4"/>
          <w:sz w:val="24"/>
          <w:szCs w:val="24"/>
        </w:rPr>
        <w:t xml:space="preserve"> </w:t>
      </w:r>
      <w:r w:rsidRPr="00D72F06">
        <w:rPr>
          <w:color w:val="000000" w:themeColor="text1"/>
          <w:sz w:val="24"/>
          <w:szCs w:val="24"/>
        </w:rPr>
        <w:t>мотивации</w:t>
      </w:r>
      <w:r w:rsidRPr="00D72F06">
        <w:rPr>
          <w:color w:val="000000" w:themeColor="text1"/>
          <w:spacing w:val="-1"/>
          <w:sz w:val="24"/>
          <w:szCs w:val="24"/>
        </w:rPr>
        <w:t xml:space="preserve"> </w:t>
      </w:r>
      <w:r w:rsidRPr="00D72F06">
        <w:rPr>
          <w:color w:val="000000" w:themeColor="text1"/>
          <w:sz w:val="24"/>
          <w:szCs w:val="24"/>
        </w:rPr>
        <w:t>учащихся</w:t>
      </w:r>
      <w:r w:rsidRPr="00D72F06">
        <w:rPr>
          <w:color w:val="000000" w:themeColor="text1"/>
          <w:spacing w:val="-3"/>
          <w:sz w:val="24"/>
          <w:szCs w:val="24"/>
        </w:rPr>
        <w:t xml:space="preserve"> </w:t>
      </w:r>
      <w:r w:rsidRPr="00D72F06">
        <w:rPr>
          <w:color w:val="000000" w:themeColor="text1"/>
          <w:sz w:val="24"/>
          <w:szCs w:val="24"/>
        </w:rPr>
        <w:t>и</w:t>
      </w:r>
    </w:p>
    <w:p w:rsidR="008570D8" w:rsidRPr="00D72F06" w:rsidRDefault="008570D8" w:rsidP="00B01F1E">
      <w:pPr>
        <w:rPr>
          <w:color w:val="000000" w:themeColor="text1"/>
          <w:sz w:val="24"/>
          <w:szCs w:val="24"/>
        </w:rPr>
      </w:pPr>
      <w:r w:rsidRPr="00D72F06">
        <w:rPr>
          <w:color w:val="000000" w:themeColor="text1"/>
          <w:sz w:val="24"/>
          <w:szCs w:val="24"/>
        </w:rPr>
        <w:t xml:space="preserve">педагогических работников посредством информатизации образовательного процесса». </w:t>
      </w:r>
    </w:p>
    <w:p w:rsidR="008570D8" w:rsidRPr="00D72F06" w:rsidRDefault="008570D8" w:rsidP="00B01F1E">
      <w:pPr>
        <w:jc w:val="both"/>
        <w:rPr>
          <w:color w:val="000000" w:themeColor="text1"/>
        </w:rPr>
      </w:pPr>
      <w:r w:rsidRPr="00D72F06">
        <w:rPr>
          <w:color w:val="000000" w:themeColor="text1"/>
          <w:sz w:val="24"/>
          <w:szCs w:val="24"/>
        </w:rPr>
        <w:t>Цели:</w:t>
      </w:r>
      <w:r w:rsidRPr="00D72F06">
        <w:rPr>
          <w:color w:val="000000" w:themeColor="text1"/>
        </w:rPr>
        <w:t xml:space="preserve"> </w:t>
      </w:r>
    </w:p>
    <w:p w:rsidR="008570D8" w:rsidRPr="00D72F06" w:rsidRDefault="008570D8" w:rsidP="00F9624A">
      <w:pPr>
        <w:pStyle w:val="a5"/>
        <w:widowControl/>
        <w:numPr>
          <w:ilvl w:val="0"/>
          <w:numId w:val="12"/>
        </w:numPr>
        <w:autoSpaceDE/>
        <w:autoSpaceDN/>
        <w:spacing w:after="200"/>
        <w:contextualSpacing/>
        <w:jc w:val="both"/>
        <w:rPr>
          <w:color w:val="000000" w:themeColor="text1"/>
          <w:sz w:val="24"/>
          <w:szCs w:val="24"/>
        </w:rPr>
      </w:pPr>
      <w:r w:rsidRPr="00D72F06">
        <w:rPr>
          <w:color w:val="000000" w:themeColor="text1"/>
          <w:sz w:val="24"/>
          <w:szCs w:val="24"/>
        </w:rPr>
        <w:t xml:space="preserve">Изучать и активно использовать инновационные и информационные технологии по предметам МО, пользоваться Интернет-ресурсами в учебно-воспитательном процессе с целью развития личности учащихся, их творческих и интеллектуальных способностей, а также улучшения качества обученности. </w:t>
      </w:r>
    </w:p>
    <w:p w:rsidR="008570D8" w:rsidRPr="00D72F06" w:rsidRDefault="008570D8" w:rsidP="00F9624A">
      <w:pPr>
        <w:pStyle w:val="a5"/>
        <w:widowControl/>
        <w:numPr>
          <w:ilvl w:val="0"/>
          <w:numId w:val="12"/>
        </w:numPr>
        <w:autoSpaceDE/>
        <w:autoSpaceDN/>
        <w:spacing w:after="200"/>
        <w:contextualSpacing/>
        <w:jc w:val="both"/>
        <w:rPr>
          <w:color w:val="000000" w:themeColor="text1"/>
          <w:sz w:val="24"/>
          <w:szCs w:val="24"/>
        </w:rPr>
      </w:pPr>
      <w:r w:rsidRPr="00D72F06">
        <w:rPr>
          <w:color w:val="000000" w:themeColor="text1"/>
          <w:sz w:val="24"/>
          <w:szCs w:val="24"/>
        </w:rPr>
        <w:t xml:space="preserve"> Совершенствовать качество преподавания предметов естественного цикла путем внедрения современных образовательных технологий. </w:t>
      </w:r>
    </w:p>
    <w:p w:rsidR="008570D8" w:rsidRPr="00D72F06" w:rsidRDefault="008570D8" w:rsidP="00F9624A">
      <w:pPr>
        <w:pStyle w:val="a5"/>
        <w:widowControl/>
        <w:numPr>
          <w:ilvl w:val="0"/>
          <w:numId w:val="12"/>
        </w:numPr>
        <w:autoSpaceDE/>
        <w:autoSpaceDN/>
        <w:spacing w:after="200"/>
        <w:contextualSpacing/>
        <w:jc w:val="both"/>
        <w:rPr>
          <w:color w:val="000000" w:themeColor="text1"/>
          <w:sz w:val="24"/>
          <w:szCs w:val="24"/>
        </w:rPr>
      </w:pPr>
      <w:r w:rsidRPr="00D72F06">
        <w:rPr>
          <w:color w:val="000000" w:themeColor="text1"/>
          <w:sz w:val="24"/>
          <w:szCs w:val="24"/>
        </w:rPr>
        <w:t xml:space="preserve"> Продолжать работу с одарёнными детьми и организовать целенаправленную работу со слабоуспевающими учащимися через индивидуальные задания, совершенствовать внеурочную деятельность согласно ФГОС.  Повысить уровень подготовки учащихся к ЕГЭ и ОГЭ, а также ВПР по предметам естественного цикла через внедрение современных образовательных технологий (проектной, исследовательской, ИКТ). </w:t>
      </w:r>
    </w:p>
    <w:p w:rsidR="008570D8" w:rsidRPr="00D72F06" w:rsidRDefault="008570D8" w:rsidP="00F9624A">
      <w:pPr>
        <w:pStyle w:val="a5"/>
        <w:widowControl/>
        <w:numPr>
          <w:ilvl w:val="0"/>
          <w:numId w:val="12"/>
        </w:numPr>
        <w:autoSpaceDE/>
        <w:autoSpaceDN/>
        <w:spacing w:after="200"/>
        <w:contextualSpacing/>
        <w:jc w:val="both"/>
        <w:rPr>
          <w:color w:val="000000" w:themeColor="text1"/>
          <w:sz w:val="24"/>
          <w:szCs w:val="24"/>
        </w:rPr>
      </w:pPr>
      <w:r w:rsidRPr="00D72F06">
        <w:rPr>
          <w:color w:val="000000" w:themeColor="text1"/>
          <w:sz w:val="24"/>
          <w:szCs w:val="24"/>
        </w:rPr>
        <w:t xml:space="preserve"> Совершенствовать формы организации самостоятельной и проектной деятельности учащихся на уроках. </w:t>
      </w:r>
    </w:p>
    <w:p w:rsidR="008570D8" w:rsidRPr="00D72F06" w:rsidRDefault="008570D8" w:rsidP="00F9624A">
      <w:pPr>
        <w:pStyle w:val="a5"/>
        <w:widowControl/>
        <w:numPr>
          <w:ilvl w:val="0"/>
          <w:numId w:val="12"/>
        </w:numPr>
        <w:autoSpaceDE/>
        <w:autoSpaceDN/>
        <w:spacing w:after="200"/>
        <w:contextualSpacing/>
        <w:jc w:val="both"/>
        <w:rPr>
          <w:color w:val="000000" w:themeColor="text1"/>
          <w:sz w:val="24"/>
          <w:szCs w:val="24"/>
        </w:rPr>
      </w:pPr>
      <w:r w:rsidRPr="00D72F06">
        <w:rPr>
          <w:color w:val="000000" w:themeColor="text1"/>
          <w:sz w:val="24"/>
          <w:szCs w:val="24"/>
        </w:rPr>
        <w:t xml:space="preserve"> Использовать различные виды повторения как средство закрепления и углубления знаний.</w:t>
      </w:r>
    </w:p>
    <w:p w:rsidR="008570D8" w:rsidRPr="00D72F06" w:rsidRDefault="008570D8" w:rsidP="00B01F1E">
      <w:pPr>
        <w:pStyle w:val="a5"/>
        <w:rPr>
          <w:color w:val="000000" w:themeColor="text1"/>
          <w:sz w:val="24"/>
          <w:szCs w:val="24"/>
        </w:rPr>
      </w:pPr>
      <w:r w:rsidRPr="00D72F06">
        <w:rPr>
          <w:b/>
          <w:color w:val="000000" w:themeColor="text1"/>
          <w:sz w:val="24"/>
          <w:szCs w:val="24"/>
        </w:rPr>
        <w:t>Задачи МО:</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t xml:space="preserve">1. Повысить квалификацию педагогов по проблемам: </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t xml:space="preserve">- проектировать образовательное содержание, направленное на формирование у школьников системы ключевых компетенций; </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t xml:space="preserve">- произвести отбор методов, средств, приемов, технологий, соответствующих ФГОС; </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t xml:space="preserve">-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 </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t>- накопить дидактический материал, соответствующий новым ФГОС;</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t xml:space="preserve"> -освоить технологию создания компетентностно–ориентированных заданий; -совершенствовать формы работы с одаренными учащимися и резервом; </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t>-осуществлять психолого-педагогическую поддержку слабоуспевающих учащихся;</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t xml:space="preserve">2. Продолжить работу по совершенствованию педагогического мастерства учителей, их профессионального уровня посредством: </w:t>
      </w:r>
    </w:p>
    <w:p w:rsidR="008570D8" w:rsidRPr="00D72F06" w:rsidRDefault="008570D8" w:rsidP="00F9624A">
      <w:pPr>
        <w:pStyle w:val="a5"/>
        <w:widowControl/>
        <w:numPr>
          <w:ilvl w:val="0"/>
          <w:numId w:val="13"/>
        </w:numPr>
        <w:autoSpaceDE/>
        <w:autoSpaceDN/>
        <w:spacing w:after="200"/>
        <w:contextualSpacing/>
        <w:rPr>
          <w:color w:val="000000" w:themeColor="text1"/>
          <w:sz w:val="24"/>
          <w:szCs w:val="24"/>
        </w:rPr>
      </w:pPr>
      <w:r w:rsidRPr="00D72F06">
        <w:rPr>
          <w:color w:val="000000" w:themeColor="text1"/>
          <w:sz w:val="24"/>
          <w:szCs w:val="24"/>
        </w:rPr>
        <w:t>Выступления на методических советах;</w:t>
      </w:r>
    </w:p>
    <w:p w:rsidR="008570D8" w:rsidRPr="00D72F06" w:rsidRDefault="008570D8" w:rsidP="00F9624A">
      <w:pPr>
        <w:pStyle w:val="a5"/>
        <w:widowControl/>
        <w:numPr>
          <w:ilvl w:val="0"/>
          <w:numId w:val="13"/>
        </w:numPr>
        <w:autoSpaceDE/>
        <w:autoSpaceDN/>
        <w:spacing w:after="200"/>
        <w:contextualSpacing/>
        <w:rPr>
          <w:color w:val="000000" w:themeColor="text1"/>
          <w:sz w:val="24"/>
          <w:szCs w:val="24"/>
        </w:rPr>
      </w:pPr>
      <w:r w:rsidRPr="00D72F06">
        <w:rPr>
          <w:color w:val="000000" w:themeColor="text1"/>
          <w:sz w:val="24"/>
          <w:szCs w:val="24"/>
        </w:rPr>
        <w:t xml:space="preserve">  Выступления на педагогических советах;</w:t>
      </w:r>
    </w:p>
    <w:p w:rsidR="008570D8" w:rsidRPr="00D72F06" w:rsidRDefault="008570D8" w:rsidP="00F9624A">
      <w:pPr>
        <w:pStyle w:val="a5"/>
        <w:widowControl/>
        <w:numPr>
          <w:ilvl w:val="0"/>
          <w:numId w:val="13"/>
        </w:numPr>
        <w:autoSpaceDE/>
        <w:autoSpaceDN/>
        <w:spacing w:after="200"/>
        <w:contextualSpacing/>
        <w:rPr>
          <w:color w:val="000000" w:themeColor="text1"/>
          <w:sz w:val="24"/>
          <w:szCs w:val="24"/>
        </w:rPr>
      </w:pPr>
      <w:r w:rsidRPr="00D72F06">
        <w:rPr>
          <w:color w:val="000000" w:themeColor="text1"/>
          <w:sz w:val="24"/>
          <w:szCs w:val="24"/>
        </w:rPr>
        <w:t xml:space="preserve">  Работы по теме самообразования;</w:t>
      </w:r>
    </w:p>
    <w:p w:rsidR="008570D8" w:rsidRPr="00D72F06" w:rsidRDefault="008570D8" w:rsidP="00F9624A">
      <w:pPr>
        <w:pStyle w:val="a5"/>
        <w:widowControl/>
        <w:numPr>
          <w:ilvl w:val="0"/>
          <w:numId w:val="13"/>
        </w:numPr>
        <w:autoSpaceDE/>
        <w:autoSpaceDN/>
        <w:spacing w:after="200"/>
        <w:contextualSpacing/>
        <w:rPr>
          <w:color w:val="000000" w:themeColor="text1"/>
          <w:sz w:val="24"/>
          <w:szCs w:val="24"/>
        </w:rPr>
      </w:pPr>
      <w:r w:rsidRPr="00D72F06">
        <w:rPr>
          <w:color w:val="000000" w:themeColor="text1"/>
          <w:sz w:val="24"/>
          <w:szCs w:val="24"/>
        </w:rPr>
        <w:t xml:space="preserve">  Творческими отчетами;</w:t>
      </w:r>
    </w:p>
    <w:p w:rsidR="008570D8" w:rsidRPr="00D72F06" w:rsidRDefault="008570D8" w:rsidP="00F9624A">
      <w:pPr>
        <w:pStyle w:val="a5"/>
        <w:widowControl/>
        <w:numPr>
          <w:ilvl w:val="0"/>
          <w:numId w:val="13"/>
        </w:numPr>
        <w:autoSpaceDE/>
        <w:autoSpaceDN/>
        <w:spacing w:after="200"/>
        <w:contextualSpacing/>
        <w:rPr>
          <w:color w:val="000000" w:themeColor="text1"/>
          <w:sz w:val="24"/>
          <w:szCs w:val="24"/>
        </w:rPr>
      </w:pPr>
      <w:r w:rsidRPr="00D72F06">
        <w:rPr>
          <w:color w:val="000000" w:themeColor="text1"/>
          <w:sz w:val="24"/>
          <w:szCs w:val="24"/>
        </w:rPr>
        <w:t>Проведением недели естественного цикла;</w:t>
      </w:r>
    </w:p>
    <w:p w:rsidR="008570D8" w:rsidRPr="00D72F06" w:rsidRDefault="008570D8" w:rsidP="00F9624A">
      <w:pPr>
        <w:pStyle w:val="a5"/>
        <w:widowControl/>
        <w:numPr>
          <w:ilvl w:val="0"/>
          <w:numId w:val="13"/>
        </w:numPr>
        <w:autoSpaceDE/>
        <w:autoSpaceDN/>
        <w:spacing w:after="200"/>
        <w:contextualSpacing/>
        <w:rPr>
          <w:color w:val="000000" w:themeColor="text1"/>
          <w:sz w:val="24"/>
          <w:szCs w:val="24"/>
        </w:rPr>
      </w:pPr>
      <w:r w:rsidRPr="00D72F06">
        <w:rPr>
          <w:color w:val="000000" w:themeColor="text1"/>
          <w:sz w:val="24"/>
          <w:szCs w:val="24"/>
        </w:rPr>
        <w:t xml:space="preserve"> Обучением на курсах повышения квалификации;</w:t>
      </w:r>
    </w:p>
    <w:p w:rsidR="008570D8" w:rsidRPr="00D72F06" w:rsidRDefault="008570D8" w:rsidP="00F9624A">
      <w:pPr>
        <w:pStyle w:val="a5"/>
        <w:widowControl/>
        <w:numPr>
          <w:ilvl w:val="0"/>
          <w:numId w:val="13"/>
        </w:numPr>
        <w:autoSpaceDE/>
        <w:autoSpaceDN/>
        <w:spacing w:after="200"/>
        <w:contextualSpacing/>
        <w:rPr>
          <w:color w:val="000000" w:themeColor="text1"/>
          <w:sz w:val="24"/>
          <w:szCs w:val="24"/>
        </w:rPr>
      </w:pPr>
      <w:r w:rsidRPr="00D72F06">
        <w:rPr>
          <w:color w:val="000000" w:themeColor="text1"/>
          <w:sz w:val="24"/>
          <w:szCs w:val="24"/>
        </w:rPr>
        <w:t>Участием в конкурсах педагогического мастерства;</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t xml:space="preserve">3. Изучение и активное использование инновационных технологий в учебновоспитательном процессе с целью развития личности учащихся, их творческих и интеллектуальных способностей, а также улучшения качества обученности. </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t xml:space="preserve">4. Совершенствование качества преподавания предметов естественного цикла путем внедрения современных образовательных технологий. </w:t>
      </w:r>
    </w:p>
    <w:p w:rsidR="008570D8" w:rsidRPr="00D72F06" w:rsidRDefault="008570D8" w:rsidP="00B01F1E">
      <w:pPr>
        <w:ind w:firstLine="709"/>
        <w:contextualSpacing/>
        <w:jc w:val="both"/>
        <w:rPr>
          <w:color w:val="000000" w:themeColor="text1"/>
          <w:sz w:val="24"/>
          <w:szCs w:val="24"/>
        </w:rPr>
      </w:pPr>
      <w:r w:rsidRPr="00D72F06">
        <w:rPr>
          <w:color w:val="000000" w:themeColor="text1"/>
          <w:sz w:val="24"/>
          <w:szCs w:val="24"/>
        </w:rPr>
        <w:lastRenderedPageBreak/>
        <w:t xml:space="preserve">5.  Активизация работы с одарёнными детьми и организация целенаправленной работы со слабоуспевающими учащимися через индивидуальные задания, выполнение которых основано на использовании современных технологий. </w:t>
      </w:r>
    </w:p>
    <w:p w:rsidR="008570D8" w:rsidRPr="00D72F06" w:rsidRDefault="008570D8" w:rsidP="00B01F1E">
      <w:pPr>
        <w:adjustRightInd w:val="0"/>
        <w:rPr>
          <w:rFonts w:eastAsia="Arial Unicode MS"/>
          <w:b/>
          <w:bCs/>
          <w:color w:val="000000" w:themeColor="text1"/>
          <w:sz w:val="28"/>
          <w:szCs w:val="28"/>
        </w:rPr>
      </w:pPr>
    </w:p>
    <w:p w:rsidR="008570D8" w:rsidRPr="00D72F06" w:rsidRDefault="008570D8" w:rsidP="00B01F1E">
      <w:pPr>
        <w:adjustRightInd w:val="0"/>
        <w:contextualSpacing/>
        <w:rPr>
          <w:rFonts w:eastAsia="TimesNewRomanPS-BoldMT"/>
          <w:b/>
          <w:color w:val="000000" w:themeColor="text1"/>
          <w:sz w:val="24"/>
          <w:szCs w:val="24"/>
        </w:rPr>
      </w:pPr>
      <w:r w:rsidRPr="00D72F06">
        <w:rPr>
          <w:rFonts w:eastAsia="TimesNewRomanPS-BoldMT"/>
          <w:b/>
          <w:color w:val="000000" w:themeColor="text1"/>
          <w:sz w:val="24"/>
          <w:szCs w:val="24"/>
        </w:rPr>
        <w:t xml:space="preserve">   Для решения целей и   были созданы следующие </w:t>
      </w:r>
      <w:r w:rsidRPr="00D72F06">
        <w:rPr>
          <w:rFonts w:eastAsia="TimesNewRomanPS-BoldMT"/>
          <w:b/>
          <w:color w:val="000000" w:themeColor="text1"/>
          <w:sz w:val="24"/>
          <w:szCs w:val="24"/>
          <w:u w:val="single"/>
        </w:rPr>
        <w:t>условия</w:t>
      </w:r>
      <w:r w:rsidRPr="00D72F06">
        <w:rPr>
          <w:rFonts w:eastAsia="TimesNewRomanPS-BoldMT"/>
          <w:b/>
          <w:color w:val="000000" w:themeColor="text1"/>
          <w:sz w:val="24"/>
          <w:szCs w:val="24"/>
        </w:rPr>
        <w:t>:</w:t>
      </w:r>
    </w:p>
    <w:p w:rsidR="008570D8" w:rsidRPr="00D72F06" w:rsidRDefault="008570D8" w:rsidP="00B01F1E">
      <w:pPr>
        <w:adjustRightInd w:val="0"/>
        <w:contextualSpacing/>
        <w:rPr>
          <w:rFonts w:eastAsia="TimesNewRomanPS-BoldMT"/>
          <w:b/>
          <w:color w:val="000000" w:themeColor="text1"/>
          <w:sz w:val="24"/>
          <w:szCs w:val="24"/>
        </w:rPr>
      </w:pPr>
    </w:p>
    <w:p w:rsidR="008570D8" w:rsidRPr="00D72F06" w:rsidRDefault="008570D8" w:rsidP="00B01F1E">
      <w:pPr>
        <w:pStyle w:val="a6"/>
        <w:spacing w:before="0" w:beforeAutospacing="0" w:after="0" w:afterAutospacing="0"/>
        <w:ind w:firstLine="709"/>
        <w:contextualSpacing/>
        <w:jc w:val="both"/>
        <w:rPr>
          <w:color w:val="000000" w:themeColor="text1"/>
        </w:rPr>
      </w:pPr>
      <w:r w:rsidRPr="00D72F06">
        <w:rPr>
          <w:color w:val="000000" w:themeColor="text1"/>
        </w:rPr>
        <w:t>- составлен учебный план, позволяющий заложить фундамент знаний по дисциплинам: биология, химия, география, история и обществознание, обеспечить уровень, соответствующий базовому стандарту образования, дающий возможность для успешного продолжения образования выпускниками школы;</w:t>
      </w:r>
    </w:p>
    <w:p w:rsidR="008570D8" w:rsidRPr="00D72F06" w:rsidRDefault="008570D8" w:rsidP="00B01F1E">
      <w:pPr>
        <w:pStyle w:val="a6"/>
        <w:spacing w:before="0" w:beforeAutospacing="0" w:after="0" w:afterAutospacing="0"/>
        <w:ind w:firstLine="709"/>
        <w:contextualSpacing/>
        <w:jc w:val="both"/>
        <w:rPr>
          <w:color w:val="000000" w:themeColor="text1"/>
        </w:rPr>
      </w:pPr>
      <w:r w:rsidRPr="00D72F06">
        <w:rPr>
          <w:color w:val="000000" w:themeColor="text1"/>
        </w:rPr>
        <w:t>- проведены мониторинговые мероприятия в основе внутришкольного контроля – одно из условий эффективности работы МО;</w:t>
      </w:r>
    </w:p>
    <w:p w:rsidR="008570D8" w:rsidRPr="00D72F06" w:rsidRDefault="008570D8" w:rsidP="00B01F1E">
      <w:pPr>
        <w:pStyle w:val="a6"/>
        <w:spacing w:before="0" w:beforeAutospacing="0" w:after="0" w:afterAutospacing="0"/>
        <w:ind w:firstLine="709"/>
        <w:contextualSpacing/>
        <w:jc w:val="both"/>
        <w:rPr>
          <w:color w:val="000000" w:themeColor="text1"/>
        </w:rPr>
      </w:pPr>
      <w:r w:rsidRPr="00D72F06">
        <w:rPr>
          <w:color w:val="000000" w:themeColor="text1"/>
        </w:rPr>
        <w:t>- проведена работа по организации учебно-воспитательного процесса носящий научно-методический характер и построена на диагностической основе.</w:t>
      </w:r>
    </w:p>
    <w:p w:rsidR="008570D8" w:rsidRPr="00D72F06" w:rsidRDefault="008570D8" w:rsidP="00B01F1E">
      <w:pPr>
        <w:adjustRightInd w:val="0"/>
        <w:contextualSpacing/>
        <w:jc w:val="both"/>
        <w:rPr>
          <w:rFonts w:eastAsia="TimesNewRomanPS-BoldMT"/>
          <w:b/>
          <w:color w:val="000000" w:themeColor="text1"/>
          <w:sz w:val="24"/>
          <w:szCs w:val="24"/>
        </w:rPr>
      </w:pPr>
      <w:r w:rsidRPr="00D72F06">
        <w:rPr>
          <w:rFonts w:eastAsia="TimesNewRomanPS-BoldMT"/>
          <w:b/>
          <w:color w:val="000000" w:themeColor="text1"/>
          <w:sz w:val="24"/>
          <w:szCs w:val="24"/>
        </w:rPr>
        <w:t xml:space="preserve">   Формы организации методической работы по реализации единой методической темы школы:</w:t>
      </w:r>
    </w:p>
    <w:p w:rsidR="008570D8" w:rsidRPr="00D72F06" w:rsidRDefault="008570D8" w:rsidP="00B01F1E">
      <w:pPr>
        <w:pStyle w:val="a6"/>
        <w:shd w:val="clear" w:color="auto" w:fill="FFFFFF"/>
        <w:spacing w:before="0" w:beforeAutospacing="0" w:after="0" w:afterAutospacing="0"/>
        <w:contextualSpacing/>
        <w:rPr>
          <w:color w:val="000000" w:themeColor="text1"/>
        </w:rPr>
      </w:pPr>
      <w:r w:rsidRPr="00D72F06">
        <w:rPr>
          <w:rFonts w:eastAsia="TimesNewRomanPS-BoldMT"/>
          <w:color w:val="000000" w:themeColor="text1"/>
        </w:rPr>
        <w:t>-Т</w:t>
      </w:r>
      <w:r w:rsidRPr="00D72F06">
        <w:rPr>
          <w:color w:val="000000" w:themeColor="text1"/>
        </w:rPr>
        <w:t>еоретические и практические семинары.</w:t>
      </w:r>
    </w:p>
    <w:p w:rsidR="008570D8" w:rsidRPr="00D72F06" w:rsidRDefault="008570D8" w:rsidP="00B01F1E">
      <w:pPr>
        <w:pStyle w:val="a6"/>
        <w:shd w:val="clear" w:color="auto" w:fill="FFFFFF"/>
        <w:spacing w:before="0" w:beforeAutospacing="0" w:after="0" w:afterAutospacing="0"/>
        <w:contextualSpacing/>
        <w:rPr>
          <w:color w:val="000000" w:themeColor="text1"/>
        </w:rPr>
      </w:pPr>
      <w:r w:rsidRPr="00D72F06">
        <w:rPr>
          <w:color w:val="000000" w:themeColor="text1"/>
        </w:rPr>
        <w:t>- Работа учителей над темами самообразования.</w:t>
      </w:r>
    </w:p>
    <w:p w:rsidR="008570D8" w:rsidRPr="00D72F06" w:rsidRDefault="008570D8" w:rsidP="00B01F1E">
      <w:pPr>
        <w:pStyle w:val="a6"/>
        <w:shd w:val="clear" w:color="auto" w:fill="FFFFFF"/>
        <w:spacing w:before="0" w:beforeAutospacing="0" w:after="0" w:afterAutospacing="0"/>
        <w:contextualSpacing/>
        <w:rPr>
          <w:color w:val="000000" w:themeColor="text1"/>
        </w:rPr>
      </w:pPr>
      <w:r w:rsidRPr="00D72F06">
        <w:rPr>
          <w:color w:val="000000" w:themeColor="text1"/>
        </w:rPr>
        <w:t>- Открытые уроки, их анализ.</w:t>
      </w:r>
    </w:p>
    <w:p w:rsidR="008570D8" w:rsidRPr="00D72F06" w:rsidRDefault="008570D8" w:rsidP="00B01F1E">
      <w:pPr>
        <w:pStyle w:val="a6"/>
        <w:shd w:val="clear" w:color="auto" w:fill="FFFFFF"/>
        <w:spacing w:before="0" w:beforeAutospacing="0" w:after="0" w:afterAutospacing="0"/>
        <w:contextualSpacing/>
        <w:rPr>
          <w:color w:val="000000" w:themeColor="text1"/>
        </w:rPr>
      </w:pPr>
      <w:r w:rsidRPr="00D72F06">
        <w:rPr>
          <w:color w:val="000000" w:themeColor="text1"/>
        </w:rPr>
        <w:t>- Предметная неделя.</w:t>
      </w:r>
    </w:p>
    <w:p w:rsidR="008570D8" w:rsidRPr="00D72F06" w:rsidRDefault="008570D8" w:rsidP="00B01F1E">
      <w:pPr>
        <w:pStyle w:val="a6"/>
        <w:shd w:val="clear" w:color="auto" w:fill="FFFFFF"/>
        <w:spacing w:before="0" w:beforeAutospacing="0" w:after="0" w:afterAutospacing="0"/>
        <w:contextualSpacing/>
        <w:rPr>
          <w:color w:val="000000" w:themeColor="text1"/>
        </w:rPr>
      </w:pPr>
      <w:r w:rsidRPr="00D72F06">
        <w:rPr>
          <w:color w:val="000000" w:themeColor="text1"/>
        </w:rPr>
        <w:t>- Педагогический мониторинг.</w:t>
      </w:r>
    </w:p>
    <w:p w:rsidR="008570D8" w:rsidRPr="00D72F06" w:rsidRDefault="008570D8" w:rsidP="00B01F1E">
      <w:pPr>
        <w:pStyle w:val="a6"/>
        <w:shd w:val="clear" w:color="auto" w:fill="FFFFFF"/>
        <w:spacing w:before="0" w:beforeAutospacing="0" w:after="0" w:afterAutospacing="0"/>
        <w:contextualSpacing/>
        <w:rPr>
          <w:color w:val="000000" w:themeColor="text1"/>
        </w:rPr>
      </w:pPr>
      <w:r w:rsidRPr="00D72F06">
        <w:rPr>
          <w:color w:val="000000" w:themeColor="text1"/>
        </w:rPr>
        <w:t>- Организация и контроль курсовой подготовки учителей.</w:t>
      </w:r>
    </w:p>
    <w:p w:rsidR="008570D8" w:rsidRPr="00D72F06" w:rsidRDefault="008570D8" w:rsidP="00B01F1E">
      <w:pPr>
        <w:pStyle w:val="a6"/>
        <w:shd w:val="clear" w:color="auto" w:fill="FFFFFF"/>
        <w:spacing w:before="0" w:beforeAutospacing="0" w:after="0" w:afterAutospacing="0"/>
        <w:contextualSpacing/>
        <w:jc w:val="both"/>
        <w:rPr>
          <w:color w:val="000000" w:themeColor="text1"/>
        </w:rPr>
      </w:pPr>
      <w:r w:rsidRPr="00D72F06">
        <w:rPr>
          <w:color w:val="000000" w:themeColor="text1"/>
          <w:shd w:val="clear" w:color="auto" w:fill="FFFFFF"/>
        </w:rPr>
        <w:t>- Аттестация педагогов.</w:t>
      </w:r>
    </w:p>
    <w:p w:rsidR="008570D8" w:rsidRPr="00D72F06" w:rsidRDefault="008570D8" w:rsidP="00B01F1E">
      <w:pPr>
        <w:contextualSpacing/>
        <w:rPr>
          <w:rFonts w:eastAsia="Calibri"/>
          <w:b/>
          <w:i/>
          <w:color w:val="000000" w:themeColor="text1"/>
          <w:sz w:val="24"/>
          <w:szCs w:val="24"/>
        </w:rPr>
      </w:pPr>
      <w:r w:rsidRPr="00D72F06">
        <w:rPr>
          <w:rFonts w:eastAsia="Calibri"/>
          <w:b/>
          <w:i/>
          <w:color w:val="000000" w:themeColor="text1"/>
          <w:sz w:val="24"/>
          <w:szCs w:val="24"/>
        </w:rPr>
        <w:t>3.2.Анализ методической работы по направлениям деятельности.</w:t>
      </w:r>
    </w:p>
    <w:p w:rsidR="008570D8" w:rsidRPr="00D72F06" w:rsidRDefault="008570D8" w:rsidP="00B01F1E">
      <w:pPr>
        <w:adjustRightInd w:val="0"/>
        <w:contextualSpacing/>
        <w:rPr>
          <w:rFonts w:eastAsia="TimesNewRomanPS-BoldMT"/>
          <w:color w:val="000000" w:themeColor="text1"/>
          <w:sz w:val="24"/>
          <w:szCs w:val="24"/>
          <w:u w:val="single"/>
        </w:rPr>
      </w:pPr>
      <w:r w:rsidRPr="00D72F06">
        <w:rPr>
          <w:rFonts w:eastAsia="TimesNewRomanPS-BoldMT"/>
          <w:color w:val="000000" w:themeColor="text1"/>
          <w:sz w:val="24"/>
          <w:szCs w:val="24"/>
          <w:u w:val="single"/>
        </w:rPr>
        <w:t>Актуальное состояние.</w:t>
      </w:r>
    </w:p>
    <w:p w:rsidR="008570D8" w:rsidRPr="00D72F06" w:rsidRDefault="008570D8" w:rsidP="00B01F1E">
      <w:pPr>
        <w:contextualSpacing/>
        <w:jc w:val="both"/>
        <w:rPr>
          <w:b/>
          <w:bCs/>
          <w:color w:val="000000" w:themeColor="text1"/>
          <w:sz w:val="24"/>
          <w:szCs w:val="24"/>
        </w:rPr>
      </w:pPr>
      <w:r w:rsidRPr="00D72F06">
        <w:rPr>
          <w:b/>
          <w:bCs/>
          <w:color w:val="000000" w:themeColor="text1"/>
          <w:sz w:val="24"/>
          <w:szCs w:val="24"/>
        </w:rPr>
        <w:t xml:space="preserve">Направление работы учителей предметов естественного цикла: </w:t>
      </w:r>
    </w:p>
    <w:p w:rsidR="008570D8" w:rsidRPr="00D72F06" w:rsidRDefault="008570D8" w:rsidP="00F9624A">
      <w:pPr>
        <w:pStyle w:val="11"/>
        <w:numPr>
          <w:ilvl w:val="0"/>
          <w:numId w:val="11"/>
        </w:numPr>
        <w:contextualSpacing/>
        <w:jc w:val="both"/>
        <w:rPr>
          <w:rFonts w:ascii="Times New Roman" w:hAnsi="Times New Roman" w:cs="Times New Roman"/>
          <w:color w:val="000000" w:themeColor="text1"/>
          <w:sz w:val="24"/>
          <w:szCs w:val="24"/>
          <w:lang w:eastAsia="ru-RU"/>
        </w:rPr>
      </w:pPr>
      <w:r w:rsidRPr="00D72F06">
        <w:rPr>
          <w:rFonts w:ascii="Times New Roman" w:hAnsi="Times New Roman" w:cs="Times New Roman"/>
          <w:color w:val="000000" w:themeColor="text1"/>
          <w:sz w:val="24"/>
          <w:szCs w:val="24"/>
          <w:lang w:eastAsia="ru-RU"/>
        </w:rPr>
        <w:t>Показать пути формирования метапредметных результатов посредством использования некоторых образовательных технологий;</w:t>
      </w:r>
    </w:p>
    <w:p w:rsidR="008570D8" w:rsidRPr="00D72F06" w:rsidRDefault="008570D8" w:rsidP="00F9624A">
      <w:pPr>
        <w:pStyle w:val="11"/>
        <w:numPr>
          <w:ilvl w:val="0"/>
          <w:numId w:val="11"/>
        </w:numPr>
        <w:contextualSpacing/>
        <w:jc w:val="both"/>
        <w:rPr>
          <w:rFonts w:ascii="Times New Roman" w:hAnsi="Times New Roman" w:cs="Times New Roman"/>
          <w:color w:val="000000" w:themeColor="text1"/>
          <w:sz w:val="24"/>
          <w:szCs w:val="24"/>
          <w:lang w:eastAsia="ru-RU"/>
        </w:rPr>
      </w:pPr>
      <w:r w:rsidRPr="00D72F06">
        <w:rPr>
          <w:rFonts w:ascii="Times New Roman" w:hAnsi="Times New Roman" w:cs="Times New Roman"/>
          <w:color w:val="000000" w:themeColor="text1"/>
          <w:sz w:val="24"/>
          <w:szCs w:val="24"/>
          <w:lang w:eastAsia="ru-RU"/>
        </w:rPr>
        <w:t>Создать условия для погружения  в  практическую деятельность с целью освоения</w:t>
      </w:r>
      <w:r w:rsidRPr="00D72F06">
        <w:rPr>
          <w:rFonts w:ascii="Times New Roman" w:hAnsi="Times New Roman" w:cs="Times New Roman"/>
          <w:color w:val="000000" w:themeColor="text1"/>
          <w:sz w:val="24"/>
          <w:szCs w:val="24"/>
        </w:rPr>
        <w:t xml:space="preserve"> веб-квест, технологию критического мышления</w:t>
      </w:r>
      <w:r w:rsidRPr="00D72F06">
        <w:rPr>
          <w:rFonts w:ascii="Times New Roman" w:hAnsi="Times New Roman" w:cs="Times New Roman"/>
          <w:color w:val="000000" w:themeColor="text1"/>
          <w:sz w:val="24"/>
          <w:szCs w:val="24"/>
          <w:lang w:eastAsia="ru-RU"/>
        </w:rPr>
        <w:t xml:space="preserve"> кейс-технологии как эффективного способа формирования и оценивания метапредметных результатов;</w:t>
      </w:r>
    </w:p>
    <w:p w:rsidR="008570D8" w:rsidRPr="00D72F06" w:rsidRDefault="008570D8" w:rsidP="00F9624A">
      <w:pPr>
        <w:pStyle w:val="11"/>
        <w:numPr>
          <w:ilvl w:val="0"/>
          <w:numId w:val="11"/>
        </w:numPr>
        <w:contextualSpacing/>
        <w:jc w:val="both"/>
        <w:rPr>
          <w:rFonts w:ascii="Times New Roman" w:hAnsi="Times New Roman" w:cs="Times New Roman"/>
          <w:color w:val="000000" w:themeColor="text1"/>
          <w:sz w:val="24"/>
          <w:szCs w:val="24"/>
          <w:lang w:eastAsia="ru-RU"/>
        </w:rPr>
      </w:pPr>
      <w:r w:rsidRPr="00D72F06">
        <w:rPr>
          <w:rFonts w:ascii="Times New Roman" w:hAnsi="Times New Roman" w:cs="Times New Roman"/>
          <w:color w:val="000000" w:themeColor="text1"/>
          <w:sz w:val="24"/>
          <w:szCs w:val="24"/>
          <w:lang w:eastAsia="ru-RU"/>
        </w:rPr>
        <w:t>Создать условия для рефлексии и самооценки педагогами своей деятельности.</w:t>
      </w:r>
    </w:p>
    <w:p w:rsidR="008570D8" w:rsidRPr="00D72F06" w:rsidRDefault="008570D8" w:rsidP="00B01F1E">
      <w:pPr>
        <w:rPr>
          <w:color w:val="000000" w:themeColor="text1"/>
          <w:sz w:val="24"/>
          <w:szCs w:val="24"/>
        </w:rPr>
      </w:pPr>
    </w:p>
    <w:p w:rsidR="008570D8" w:rsidRPr="00D72F06" w:rsidRDefault="008570D8" w:rsidP="00B01F1E">
      <w:pPr>
        <w:ind w:left="-709" w:firstLine="709"/>
        <w:contextualSpacing/>
        <w:jc w:val="both"/>
        <w:rPr>
          <w:b/>
          <w:color w:val="000000" w:themeColor="text1"/>
          <w:sz w:val="24"/>
          <w:szCs w:val="24"/>
        </w:rPr>
      </w:pPr>
      <w:r w:rsidRPr="00D72F06">
        <w:rPr>
          <w:rFonts w:eastAsia="TimesNewRomanPS-BoldMT"/>
          <w:b/>
          <w:color w:val="000000" w:themeColor="text1"/>
          <w:sz w:val="24"/>
          <w:szCs w:val="24"/>
        </w:rPr>
        <w:t>Направление:</w:t>
      </w:r>
      <w:r w:rsidRPr="00D72F06">
        <w:rPr>
          <w:rFonts w:eastAsia="TimesNewRomanPS-BoldMT"/>
          <w:color w:val="000000" w:themeColor="text1"/>
          <w:sz w:val="24"/>
          <w:szCs w:val="24"/>
        </w:rPr>
        <w:t xml:space="preserve"> организационно-методическое обеспечение учебно-воспитательного процесса</w:t>
      </w:r>
      <w:r w:rsidRPr="00D72F06">
        <w:rPr>
          <w:b/>
          <w:color w:val="000000" w:themeColor="text1"/>
          <w:sz w:val="24"/>
          <w:szCs w:val="24"/>
        </w:rPr>
        <w:t xml:space="preserve"> </w:t>
      </w:r>
      <w:r w:rsidRPr="00D72F06">
        <w:rPr>
          <w:rFonts w:eastAsia="TimesNewRomanPS-BoldMT"/>
          <w:i/>
          <w:iCs/>
          <w:color w:val="000000" w:themeColor="text1"/>
          <w:sz w:val="24"/>
          <w:szCs w:val="24"/>
        </w:rPr>
        <w:t>МО</w:t>
      </w:r>
    </w:p>
    <w:p w:rsidR="008570D8" w:rsidRPr="00D72F06" w:rsidRDefault="008570D8" w:rsidP="00B01F1E">
      <w:pPr>
        <w:contextualSpacing/>
        <w:rPr>
          <w:color w:val="000000" w:themeColor="text1"/>
          <w:sz w:val="24"/>
          <w:szCs w:val="24"/>
          <w:lang w:eastAsia="ru-RU"/>
        </w:rPr>
      </w:pPr>
      <w:r w:rsidRPr="00D72F06">
        <w:rPr>
          <w:color w:val="000000" w:themeColor="text1"/>
          <w:sz w:val="24"/>
          <w:szCs w:val="24"/>
          <w:lang w:eastAsia="ru-RU"/>
        </w:rPr>
        <w:t>В МО входят:</w:t>
      </w:r>
    </w:p>
    <w:p w:rsidR="008570D8" w:rsidRPr="00D72F06" w:rsidRDefault="008570D8" w:rsidP="00F9624A">
      <w:pPr>
        <w:pStyle w:val="a5"/>
        <w:widowControl/>
        <w:numPr>
          <w:ilvl w:val="0"/>
          <w:numId w:val="8"/>
        </w:numPr>
        <w:autoSpaceDE/>
        <w:ind w:firstLine="709"/>
        <w:contextualSpacing/>
        <w:jc w:val="both"/>
        <w:rPr>
          <w:color w:val="000000" w:themeColor="text1"/>
          <w:sz w:val="24"/>
          <w:szCs w:val="24"/>
        </w:rPr>
      </w:pPr>
      <w:r w:rsidRPr="00D72F06">
        <w:rPr>
          <w:color w:val="000000" w:themeColor="text1"/>
          <w:sz w:val="24"/>
          <w:szCs w:val="24"/>
        </w:rPr>
        <w:t>Арсентьева А.С. – высшая КК (декретный отпуск)</w:t>
      </w:r>
    </w:p>
    <w:p w:rsidR="008570D8" w:rsidRPr="00D72F06" w:rsidRDefault="008570D8" w:rsidP="00F9624A">
      <w:pPr>
        <w:pStyle w:val="a5"/>
        <w:widowControl/>
        <w:numPr>
          <w:ilvl w:val="0"/>
          <w:numId w:val="8"/>
        </w:numPr>
        <w:autoSpaceDE/>
        <w:ind w:firstLine="709"/>
        <w:contextualSpacing/>
        <w:jc w:val="both"/>
        <w:rPr>
          <w:color w:val="000000" w:themeColor="text1"/>
          <w:sz w:val="24"/>
          <w:szCs w:val="24"/>
        </w:rPr>
      </w:pPr>
      <w:r w:rsidRPr="00D72F06">
        <w:rPr>
          <w:color w:val="000000" w:themeColor="text1"/>
          <w:sz w:val="24"/>
          <w:szCs w:val="24"/>
        </w:rPr>
        <w:t>Вязовова Р.В. – высшая КК</w:t>
      </w:r>
    </w:p>
    <w:p w:rsidR="008570D8" w:rsidRPr="00D72F06" w:rsidRDefault="008570D8" w:rsidP="00F9624A">
      <w:pPr>
        <w:pStyle w:val="a5"/>
        <w:widowControl/>
        <w:numPr>
          <w:ilvl w:val="0"/>
          <w:numId w:val="8"/>
        </w:numPr>
        <w:autoSpaceDE/>
        <w:ind w:firstLine="709"/>
        <w:contextualSpacing/>
        <w:jc w:val="both"/>
        <w:rPr>
          <w:color w:val="000000" w:themeColor="text1"/>
          <w:sz w:val="24"/>
          <w:szCs w:val="24"/>
        </w:rPr>
      </w:pPr>
      <w:r w:rsidRPr="00D72F06">
        <w:rPr>
          <w:color w:val="000000" w:themeColor="text1"/>
          <w:sz w:val="24"/>
          <w:szCs w:val="24"/>
        </w:rPr>
        <w:t>Дибирова М.А. – первая КК</w:t>
      </w:r>
    </w:p>
    <w:p w:rsidR="008570D8" w:rsidRPr="00D72F06" w:rsidRDefault="008570D8" w:rsidP="00F9624A">
      <w:pPr>
        <w:pStyle w:val="a5"/>
        <w:widowControl/>
        <w:numPr>
          <w:ilvl w:val="0"/>
          <w:numId w:val="8"/>
        </w:numPr>
        <w:autoSpaceDE/>
        <w:ind w:firstLine="709"/>
        <w:contextualSpacing/>
        <w:jc w:val="both"/>
        <w:rPr>
          <w:color w:val="000000" w:themeColor="text1"/>
          <w:sz w:val="24"/>
          <w:szCs w:val="24"/>
        </w:rPr>
      </w:pPr>
      <w:r w:rsidRPr="00D72F06">
        <w:rPr>
          <w:color w:val="000000" w:themeColor="text1"/>
          <w:sz w:val="24"/>
          <w:szCs w:val="24"/>
        </w:rPr>
        <w:t>Окунева А.В. – высшая КК</w:t>
      </w:r>
    </w:p>
    <w:p w:rsidR="008570D8" w:rsidRPr="00D72F06" w:rsidRDefault="008570D8" w:rsidP="00B01F1E">
      <w:pPr>
        <w:ind w:firstLine="709"/>
        <w:contextualSpacing/>
        <w:jc w:val="both"/>
        <w:rPr>
          <w:color w:val="000000" w:themeColor="text1"/>
          <w:sz w:val="24"/>
          <w:szCs w:val="24"/>
          <w:lang w:eastAsia="ru-RU"/>
        </w:rPr>
      </w:pPr>
      <w:r w:rsidRPr="00D72F06">
        <w:rPr>
          <w:color w:val="000000" w:themeColor="text1"/>
          <w:sz w:val="24"/>
          <w:szCs w:val="24"/>
          <w:lang w:eastAsia="ru-RU"/>
        </w:rPr>
        <w:t>Содержание деятельности МО  определено общей методической темой школы «Повышение мотивации учащихся и педагогических работников по средством информатизации образовательного процесса». Реализация обновленного ФГОС СОО, ФОП НОО, ООО, СОО.</w:t>
      </w:r>
    </w:p>
    <w:p w:rsidR="008570D8" w:rsidRPr="00D72F06" w:rsidRDefault="008570D8" w:rsidP="00B01F1E">
      <w:pPr>
        <w:ind w:firstLine="709"/>
        <w:contextualSpacing/>
        <w:jc w:val="both"/>
        <w:rPr>
          <w:b/>
          <w:color w:val="000000" w:themeColor="text1"/>
          <w:sz w:val="24"/>
          <w:szCs w:val="24"/>
          <w:lang w:eastAsia="ru-RU"/>
        </w:rPr>
      </w:pPr>
      <w:r w:rsidRPr="00D72F06">
        <w:rPr>
          <w:color w:val="000000" w:themeColor="text1"/>
          <w:sz w:val="24"/>
          <w:szCs w:val="24"/>
          <w:lang w:eastAsia="ru-RU"/>
        </w:rPr>
        <w:t xml:space="preserve">Тематика вопросов, рассматриваемых на 1 и 2 заседании методического объединения, отражает следующие </w:t>
      </w:r>
      <w:r w:rsidRPr="00D72F06">
        <w:rPr>
          <w:b/>
          <w:color w:val="000000" w:themeColor="text1"/>
          <w:sz w:val="24"/>
          <w:szCs w:val="24"/>
          <w:lang w:eastAsia="ru-RU"/>
        </w:rPr>
        <w:t>направления работы:</w:t>
      </w:r>
    </w:p>
    <w:p w:rsidR="008570D8" w:rsidRPr="00D72F06" w:rsidRDefault="008570D8" w:rsidP="00B01F1E">
      <w:pPr>
        <w:ind w:firstLine="709"/>
        <w:contextualSpacing/>
        <w:jc w:val="both"/>
        <w:rPr>
          <w:b/>
          <w:color w:val="000000" w:themeColor="text1"/>
          <w:sz w:val="24"/>
          <w:szCs w:val="24"/>
          <w:lang w:eastAsia="ru-RU"/>
        </w:rPr>
      </w:pPr>
      <w:r w:rsidRPr="00D72F06">
        <w:rPr>
          <w:b/>
          <w:color w:val="000000" w:themeColor="text1"/>
          <w:sz w:val="24"/>
          <w:szCs w:val="24"/>
          <w:lang w:eastAsia="ru-RU"/>
        </w:rPr>
        <w:t>На первом заседании рассмотрели след. вопросы</w:t>
      </w:r>
    </w:p>
    <w:p w:rsidR="008570D8" w:rsidRPr="00D72F06" w:rsidRDefault="008570D8" w:rsidP="00B01F1E">
      <w:pPr>
        <w:ind w:firstLine="567"/>
        <w:contextualSpacing/>
        <w:jc w:val="both"/>
        <w:rPr>
          <w:color w:val="000000" w:themeColor="text1"/>
          <w:sz w:val="24"/>
          <w:szCs w:val="24"/>
        </w:rPr>
      </w:pPr>
      <w:r w:rsidRPr="00D72F06">
        <w:rPr>
          <w:color w:val="000000" w:themeColor="text1"/>
          <w:sz w:val="24"/>
          <w:szCs w:val="24"/>
        </w:rPr>
        <w:t>1.</w:t>
      </w:r>
      <w:r w:rsidRPr="00D72F06">
        <w:rPr>
          <w:color w:val="000000" w:themeColor="text1"/>
          <w:sz w:val="24"/>
          <w:szCs w:val="24"/>
        </w:rPr>
        <w:tab/>
        <w:t xml:space="preserve">Анализ деятельности МО за 2023-2024 учебный год. </w:t>
      </w:r>
    </w:p>
    <w:p w:rsidR="008570D8" w:rsidRPr="00D72F06" w:rsidRDefault="008570D8" w:rsidP="00B01F1E">
      <w:pPr>
        <w:ind w:firstLine="567"/>
        <w:contextualSpacing/>
        <w:jc w:val="both"/>
        <w:rPr>
          <w:color w:val="000000" w:themeColor="text1"/>
          <w:sz w:val="24"/>
          <w:szCs w:val="24"/>
        </w:rPr>
      </w:pPr>
      <w:r w:rsidRPr="00D72F06">
        <w:rPr>
          <w:color w:val="000000" w:themeColor="text1"/>
          <w:sz w:val="24"/>
          <w:szCs w:val="24"/>
        </w:rPr>
        <w:t>2.  Обсуждение и утверждение плана МО на 2023 -2024 учебный год:</w:t>
      </w:r>
    </w:p>
    <w:p w:rsidR="008570D8" w:rsidRPr="00D72F06" w:rsidRDefault="008570D8" w:rsidP="00B01F1E">
      <w:pPr>
        <w:ind w:firstLine="567"/>
        <w:contextualSpacing/>
        <w:jc w:val="both"/>
        <w:rPr>
          <w:color w:val="000000" w:themeColor="text1"/>
          <w:sz w:val="24"/>
          <w:szCs w:val="24"/>
        </w:rPr>
      </w:pPr>
      <w:r w:rsidRPr="00D72F06">
        <w:rPr>
          <w:color w:val="000000" w:themeColor="text1"/>
          <w:sz w:val="24"/>
          <w:szCs w:val="24"/>
        </w:rPr>
        <w:t>- Обсуждение и утверждение тем по самообразованию.</w:t>
      </w:r>
    </w:p>
    <w:p w:rsidR="008570D8" w:rsidRPr="00D72F06" w:rsidRDefault="008570D8" w:rsidP="00B01F1E">
      <w:pPr>
        <w:ind w:firstLine="567"/>
        <w:contextualSpacing/>
        <w:jc w:val="both"/>
        <w:rPr>
          <w:color w:val="000000" w:themeColor="text1"/>
          <w:sz w:val="24"/>
          <w:szCs w:val="24"/>
        </w:rPr>
      </w:pPr>
      <w:r w:rsidRPr="00D72F06">
        <w:rPr>
          <w:color w:val="000000" w:themeColor="text1"/>
          <w:sz w:val="24"/>
          <w:szCs w:val="24"/>
        </w:rPr>
        <w:t>- Обсуждение и утверждение плана предметной  недели, открытых уроков.</w:t>
      </w:r>
    </w:p>
    <w:p w:rsidR="008570D8" w:rsidRPr="00D72F06" w:rsidRDefault="008570D8" w:rsidP="00B01F1E">
      <w:pPr>
        <w:ind w:firstLine="567"/>
        <w:contextualSpacing/>
        <w:jc w:val="both"/>
        <w:rPr>
          <w:color w:val="000000" w:themeColor="text1"/>
          <w:sz w:val="24"/>
          <w:szCs w:val="24"/>
        </w:rPr>
      </w:pPr>
      <w:r w:rsidRPr="00D72F06">
        <w:rPr>
          <w:color w:val="000000" w:themeColor="text1"/>
          <w:sz w:val="24"/>
          <w:szCs w:val="24"/>
        </w:rPr>
        <w:t xml:space="preserve">- Утверждение плана работы с «одаренными» детьми. Подготовка к школьному туру предметных олимпиад. </w:t>
      </w:r>
    </w:p>
    <w:p w:rsidR="008570D8" w:rsidRPr="00D72F06" w:rsidRDefault="008570D8" w:rsidP="00B01F1E">
      <w:pPr>
        <w:ind w:firstLine="567"/>
        <w:contextualSpacing/>
        <w:jc w:val="both"/>
        <w:rPr>
          <w:color w:val="000000" w:themeColor="text1"/>
          <w:sz w:val="24"/>
          <w:szCs w:val="24"/>
        </w:rPr>
      </w:pPr>
      <w:r w:rsidRPr="00D72F06">
        <w:rPr>
          <w:color w:val="000000" w:themeColor="text1"/>
          <w:sz w:val="24"/>
          <w:szCs w:val="24"/>
        </w:rPr>
        <w:t>- Утверждение плана работы со слабоуспевающими учащимися.</w:t>
      </w:r>
    </w:p>
    <w:p w:rsidR="008570D8" w:rsidRPr="00D72F06" w:rsidRDefault="008570D8" w:rsidP="00B01F1E">
      <w:pPr>
        <w:ind w:firstLine="567"/>
        <w:contextualSpacing/>
        <w:jc w:val="both"/>
        <w:rPr>
          <w:color w:val="000000" w:themeColor="text1"/>
          <w:sz w:val="24"/>
          <w:szCs w:val="24"/>
        </w:rPr>
      </w:pPr>
      <w:r w:rsidRPr="00D72F06">
        <w:rPr>
          <w:color w:val="000000" w:themeColor="text1"/>
          <w:sz w:val="24"/>
          <w:szCs w:val="24"/>
        </w:rPr>
        <w:t>- Уточнение списков учителей и тем курсов повышения квалификации</w:t>
      </w:r>
    </w:p>
    <w:p w:rsidR="008570D8" w:rsidRPr="00D72F06" w:rsidRDefault="008570D8" w:rsidP="00B01F1E">
      <w:pPr>
        <w:ind w:firstLine="567"/>
        <w:contextualSpacing/>
        <w:jc w:val="both"/>
        <w:rPr>
          <w:color w:val="000000" w:themeColor="text1"/>
          <w:sz w:val="24"/>
          <w:szCs w:val="24"/>
        </w:rPr>
      </w:pPr>
      <w:r w:rsidRPr="00D72F06">
        <w:rPr>
          <w:color w:val="000000" w:themeColor="text1"/>
          <w:sz w:val="24"/>
          <w:szCs w:val="24"/>
        </w:rPr>
        <w:t>3. Рассмотрение рабочих программ по предметам, предметным курсам и консультациям на 2023-2024 учебный год.</w:t>
      </w:r>
    </w:p>
    <w:p w:rsidR="008570D8" w:rsidRPr="00D72F06" w:rsidRDefault="008570D8" w:rsidP="00B01F1E">
      <w:pPr>
        <w:ind w:firstLine="567"/>
        <w:contextualSpacing/>
        <w:jc w:val="both"/>
        <w:rPr>
          <w:color w:val="000000" w:themeColor="text1"/>
          <w:sz w:val="24"/>
          <w:szCs w:val="24"/>
        </w:rPr>
      </w:pPr>
      <w:r w:rsidRPr="00D72F06">
        <w:rPr>
          <w:color w:val="000000" w:themeColor="text1"/>
          <w:sz w:val="24"/>
          <w:szCs w:val="24"/>
        </w:rPr>
        <w:t xml:space="preserve">4. Анализ состояния преподавания и качества подготовки учащихся по предмету и результатам  </w:t>
      </w:r>
      <w:r w:rsidRPr="00D72F06">
        <w:rPr>
          <w:color w:val="000000" w:themeColor="text1"/>
          <w:sz w:val="24"/>
          <w:szCs w:val="24"/>
        </w:rPr>
        <w:lastRenderedPageBreak/>
        <w:t>ЕГЭ выпускников 11 класса и ОГЭ выпускников 9 классов за 2023-2024 учебный год</w:t>
      </w:r>
    </w:p>
    <w:p w:rsidR="008570D8" w:rsidRPr="00D72F06" w:rsidRDefault="008570D8" w:rsidP="00B01F1E">
      <w:pPr>
        <w:ind w:firstLine="567"/>
        <w:contextualSpacing/>
        <w:jc w:val="both"/>
        <w:rPr>
          <w:b/>
          <w:color w:val="000000" w:themeColor="text1"/>
          <w:sz w:val="24"/>
          <w:szCs w:val="24"/>
        </w:rPr>
      </w:pPr>
      <w:r w:rsidRPr="00D72F06">
        <w:rPr>
          <w:b/>
          <w:color w:val="000000" w:themeColor="text1"/>
          <w:sz w:val="24"/>
          <w:szCs w:val="24"/>
        </w:rPr>
        <w:t>На втором заседании рассмотрели:</w:t>
      </w:r>
    </w:p>
    <w:p w:rsidR="008570D8" w:rsidRPr="00D72F06" w:rsidRDefault="008570D8" w:rsidP="00F9624A">
      <w:pPr>
        <w:pStyle w:val="a5"/>
        <w:widowControl/>
        <w:numPr>
          <w:ilvl w:val="0"/>
          <w:numId w:val="15"/>
        </w:numPr>
        <w:autoSpaceDE/>
        <w:autoSpaceDN/>
        <w:contextualSpacing/>
        <w:rPr>
          <w:b/>
          <w:color w:val="000000" w:themeColor="text1"/>
          <w:sz w:val="24"/>
          <w:szCs w:val="24"/>
        </w:rPr>
      </w:pPr>
      <w:r w:rsidRPr="00D72F06">
        <w:rPr>
          <w:color w:val="000000" w:themeColor="text1"/>
          <w:sz w:val="24"/>
          <w:szCs w:val="24"/>
        </w:rPr>
        <w:t>Изучение нормативных документов. Организация работы с учащимися по правильности заполнения бланков при проведении итоговой аттестации.</w:t>
      </w:r>
    </w:p>
    <w:p w:rsidR="008570D8" w:rsidRPr="00D72F06" w:rsidRDefault="008570D8" w:rsidP="00F9624A">
      <w:pPr>
        <w:pStyle w:val="a5"/>
        <w:widowControl/>
        <w:numPr>
          <w:ilvl w:val="0"/>
          <w:numId w:val="15"/>
        </w:numPr>
        <w:autoSpaceDE/>
        <w:autoSpaceDN/>
        <w:contextualSpacing/>
        <w:rPr>
          <w:b/>
          <w:color w:val="000000" w:themeColor="text1"/>
          <w:sz w:val="24"/>
          <w:szCs w:val="24"/>
        </w:rPr>
      </w:pPr>
      <w:r w:rsidRPr="00D72F06">
        <w:rPr>
          <w:color w:val="000000" w:themeColor="text1"/>
          <w:sz w:val="24"/>
          <w:szCs w:val="24"/>
        </w:rPr>
        <w:t>Качественный и количественный анализ результатов тренировочных вариантов (КИМов) для учащихся 9, 11классов.</w:t>
      </w:r>
    </w:p>
    <w:p w:rsidR="008570D8" w:rsidRPr="00D72F06" w:rsidRDefault="008570D8" w:rsidP="00F9624A">
      <w:pPr>
        <w:pStyle w:val="a5"/>
        <w:widowControl/>
        <w:numPr>
          <w:ilvl w:val="0"/>
          <w:numId w:val="15"/>
        </w:numPr>
        <w:autoSpaceDE/>
        <w:autoSpaceDN/>
        <w:contextualSpacing/>
        <w:rPr>
          <w:b/>
          <w:color w:val="000000" w:themeColor="text1"/>
          <w:sz w:val="24"/>
          <w:szCs w:val="24"/>
        </w:rPr>
      </w:pPr>
      <w:r w:rsidRPr="00D72F06">
        <w:rPr>
          <w:color w:val="000000" w:themeColor="text1"/>
          <w:sz w:val="24"/>
          <w:szCs w:val="24"/>
        </w:rPr>
        <w:t>Об организации  и проведении олимпиады школьников по предметам естественного цикла</w:t>
      </w:r>
    </w:p>
    <w:p w:rsidR="008570D8" w:rsidRPr="00D72F06" w:rsidRDefault="008570D8" w:rsidP="00F9624A">
      <w:pPr>
        <w:pStyle w:val="a5"/>
        <w:widowControl/>
        <w:numPr>
          <w:ilvl w:val="0"/>
          <w:numId w:val="15"/>
        </w:numPr>
        <w:autoSpaceDE/>
        <w:autoSpaceDN/>
        <w:contextualSpacing/>
        <w:rPr>
          <w:b/>
          <w:color w:val="000000" w:themeColor="text1"/>
          <w:sz w:val="24"/>
          <w:szCs w:val="24"/>
        </w:rPr>
      </w:pPr>
      <w:r w:rsidRPr="00D72F06">
        <w:rPr>
          <w:color w:val="000000" w:themeColor="text1"/>
          <w:sz w:val="24"/>
          <w:szCs w:val="24"/>
        </w:rPr>
        <w:t>Обсуждение результатов диагностических и тренировочных работ 1 четверти и выработка мер для ликвидации пробелов в знаниях учащихся.</w:t>
      </w:r>
    </w:p>
    <w:p w:rsidR="008570D8" w:rsidRPr="00D72F06" w:rsidRDefault="008570D8" w:rsidP="00F9624A">
      <w:pPr>
        <w:pStyle w:val="a5"/>
        <w:widowControl/>
        <w:numPr>
          <w:ilvl w:val="0"/>
          <w:numId w:val="15"/>
        </w:numPr>
        <w:autoSpaceDE/>
        <w:autoSpaceDN/>
        <w:contextualSpacing/>
        <w:rPr>
          <w:b/>
          <w:color w:val="000000" w:themeColor="text1"/>
          <w:sz w:val="24"/>
          <w:szCs w:val="24"/>
        </w:rPr>
      </w:pPr>
      <w:r w:rsidRPr="00D72F06">
        <w:rPr>
          <w:color w:val="000000" w:themeColor="text1"/>
          <w:sz w:val="24"/>
          <w:szCs w:val="24"/>
        </w:rPr>
        <w:t>Анализ олимпиад, утверждение плана работы с одаренными детьми, индивидуальной работы со слабоуспевающими учащимися по подготовке к ЕГЭ</w:t>
      </w:r>
    </w:p>
    <w:p w:rsidR="008570D8" w:rsidRPr="00D72F06" w:rsidRDefault="008570D8" w:rsidP="00B01F1E">
      <w:pPr>
        <w:rPr>
          <w:b/>
          <w:color w:val="000000" w:themeColor="text1"/>
          <w:sz w:val="24"/>
          <w:szCs w:val="24"/>
        </w:rPr>
      </w:pPr>
      <w:r w:rsidRPr="00D72F06">
        <w:rPr>
          <w:b/>
          <w:color w:val="000000" w:themeColor="text1"/>
          <w:sz w:val="24"/>
          <w:szCs w:val="24"/>
        </w:rPr>
        <w:t>На третьем заседании рассмотрели:</w:t>
      </w:r>
    </w:p>
    <w:p w:rsidR="008570D8" w:rsidRPr="00D72F06" w:rsidRDefault="008570D8" w:rsidP="00B01F1E">
      <w:pPr>
        <w:jc w:val="both"/>
        <w:rPr>
          <w:color w:val="000000" w:themeColor="text1"/>
          <w:sz w:val="24"/>
          <w:szCs w:val="24"/>
        </w:rPr>
      </w:pPr>
      <w:r w:rsidRPr="00D72F06">
        <w:rPr>
          <w:color w:val="000000" w:themeColor="text1"/>
          <w:sz w:val="24"/>
          <w:szCs w:val="24"/>
        </w:rPr>
        <w:t>1. Обсуждение результатов школьных и муниципальных этапов Всероссийских олимпиад по предметам естественного цикла.</w:t>
      </w:r>
    </w:p>
    <w:p w:rsidR="008570D8" w:rsidRPr="00D72F06" w:rsidRDefault="008570D8" w:rsidP="00B01F1E">
      <w:pPr>
        <w:jc w:val="both"/>
        <w:rPr>
          <w:color w:val="000000" w:themeColor="text1"/>
          <w:sz w:val="24"/>
          <w:szCs w:val="24"/>
        </w:rPr>
      </w:pPr>
      <w:r w:rsidRPr="00D72F06">
        <w:rPr>
          <w:color w:val="000000" w:themeColor="text1"/>
          <w:sz w:val="24"/>
          <w:szCs w:val="24"/>
        </w:rPr>
        <w:t>2. Доклад по теме: «Специфика преподавания предметов МО (история, обществознание, география, химия, биология, ОБЖ) по обновленным ФГОС» .</w:t>
      </w:r>
    </w:p>
    <w:p w:rsidR="008570D8" w:rsidRPr="00D72F06" w:rsidRDefault="008570D8" w:rsidP="00B01F1E">
      <w:pPr>
        <w:jc w:val="both"/>
        <w:rPr>
          <w:color w:val="000000" w:themeColor="text1"/>
          <w:sz w:val="24"/>
          <w:szCs w:val="24"/>
        </w:rPr>
      </w:pPr>
      <w:r w:rsidRPr="00D72F06">
        <w:rPr>
          <w:color w:val="000000" w:themeColor="text1"/>
          <w:sz w:val="24"/>
          <w:szCs w:val="24"/>
        </w:rPr>
        <w:t>3. О проведении предметной недели.</w:t>
      </w:r>
    </w:p>
    <w:p w:rsidR="008570D8" w:rsidRPr="00D72F06" w:rsidRDefault="008570D8" w:rsidP="00B01F1E">
      <w:pPr>
        <w:jc w:val="both"/>
        <w:rPr>
          <w:color w:val="000000" w:themeColor="text1"/>
          <w:sz w:val="24"/>
          <w:szCs w:val="24"/>
        </w:rPr>
      </w:pPr>
      <w:r w:rsidRPr="00D72F06">
        <w:rPr>
          <w:color w:val="000000" w:themeColor="text1"/>
          <w:sz w:val="24"/>
          <w:szCs w:val="24"/>
        </w:rPr>
        <w:t xml:space="preserve">4.  Подготовительная работа к проведению пробного ОГЭ - 9  и ЕГЭ - 11 по предметам. </w:t>
      </w:r>
    </w:p>
    <w:p w:rsidR="008570D8" w:rsidRPr="00D72F06" w:rsidRDefault="008570D8" w:rsidP="00B01F1E">
      <w:pPr>
        <w:jc w:val="both"/>
        <w:rPr>
          <w:color w:val="000000" w:themeColor="text1"/>
          <w:sz w:val="24"/>
          <w:szCs w:val="24"/>
        </w:rPr>
      </w:pPr>
      <w:r w:rsidRPr="00D72F06">
        <w:rPr>
          <w:color w:val="000000" w:themeColor="text1"/>
          <w:sz w:val="24"/>
          <w:szCs w:val="24"/>
        </w:rPr>
        <w:t>5. Беседа на тему: «Эффективность индивидуальной работы учителей методического объединения с одаренными детьми» (обмен опытом)</w:t>
      </w:r>
    </w:p>
    <w:p w:rsidR="008570D8" w:rsidRPr="00D72F06" w:rsidRDefault="008570D8" w:rsidP="00B01F1E">
      <w:pPr>
        <w:jc w:val="both"/>
        <w:rPr>
          <w:color w:val="000000" w:themeColor="text1"/>
          <w:sz w:val="24"/>
          <w:szCs w:val="24"/>
        </w:rPr>
      </w:pPr>
      <w:r w:rsidRPr="00D72F06">
        <w:rPr>
          <w:color w:val="000000" w:themeColor="text1"/>
          <w:sz w:val="24"/>
          <w:szCs w:val="24"/>
        </w:rPr>
        <w:t>6. Анализ успеваемости по предметам естественного цикла за 2 четверть в 5 -11 классах.</w:t>
      </w:r>
    </w:p>
    <w:p w:rsidR="008570D8" w:rsidRPr="00D72F06" w:rsidRDefault="008570D8" w:rsidP="00B01F1E">
      <w:pPr>
        <w:jc w:val="both"/>
        <w:rPr>
          <w:b/>
          <w:color w:val="000000" w:themeColor="text1"/>
          <w:sz w:val="24"/>
          <w:szCs w:val="24"/>
        </w:rPr>
      </w:pPr>
      <w:r w:rsidRPr="00D72F06">
        <w:rPr>
          <w:b/>
          <w:color w:val="000000" w:themeColor="text1"/>
          <w:sz w:val="24"/>
          <w:szCs w:val="24"/>
        </w:rPr>
        <w:t>На четвертом заседании рассмотрели:</w:t>
      </w:r>
    </w:p>
    <w:p w:rsidR="008570D8" w:rsidRPr="00D72F06" w:rsidRDefault="008570D8" w:rsidP="00B01F1E">
      <w:pPr>
        <w:rPr>
          <w:color w:val="000000" w:themeColor="text1"/>
          <w:sz w:val="24"/>
          <w:szCs w:val="24"/>
        </w:rPr>
      </w:pPr>
      <w:r w:rsidRPr="00D72F06">
        <w:rPr>
          <w:color w:val="000000" w:themeColor="text1"/>
          <w:sz w:val="24"/>
          <w:szCs w:val="24"/>
        </w:rPr>
        <w:t>1.Активизировать работу по подготовке учащихся к ЕГЭ и ОГЭ. (консультации, дополнительные занятия).</w:t>
      </w:r>
    </w:p>
    <w:p w:rsidR="008570D8" w:rsidRPr="00D72F06" w:rsidRDefault="008570D8" w:rsidP="00B01F1E">
      <w:pPr>
        <w:rPr>
          <w:color w:val="000000" w:themeColor="text1"/>
          <w:sz w:val="24"/>
          <w:szCs w:val="24"/>
        </w:rPr>
      </w:pPr>
      <w:r w:rsidRPr="00D72F06">
        <w:rPr>
          <w:color w:val="000000" w:themeColor="text1"/>
          <w:sz w:val="24"/>
          <w:szCs w:val="24"/>
        </w:rPr>
        <w:t>2. Проведение пробных экзаменов по предметам в 9-х и 11-х классах.</w:t>
      </w:r>
    </w:p>
    <w:p w:rsidR="008570D8" w:rsidRPr="00D72F06" w:rsidRDefault="008570D8" w:rsidP="00B01F1E">
      <w:pPr>
        <w:rPr>
          <w:color w:val="000000" w:themeColor="text1"/>
          <w:sz w:val="24"/>
          <w:szCs w:val="24"/>
        </w:rPr>
      </w:pPr>
      <w:r w:rsidRPr="00D72F06">
        <w:rPr>
          <w:color w:val="000000" w:themeColor="text1"/>
          <w:sz w:val="24"/>
          <w:szCs w:val="24"/>
        </w:rPr>
        <w:t>3. Изучение инструкций по проведению ЕГЭ и ОГЭ в 9-х и 11-х классах.</w:t>
      </w:r>
    </w:p>
    <w:p w:rsidR="008570D8" w:rsidRPr="00D72F06" w:rsidRDefault="008570D8" w:rsidP="00B01F1E">
      <w:pPr>
        <w:rPr>
          <w:color w:val="000000" w:themeColor="text1"/>
          <w:sz w:val="24"/>
          <w:szCs w:val="24"/>
        </w:rPr>
      </w:pPr>
      <w:r w:rsidRPr="00D72F06">
        <w:rPr>
          <w:color w:val="000000" w:themeColor="text1"/>
          <w:sz w:val="24"/>
          <w:szCs w:val="24"/>
        </w:rPr>
        <w:t>4. Особенности контрольно- измерительных материалов по ОГЭ и ЕГЭ в 2024 уч. году.</w:t>
      </w:r>
    </w:p>
    <w:p w:rsidR="008570D8" w:rsidRPr="00D72F06" w:rsidRDefault="008570D8" w:rsidP="00B01F1E">
      <w:pPr>
        <w:jc w:val="both"/>
        <w:rPr>
          <w:color w:val="000000" w:themeColor="text1"/>
          <w:sz w:val="24"/>
          <w:szCs w:val="24"/>
        </w:rPr>
      </w:pPr>
      <w:r w:rsidRPr="00D72F06">
        <w:rPr>
          <w:color w:val="000000" w:themeColor="text1"/>
          <w:sz w:val="24"/>
          <w:szCs w:val="24"/>
        </w:rPr>
        <w:t>5. Обмен опытом «Пути повышения эффективности работы учителей по подготовке выпускников школы к ЕГЭ, государственной итоговой аттестации»: члены ШМО</w:t>
      </w:r>
    </w:p>
    <w:p w:rsidR="008570D8" w:rsidRPr="00D72F06" w:rsidRDefault="008570D8" w:rsidP="00B01F1E">
      <w:pPr>
        <w:rPr>
          <w:b/>
          <w:color w:val="000000" w:themeColor="text1"/>
          <w:sz w:val="24"/>
          <w:szCs w:val="24"/>
        </w:rPr>
      </w:pPr>
      <w:r w:rsidRPr="00D72F06">
        <w:rPr>
          <w:b/>
          <w:color w:val="000000" w:themeColor="text1"/>
          <w:sz w:val="24"/>
          <w:szCs w:val="24"/>
        </w:rPr>
        <w:t>На пятом заседании рассмотрели:</w:t>
      </w:r>
    </w:p>
    <w:p w:rsidR="008570D8" w:rsidRPr="00D72F06" w:rsidRDefault="008570D8" w:rsidP="00B01F1E">
      <w:pPr>
        <w:contextualSpacing/>
        <w:rPr>
          <w:color w:val="000000" w:themeColor="text1"/>
          <w:sz w:val="24"/>
          <w:szCs w:val="24"/>
        </w:rPr>
      </w:pPr>
      <w:r w:rsidRPr="00D72F06">
        <w:rPr>
          <w:color w:val="000000" w:themeColor="text1"/>
          <w:sz w:val="24"/>
          <w:szCs w:val="24"/>
        </w:rPr>
        <w:t>1.Выполнение учебных программ.</w:t>
      </w:r>
    </w:p>
    <w:p w:rsidR="008570D8" w:rsidRPr="00D72F06" w:rsidRDefault="008570D8" w:rsidP="00B01F1E">
      <w:pPr>
        <w:contextualSpacing/>
        <w:rPr>
          <w:color w:val="000000" w:themeColor="text1"/>
          <w:sz w:val="24"/>
          <w:szCs w:val="24"/>
        </w:rPr>
      </w:pPr>
      <w:r w:rsidRPr="00D72F06">
        <w:rPr>
          <w:color w:val="000000" w:themeColor="text1"/>
          <w:sz w:val="24"/>
          <w:szCs w:val="24"/>
        </w:rPr>
        <w:t>2.Подведение итогов годовых контрольных работ в 5-8 классах и в 10 классе.</w:t>
      </w:r>
    </w:p>
    <w:p w:rsidR="008570D8" w:rsidRPr="00D72F06" w:rsidRDefault="008570D8" w:rsidP="00B01F1E">
      <w:pPr>
        <w:rPr>
          <w:color w:val="000000" w:themeColor="text1"/>
          <w:sz w:val="24"/>
          <w:szCs w:val="24"/>
        </w:rPr>
      </w:pPr>
      <w:r w:rsidRPr="00D72F06">
        <w:rPr>
          <w:color w:val="000000" w:themeColor="text1"/>
          <w:sz w:val="24"/>
          <w:szCs w:val="24"/>
        </w:rPr>
        <w:t>3. Подведение итогов работы ШМО.</w:t>
      </w:r>
    </w:p>
    <w:p w:rsidR="008570D8" w:rsidRPr="00D72F06" w:rsidRDefault="008570D8" w:rsidP="00B01F1E">
      <w:pPr>
        <w:rPr>
          <w:color w:val="000000" w:themeColor="text1"/>
          <w:sz w:val="24"/>
          <w:szCs w:val="24"/>
        </w:rPr>
      </w:pPr>
      <w:r w:rsidRPr="00D72F06">
        <w:rPr>
          <w:color w:val="000000" w:themeColor="text1"/>
          <w:sz w:val="24"/>
          <w:szCs w:val="24"/>
        </w:rPr>
        <w:t>4. Отчеты учителей по темам самообразования за 2023-2024 уч. год.</w:t>
      </w:r>
    </w:p>
    <w:p w:rsidR="008570D8" w:rsidRPr="00D72F06" w:rsidRDefault="008570D8" w:rsidP="00B01F1E">
      <w:pPr>
        <w:rPr>
          <w:color w:val="000000" w:themeColor="text1"/>
          <w:sz w:val="24"/>
          <w:szCs w:val="24"/>
        </w:rPr>
      </w:pPr>
      <w:r w:rsidRPr="00D72F06">
        <w:rPr>
          <w:color w:val="000000" w:themeColor="text1"/>
          <w:sz w:val="24"/>
          <w:szCs w:val="24"/>
        </w:rPr>
        <w:t>5. Постановка задач на следующий учебный год, обсуждение плана работы методического объединения на следующий учебный год.</w:t>
      </w:r>
    </w:p>
    <w:p w:rsidR="008570D8" w:rsidRPr="00D72F06" w:rsidRDefault="008570D8" w:rsidP="00B01F1E">
      <w:pPr>
        <w:rPr>
          <w:b/>
          <w:color w:val="000000" w:themeColor="text1"/>
          <w:sz w:val="24"/>
          <w:szCs w:val="24"/>
        </w:rPr>
      </w:pPr>
    </w:p>
    <w:p w:rsidR="008570D8" w:rsidRPr="00D72F06" w:rsidRDefault="008570D8" w:rsidP="00B01F1E">
      <w:pPr>
        <w:contextualSpacing/>
        <w:rPr>
          <w:i/>
          <w:color w:val="000000" w:themeColor="text1"/>
          <w:sz w:val="24"/>
          <w:szCs w:val="24"/>
          <w:lang w:eastAsia="ru-RU"/>
        </w:rPr>
      </w:pPr>
      <w:r w:rsidRPr="00D72F06">
        <w:rPr>
          <w:b/>
          <w:bCs/>
          <w:i/>
          <w:color w:val="000000" w:themeColor="text1"/>
          <w:sz w:val="24"/>
          <w:szCs w:val="24"/>
          <w:lang w:eastAsia="ru-RU"/>
        </w:rPr>
        <w:t>Организационно-координационная деятельность</w:t>
      </w:r>
    </w:p>
    <w:p w:rsidR="008570D8" w:rsidRPr="00D72F06" w:rsidRDefault="008570D8" w:rsidP="00B01F1E">
      <w:pPr>
        <w:contextualSpacing/>
        <w:jc w:val="both"/>
        <w:rPr>
          <w:color w:val="000000" w:themeColor="text1"/>
          <w:sz w:val="24"/>
          <w:szCs w:val="24"/>
          <w:lang w:eastAsia="ru-RU"/>
        </w:rPr>
      </w:pPr>
      <w:r w:rsidRPr="00D72F06">
        <w:rPr>
          <w:color w:val="000000" w:themeColor="text1"/>
          <w:sz w:val="24"/>
          <w:szCs w:val="24"/>
          <w:lang w:eastAsia="ru-RU"/>
        </w:rPr>
        <w:t>1.О подготовке школьников к предметным олимпиадам.</w:t>
      </w:r>
    </w:p>
    <w:p w:rsidR="008570D8" w:rsidRPr="00D72F06" w:rsidRDefault="008570D8" w:rsidP="00B01F1E">
      <w:pPr>
        <w:shd w:val="clear" w:color="auto" w:fill="FFFFFF"/>
        <w:spacing w:before="100" w:beforeAutospacing="1" w:after="100" w:afterAutospacing="1"/>
        <w:ind w:firstLine="709"/>
        <w:contextualSpacing/>
        <w:jc w:val="both"/>
        <w:rPr>
          <w:color w:val="000000" w:themeColor="text1"/>
          <w:sz w:val="24"/>
          <w:szCs w:val="24"/>
          <w:lang w:eastAsia="ru-RU"/>
        </w:rPr>
      </w:pPr>
      <w:r w:rsidRPr="00D72F06">
        <w:rPr>
          <w:color w:val="000000" w:themeColor="text1"/>
          <w:sz w:val="24"/>
          <w:szCs w:val="24"/>
          <w:lang w:eastAsia="ru-RU"/>
        </w:rPr>
        <w:t>В течение 2023-2024 учебного года  всеми учителями цикла велась работа по подготовке к предметной олимпиаде школьного и муниципального уровня.</w:t>
      </w:r>
    </w:p>
    <w:p w:rsidR="008570D8" w:rsidRPr="00D72F06" w:rsidRDefault="008570D8" w:rsidP="00B01F1E">
      <w:pPr>
        <w:shd w:val="clear" w:color="auto" w:fill="FFFFFF"/>
        <w:spacing w:before="100" w:beforeAutospacing="1" w:after="100" w:afterAutospacing="1"/>
        <w:ind w:firstLine="709"/>
        <w:contextualSpacing/>
        <w:jc w:val="both"/>
        <w:rPr>
          <w:color w:val="000000" w:themeColor="text1"/>
          <w:sz w:val="24"/>
          <w:szCs w:val="24"/>
          <w:lang w:eastAsia="ru-RU"/>
        </w:rPr>
      </w:pPr>
      <w:r w:rsidRPr="00D72F06">
        <w:rPr>
          <w:color w:val="000000" w:themeColor="text1"/>
          <w:sz w:val="24"/>
          <w:szCs w:val="24"/>
          <w:lang w:eastAsia="ru-RU"/>
        </w:rPr>
        <w:t xml:space="preserve"> Проведена школьная олимпиада по предметам естественного цикла, в которой участвовали   обучающиеся с   8 по 11 классы </w:t>
      </w:r>
    </w:p>
    <w:p w:rsidR="008570D8" w:rsidRPr="00D72F06" w:rsidRDefault="008570D8" w:rsidP="00B01F1E">
      <w:pPr>
        <w:shd w:val="clear" w:color="auto" w:fill="FFFFFF"/>
        <w:spacing w:before="100" w:beforeAutospacing="1" w:after="100" w:afterAutospacing="1"/>
        <w:ind w:firstLine="709"/>
        <w:contextualSpacing/>
        <w:jc w:val="both"/>
        <w:rPr>
          <w:color w:val="000000" w:themeColor="text1"/>
          <w:sz w:val="24"/>
          <w:szCs w:val="24"/>
          <w:lang w:eastAsia="ru-RU"/>
        </w:rPr>
      </w:pPr>
    </w:p>
    <w:p w:rsidR="008570D8" w:rsidRPr="00D72F06" w:rsidRDefault="008570D8" w:rsidP="00D72F06">
      <w:pPr>
        <w:shd w:val="clear" w:color="auto" w:fill="FFFFFF"/>
        <w:spacing w:before="100" w:beforeAutospacing="1" w:after="100" w:afterAutospacing="1"/>
        <w:ind w:firstLine="709"/>
        <w:contextualSpacing/>
        <w:jc w:val="both"/>
        <w:rPr>
          <w:color w:val="000000" w:themeColor="text1"/>
          <w:sz w:val="24"/>
          <w:szCs w:val="24"/>
          <w:lang w:eastAsia="ru-RU"/>
        </w:rPr>
      </w:pPr>
      <w:r w:rsidRPr="00D72F06">
        <w:rPr>
          <w:color w:val="000000" w:themeColor="text1"/>
          <w:sz w:val="24"/>
          <w:szCs w:val="24"/>
          <w:lang w:eastAsia="ru-RU"/>
        </w:rPr>
        <w:t>Таблица по олимпиаде</w:t>
      </w:r>
    </w:p>
    <w:tbl>
      <w:tblPr>
        <w:tblStyle w:val="a7"/>
        <w:tblW w:w="10277" w:type="dxa"/>
        <w:jc w:val="center"/>
        <w:tblLook w:val="04A0" w:firstRow="1" w:lastRow="0" w:firstColumn="1" w:lastColumn="0" w:noHBand="0" w:noVBand="1"/>
      </w:tblPr>
      <w:tblGrid>
        <w:gridCol w:w="817"/>
        <w:gridCol w:w="1941"/>
        <w:gridCol w:w="1353"/>
        <w:gridCol w:w="1985"/>
        <w:gridCol w:w="4181"/>
      </w:tblGrid>
      <w:tr w:rsidR="00D72F06" w:rsidRPr="00D72F06" w:rsidTr="00B01F1E">
        <w:trPr>
          <w:jc w:val="center"/>
        </w:trPr>
        <w:tc>
          <w:tcPr>
            <w:tcW w:w="817"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b/>
                <w:color w:val="000000" w:themeColor="text1"/>
                <w:sz w:val="24"/>
                <w:szCs w:val="24"/>
              </w:rPr>
            </w:pPr>
            <w:r w:rsidRPr="00D72F06">
              <w:rPr>
                <w:b/>
                <w:color w:val="000000" w:themeColor="text1"/>
                <w:sz w:val="24"/>
                <w:szCs w:val="24"/>
              </w:rPr>
              <w:t>№ п/п</w:t>
            </w:r>
          </w:p>
        </w:tc>
        <w:tc>
          <w:tcPr>
            <w:tcW w:w="194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b/>
                <w:color w:val="000000" w:themeColor="text1"/>
                <w:sz w:val="24"/>
                <w:szCs w:val="24"/>
              </w:rPr>
            </w:pPr>
            <w:r w:rsidRPr="00D72F06">
              <w:rPr>
                <w:b/>
                <w:color w:val="000000" w:themeColor="text1"/>
                <w:sz w:val="24"/>
                <w:szCs w:val="24"/>
              </w:rPr>
              <w:t>Предмет</w:t>
            </w:r>
          </w:p>
        </w:tc>
        <w:tc>
          <w:tcPr>
            <w:tcW w:w="1353"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b/>
                <w:color w:val="000000" w:themeColor="text1"/>
                <w:sz w:val="24"/>
                <w:szCs w:val="24"/>
              </w:rPr>
            </w:pPr>
            <w:r w:rsidRPr="00D72F06">
              <w:rPr>
                <w:b/>
                <w:color w:val="000000" w:themeColor="text1"/>
                <w:sz w:val="24"/>
                <w:szCs w:val="24"/>
              </w:rPr>
              <w:t>Всего</w:t>
            </w:r>
          </w:p>
          <w:p w:rsidR="008570D8" w:rsidRPr="00D72F06" w:rsidRDefault="008570D8" w:rsidP="00D72F06">
            <w:pPr>
              <w:contextualSpacing/>
              <w:jc w:val="center"/>
              <w:rPr>
                <w:b/>
                <w:color w:val="000000" w:themeColor="text1"/>
                <w:sz w:val="24"/>
                <w:szCs w:val="24"/>
              </w:rPr>
            </w:pPr>
            <w:r w:rsidRPr="00D72F06">
              <w:rPr>
                <w:b/>
                <w:color w:val="000000" w:themeColor="text1"/>
                <w:sz w:val="24"/>
                <w:szCs w:val="24"/>
              </w:rPr>
              <w:t>приняли участие</w:t>
            </w:r>
          </w:p>
        </w:tc>
        <w:tc>
          <w:tcPr>
            <w:tcW w:w="198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b/>
                <w:color w:val="000000" w:themeColor="text1"/>
                <w:sz w:val="24"/>
                <w:szCs w:val="24"/>
              </w:rPr>
            </w:pPr>
            <w:r w:rsidRPr="00D72F06">
              <w:rPr>
                <w:b/>
                <w:color w:val="000000" w:themeColor="text1"/>
                <w:sz w:val="24"/>
                <w:szCs w:val="24"/>
              </w:rPr>
              <w:t>Победители</w:t>
            </w:r>
          </w:p>
        </w:tc>
        <w:tc>
          <w:tcPr>
            <w:tcW w:w="418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b/>
                <w:color w:val="000000" w:themeColor="text1"/>
                <w:sz w:val="24"/>
                <w:szCs w:val="24"/>
              </w:rPr>
            </w:pPr>
            <w:r w:rsidRPr="00D72F06">
              <w:rPr>
                <w:b/>
                <w:color w:val="000000" w:themeColor="text1"/>
                <w:sz w:val="24"/>
                <w:szCs w:val="24"/>
              </w:rPr>
              <w:t>Призеры</w:t>
            </w:r>
          </w:p>
        </w:tc>
      </w:tr>
      <w:tr w:rsidR="00D72F06" w:rsidRPr="00D72F06" w:rsidTr="00B01F1E">
        <w:trPr>
          <w:trHeight w:val="379"/>
          <w:jc w:val="center"/>
        </w:trPr>
        <w:tc>
          <w:tcPr>
            <w:tcW w:w="10277" w:type="dxa"/>
            <w:gridSpan w:val="5"/>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b/>
                <w:color w:val="000000" w:themeColor="text1"/>
                <w:sz w:val="24"/>
                <w:szCs w:val="24"/>
              </w:rPr>
            </w:pPr>
            <w:r w:rsidRPr="00D72F06">
              <w:rPr>
                <w:b/>
                <w:color w:val="000000" w:themeColor="text1"/>
                <w:sz w:val="24"/>
                <w:szCs w:val="24"/>
              </w:rPr>
              <w:t>Дибирова М.А.</w:t>
            </w:r>
          </w:p>
        </w:tc>
      </w:tr>
      <w:tr w:rsidR="00D72F06" w:rsidRPr="00D72F06" w:rsidTr="00B01F1E">
        <w:trPr>
          <w:jc w:val="center"/>
        </w:trPr>
        <w:tc>
          <w:tcPr>
            <w:tcW w:w="10277" w:type="dxa"/>
            <w:gridSpan w:val="5"/>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jc w:val="center"/>
              <w:rPr>
                <w:color w:val="000000" w:themeColor="text1"/>
              </w:rPr>
            </w:pPr>
            <w:r w:rsidRPr="00D72F06">
              <w:rPr>
                <w:color w:val="000000" w:themeColor="text1"/>
                <w:sz w:val="24"/>
                <w:szCs w:val="24"/>
              </w:rPr>
              <w:t>Муниципальный этап</w:t>
            </w:r>
          </w:p>
        </w:tc>
      </w:tr>
      <w:tr w:rsidR="00D72F06" w:rsidRPr="00D72F06" w:rsidTr="00B01F1E">
        <w:trPr>
          <w:jc w:val="center"/>
        </w:trPr>
        <w:tc>
          <w:tcPr>
            <w:tcW w:w="817"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 xml:space="preserve">История </w:t>
            </w:r>
          </w:p>
        </w:tc>
        <w:tc>
          <w:tcPr>
            <w:tcW w:w="1353"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w:t>
            </w:r>
          </w:p>
        </w:tc>
        <w:tc>
          <w:tcPr>
            <w:tcW w:w="418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rPr>
                <w:color w:val="000000" w:themeColor="text1"/>
              </w:rPr>
            </w:pPr>
            <w:r w:rsidRPr="00D72F06">
              <w:rPr>
                <w:color w:val="000000" w:themeColor="text1"/>
                <w:sz w:val="24"/>
                <w:szCs w:val="24"/>
              </w:rPr>
              <w:t>1 Манакова А.</w:t>
            </w:r>
          </w:p>
        </w:tc>
      </w:tr>
      <w:tr w:rsidR="00D72F06" w:rsidRPr="00D72F06" w:rsidTr="00B01F1E">
        <w:trPr>
          <w:jc w:val="center"/>
        </w:trPr>
        <w:tc>
          <w:tcPr>
            <w:tcW w:w="817"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 xml:space="preserve">общество </w:t>
            </w:r>
          </w:p>
        </w:tc>
        <w:tc>
          <w:tcPr>
            <w:tcW w:w="1353"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w:t>
            </w:r>
          </w:p>
        </w:tc>
        <w:tc>
          <w:tcPr>
            <w:tcW w:w="418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rPr>
                <w:color w:val="000000" w:themeColor="text1"/>
              </w:rPr>
            </w:pPr>
            <w:r w:rsidRPr="00D72F06">
              <w:rPr>
                <w:color w:val="000000" w:themeColor="text1"/>
              </w:rPr>
              <w:t>-</w:t>
            </w:r>
          </w:p>
        </w:tc>
      </w:tr>
      <w:tr w:rsidR="00D72F06" w:rsidRPr="00D72F06" w:rsidTr="00B01F1E">
        <w:trPr>
          <w:jc w:val="center"/>
        </w:trPr>
        <w:tc>
          <w:tcPr>
            <w:tcW w:w="10277" w:type="dxa"/>
            <w:gridSpan w:val="5"/>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b/>
                <w:color w:val="000000" w:themeColor="text1"/>
                <w:sz w:val="24"/>
                <w:szCs w:val="24"/>
              </w:rPr>
            </w:pPr>
            <w:r w:rsidRPr="00D72F06">
              <w:rPr>
                <w:b/>
                <w:color w:val="000000" w:themeColor="text1"/>
                <w:sz w:val="24"/>
                <w:szCs w:val="24"/>
              </w:rPr>
              <w:t xml:space="preserve">Окунева А.В. шк этап </w:t>
            </w:r>
          </w:p>
        </w:tc>
      </w:tr>
      <w:tr w:rsidR="00D72F06" w:rsidRPr="00D72F06" w:rsidTr="00B01F1E">
        <w:trPr>
          <w:jc w:val="center"/>
        </w:trPr>
        <w:tc>
          <w:tcPr>
            <w:tcW w:w="817"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1</w:t>
            </w:r>
          </w:p>
        </w:tc>
        <w:tc>
          <w:tcPr>
            <w:tcW w:w="194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 xml:space="preserve">Биология. </w:t>
            </w:r>
            <w:r w:rsidRPr="00D72F06">
              <w:rPr>
                <w:color w:val="000000" w:themeColor="text1"/>
                <w:sz w:val="24"/>
                <w:szCs w:val="24"/>
              </w:rPr>
              <w:lastRenderedPageBreak/>
              <w:t>сириус</w:t>
            </w:r>
          </w:p>
        </w:tc>
        <w:tc>
          <w:tcPr>
            <w:tcW w:w="1353"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rPr>
                <w:color w:val="000000" w:themeColor="text1"/>
                <w:sz w:val="24"/>
                <w:szCs w:val="24"/>
              </w:rPr>
            </w:pPr>
            <w:r w:rsidRPr="00D72F06">
              <w:rPr>
                <w:color w:val="000000" w:themeColor="text1"/>
                <w:sz w:val="24"/>
                <w:szCs w:val="24"/>
              </w:rPr>
              <w:lastRenderedPageBreak/>
              <w:t>7</w:t>
            </w:r>
          </w:p>
        </w:tc>
        <w:tc>
          <w:tcPr>
            <w:tcW w:w="198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2 человека</w:t>
            </w:r>
          </w:p>
          <w:p w:rsidR="008570D8" w:rsidRPr="00D72F06" w:rsidRDefault="008570D8" w:rsidP="00D72F06">
            <w:pPr>
              <w:contextualSpacing/>
              <w:jc w:val="center"/>
              <w:rPr>
                <w:color w:val="000000" w:themeColor="text1"/>
                <w:sz w:val="24"/>
                <w:szCs w:val="24"/>
              </w:rPr>
            </w:pPr>
            <w:r w:rsidRPr="00D72F06">
              <w:rPr>
                <w:color w:val="000000" w:themeColor="text1"/>
                <w:sz w:val="24"/>
                <w:szCs w:val="24"/>
              </w:rPr>
              <w:lastRenderedPageBreak/>
              <w:t>Нуршинова К.</w:t>
            </w:r>
          </w:p>
          <w:p w:rsidR="008570D8" w:rsidRPr="00D72F06" w:rsidRDefault="008570D8" w:rsidP="00D72F06">
            <w:pPr>
              <w:contextualSpacing/>
              <w:jc w:val="center"/>
              <w:rPr>
                <w:color w:val="000000" w:themeColor="text1"/>
                <w:sz w:val="24"/>
                <w:szCs w:val="24"/>
              </w:rPr>
            </w:pPr>
            <w:r w:rsidRPr="00D72F06">
              <w:rPr>
                <w:color w:val="000000" w:themeColor="text1"/>
                <w:sz w:val="24"/>
                <w:szCs w:val="24"/>
              </w:rPr>
              <w:t>Грязнов М.</w:t>
            </w:r>
          </w:p>
        </w:tc>
        <w:tc>
          <w:tcPr>
            <w:tcW w:w="418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rPr>
                <w:color w:val="000000" w:themeColor="text1"/>
                <w:sz w:val="24"/>
                <w:szCs w:val="24"/>
              </w:rPr>
            </w:pPr>
            <w:r w:rsidRPr="00D72F06">
              <w:rPr>
                <w:color w:val="000000" w:themeColor="text1"/>
                <w:sz w:val="24"/>
                <w:szCs w:val="24"/>
              </w:rPr>
              <w:lastRenderedPageBreak/>
              <w:t>2 человека</w:t>
            </w:r>
          </w:p>
          <w:p w:rsidR="008570D8" w:rsidRPr="00D72F06" w:rsidRDefault="008570D8" w:rsidP="00D72F06">
            <w:pPr>
              <w:contextualSpacing/>
              <w:rPr>
                <w:color w:val="000000" w:themeColor="text1"/>
                <w:sz w:val="24"/>
                <w:szCs w:val="24"/>
              </w:rPr>
            </w:pPr>
            <w:r w:rsidRPr="00D72F06">
              <w:rPr>
                <w:color w:val="000000" w:themeColor="text1"/>
                <w:sz w:val="24"/>
                <w:szCs w:val="24"/>
              </w:rPr>
              <w:lastRenderedPageBreak/>
              <w:t>Андреева А., Браташова А.</w:t>
            </w:r>
          </w:p>
        </w:tc>
      </w:tr>
      <w:tr w:rsidR="00D72F06" w:rsidRPr="00D72F06" w:rsidTr="00B01F1E">
        <w:trPr>
          <w:jc w:val="center"/>
        </w:trPr>
        <w:tc>
          <w:tcPr>
            <w:tcW w:w="10277" w:type="dxa"/>
            <w:gridSpan w:val="5"/>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tabs>
                <w:tab w:val="left" w:pos="4062"/>
              </w:tabs>
              <w:contextualSpacing/>
              <w:rPr>
                <w:color w:val="000000" w:themeColor="text1"/>
                <w:sz w:val="24"/>
                <w:szCs w:val="24"/>
              </w:rPr>
            </w:pPr>
            <w:r w:rsidRPr="00D72F06">
              <w:rPr>
                <w:color w:val="000000" w:themeColor="text1"/>
                <w:sz w:val="24"/>
                <w:szCs w:val="24"/>
              </w:rPr>
              <w:lastRenderedPageBreak/>
              <w:tab/>
              <w:t>Муниципальный этап</w:t>
            </w:r>
          </w:p>
        </w:tc>
      </w:tr>
      <w:tr w:rsidR="00D72F06" w:rsidRPr="00D72F06" w:rsidTr="00B01F1E">
        <w:trPr>
          <w:jc w:val="center"/>
        </w:trPr>
        <w:tc>
          <w:tcPr>
            <w:tcW w:w="817"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Биология.</w:t>
            </w:r>
          </w:p>
        </w:tc>
        <w:tc>
          <w:tcPr>
            <w:tcW w:w="1353"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rPr>
                <w:color w:val="000000" w:themeColor="text1"/>
                <w:sz w:val="24"/>
                <w:szCs w:val="24"/>
              </w:rPr>
            </w:pPr>
            <w:r w:rsidRPr="00D72F06">
              <w:rPr>
                <w:color w:val="000000" w:themeColor="text1"/>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w:t>
            </w:r>
          </w:p>
        </w:tc>
        <w:tc>
          <w:tcPr>
            <w:tcW w:w="418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rPr>
                <w:color w:val="000000" w:themeColor="text1"/>
                <w:sz w:val="24"/>
                <w:szCs w:val="24"/>
              </w:rPr>
            </w:pPr>
            <w:r w:rsidRPr="00D72F06">
              <w:rPr>
                <w:color w:val="000000" w:themeColor="text1"/>
                <w:sz w:val="24"/>
                <w:szCs w:val="24"/>
              </w:rPr>
              <w:t>-</w:t>
            </w:r>
          </w:p>
        </w:tc>
      </w:tr>
      <w:tr w:rsidR="00D72F06" w:rsidRPr="00D72F06" w:rsidTr="00B01F1E">
        <w:trPr>
          <w:jc w:val="center"/>
        </w:trPr>
        <w:tc>
          <w:tcPr>
            <w:tcW w:w="10277" w:type="dxa"/>
            <w:gridSpan w:val="5"/>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b/>
                <w:color w:val="000000" w:themeColor="text1"/>
                <w:sz w:val="24"/>
                <w:szCs w:val="24"/>
              </w:rPr>
            </w:pPr>
            <w:r w:rsidRPr="00D72F06">
              <w:rPr>
                <w:b/>
                <w:color w:val="000000" w:themeColor="text1"/>
                <w:sz w:val="24"/>
                <w:szCs w:val="24"/>
              </w:rPr>
              <w:t>Окунева А.В.</w:t>
            </w:r>
          </w:p>
        </w:tc>
      </w:tr>
      <w:tr w:rsidR="008570D8" w:rsidRPr="00D72F06" w:rsidTr="00B01F1E">
        <w:trPr>
          <w:jc w:val="center"/>
        </w:trPr>
        <w:tc>
          <w:tcPr>
            <w:tcW w:w="817"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1</w:t>
            </w:r>
          </w:p>
        </w:tc>
        <w:tc>
          <w:tcPr>
            <w:tcW w:w="194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География</w:t>
            </w:r>
          </w:p>
        </w:tc>
        <w:tc>
          <w:tcPr>
            <w:tcW w:w="1353"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w:t>
            </w:r>
          </w:p>
        </w:tc>
        <w:tc>
          <w:tcPr>
            <w:tcW w:w="418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color w:val="000000" w:themeColor="text1"/>
                <w:sz w:val="24"/>
                <w:szCs w:val="24"/>
              </w:rPr>
            </w:pPr>
            <w:r w:rsidRPr="00D72F06">
              <w:rPr>
                <w:color w:val="000000" w:themeColor="text1"/>
                <w:sz w:val="24"/>
                <w:szCs w:val="24"/>
              </w:rPr>
              <w:t>-</w:t>
            </w:r>
          </w:p>
        </w:tc>
      </w:tr>
    </w:tbl>
    <w:p w:rsidR="008570D8" w:rsidRPr="00D72F06" w:rsidRDefault="008570D8" w:rsidP="00D72F06">
      <w:pPr>
        <w:shd w:val="clear" w:color="auto" w:fill="FFFFFF"/>
        <w:spacing w:before="100" w:beforeAutospacing="1" w:after="100" w:afterAutospacing="1"/>
        <w:ind w:firstLine="709"/>
        <w:contextualSpacing/>
        <w:jc w:val="both"/>
        <w:rPr>
          <w:color w:val="000000" w:themeColor="text1"/>
          <w:sz w:val="24"/>
          <w:szCs w:val="24"/>
          <w:lang w:eastAsia="ru-RU"/>
        </w:rPr>
      </w:pPr>
    </w:p>
    <w:p w:rsidR="008570D8" w:rsidRPr="00D72F06" w:rsidRDefault="008570D8" w:rsidP="00D72F06">
      <w:pPr>
        <w:shd w:val="clear" w:color="auto" w:fill="FFFFFF"/>
        <w:spacing w:before="100" w:beforeAutospacing="1" w:after="100" w:afterAutospacing="1"/>
        <w:ind w:firstLine="709"/>
        <w:contextualSpacing/>
        <w:jc w:val="both"/>
        <w:rPr>
          <w:color w:val="000000" w:themeColor="text1"/>
          <w:sz w:val="24"/>
          <w:szCs w:val="24"/>
          <w:lang w:eastAsia="ru-RU"/>
        </w:rPr>
      </w:pPr>
    </w:p>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 xml:space="preserve">2. </w:t>
      </w:r>
      <w:r w:rsidRPr="00D72F06">
        <w:rPr>
          <w:b/>
          <w:color w:val="000000" w:themeColor="text1"/>
          <w:sz w:val="24"/>
          <w:szCs w:val="24"/>
          <w:lang w:eastAsia="ru-RU"/>
        </w:rPr>
        <w:t>О подготовке к ГИА и ЕГЭ</w:t>
      </w:r>
    </w:p>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На протяжении  2023-2024 учебного года учителями – предметниками МО естественного цикла осуществлялась следующая работа по подготовке обучающихся 9,11 классов к сдаче ГИА.</w:t>
      </w:r>
    </w:p>
    <w:p w:rsidR="008570D8" w:rsidRPr="00D72F06" w:rsidRDefault="008570D8" w:rsidP="00D72F06">
      <w:pPr>
        <w:contextualSpacing/>
        <w:rPr>
          <w:color w:val="000000" w:themeColor="text1"/>
          <w:sz w:val="24"/>
          <w:szCs w:val="24"/>
          <w:lang w:eastAsia="ru-RU"/>
        </w:rPr>
      </w:pPr>
    </w:p>
    <w:tbl>
      <w:tblPr>
        <w:tblW w:w="107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6"/>
        <w:gridCol w:w="7880"/>
        <w:gridCol w:w="2264"/>
      </w:tblGrid>
      <w:tr w:rsidR="00D72F06" w:rsidRPr="00D72F06" w:rsidTr="00B01F1E">
        <w:trPr>
          <w:tblCellSpacing w:w="0" w:type="dxa"/>
          <w:jc w:val="center"/>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spacing w:before="100" w:beforeAutospacing="1" w:after="100" w:afterAutospacing="1"/>
              <w:contextualSpacing/>
              <w:jc w:val="center"/>
              <w:rPr>
                <w:color w:val="000000" w:themeColor="text1"/>
                <w:sz w:val="24"/>
                <w:szCs w:val="24"/>
                <w:lang w:eastAsia="ru-RU"/>
              </w:rPr>
            </w:pPr>
            <w:r w:rsidRPr="00D72F06">
              <w:rPr>
                <w:bCs/>
                <w:color w:val="000000" w:themeColor="text1"/>
                <w:sz w:val="24"/>
                <w:szCs w:val="24"/>
                <w:lang w:eastAsia="ru-RU"/>
              </w:rPr>
              <w:t>№</w:t>
            </w:r>
          </w:p>
        </w:tc>
        <w:tc>
          <w:tcPr>
            <w:tcW w:w="7880"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spacing w:before="100" w:beforeAutospacing="1" w:after="100" w:afterAutospacing="1"/>
              <w:contextualSpacing/>
              <w:jc w:val="center"/>
              <w:rPr>
                <w:color w:val="000000" w:themeColor="text1"/>
                <w:sz w:val="24"/>
                <w:szCs w:val="24"/>
                <w:lang w:eastAsia="ru-RU"/>
              </w:rPr>
            </w:pPr>
            <w:r w:rsidRPr="00D72F06">
              <w:rPr>
                <w:bCs/>
                <w:color w:val="000000" w:themeColor="text1"/>
                <w:sz w:val="24"/>
                <w:szCs w:val="24"/>
                <w:lang w:eastAsia="ru-RU"/>
              </w:rPr>
              <w:t>Мероприятие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spacing w:before="100" w:beforeAutospacing="1" w:after="100" w:afterAutospacing="1"/>
              <w:contextualSpacing/>
              <w:jc w:val="center"/>
              <w:rPr>
                <w:color w:val="000000" w:themeColor="text1"/>
                <w:sz w:val="24"/>
                <w:szCs w:val="24"/>
                <w:lang w:eastAsia="ru-RU"/>
              </w:rPr>
            </w:pPr>
            <w:r w:rsidRPr="00D72F06">
              <w:rPr>
                <w:bCs/>
                <w:color w:val="000000" w:themeColor="text1"/>
                <w:sz w:val="24"/>
                <w:szCs w:val="24"/>
                <w:lang w:eastAsia="ru-RU"/>
              </w:rPr>
              <w:t>Ответственные</w:t>
            </w:r>
          </w:p>
        </w:tc>
      </w:tr>
      <w:tr w:rsidR="00D72F06" w:rsidRPr="00D72F06" w:rsidTr="00B01F1E">
        <w:trPr>
          <w:tblCellSpacing w:w="0" w:type="dxa"/>
          <w:jc w:val="center"/>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jc w:val="center"/>
              <w:rPr>
                <w:color w:val="000000" w:themeColor="text1"/>
                <w:sz w:val="24"/>
                <w:szCs w:val="24"/>
                <w:lang w:eastAsia="ru-RU"/>
              </w:rPr>
            </w:pPr>
            <w:r w:rsidRPr="00D72F06">
              <w:rPr>
                <w:color w:val="000000" w:themeColor="text1"/>
                <w:sz w:val="24"/>
                <w:szCs w:val="24"/>
                <w:lang w:eastAsia="ru-RU"/>
              </w:rPr>
              <w:t>1</w:t>
            </w:r>
          </w:p>
        </w:tc>
        <w:tc>
          <w:tcPr>
            <w:tcW w:w="7880"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Анализ ГИА в 2022-2023 учебный  год.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Руководитель МО</w:t>
            </w:r>
          </w:p>
        </w:tc>
      </w:tr>
      <w:tr w:rsidR="00D72F06" w:rsidRPr="00D72F06" w:rsidTr="00B01F1E">
        <w:trPr>
          <w:tblCellSpacing w:w="0" w:type="dxa"/>
          <w:jc w:val="center"/>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jc w:val="center"/>
              <w:rPr>
                <w:color w:val="000000" w:themeColor="text1"/>
                <w:sz w:val="24"/>
                <w:szCs w:val="24"/>
                <w:lang w:eastAsia="ru-RU"/>
              </w:rPr>
            </w:pPr>
            <w:r w:rsidRPr="00D72F06">
              <w:rPr>
                <w:color w:val="000000" w:themeColor="text1"/>
                <w:sz w:val="24"/>
                <w:szCs w:val="24"/>
                <w:lang w:eastAsia="ru-RU"/>
              </w:rPr>
              <w:t>2</w:t>
            </w:r>
          </w:p>
        </w:tc>
        <w:tc>
          <w:tcPr>
            <w:tcW w:w="7880"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Разработка и формирование пакета рекомендации для учителей -предметников по вопросам подготовки к ГИА.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Руководитель МО</w:t>
            </w:r>
          </w:p>
        </w:tc>
      </w:tr>
      <w:tr w:rsidR="00D72F06" w:rsidRPr="00D72F06" w:rsidTr="00B01F1E">
        <w:trPr>
          <w:tblCellSpacing w:w="0" w:type="dxa"/>
          <w:jc w:val="center"/>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jc w:val="center"/>
              <w:rPr>
                <w:color w:val="000000" w:themeColor="text1"/>
                <w:sz w:val="24"/>
                <w:szCs w:val="24"/>
                <w:lang w:eastAsia="ru-RU"/>
              </w:rPr>
            </w:pPr>
            <w:r w:rsidRPr="00D72F06">
              <w:rPr>
                <w:color w:val="000000" w:themeColor="text1"/>
                <w:sz w:val="24"/>
                <w:szCs w:val="24"/>
                <w:lang w:eastAsia="ru-RU"/>
              </w:rPr>
              <w:t>3</w:t>
            </w:r>
          </w:p>
        </w:tc>
        <w:tc>
          <w:tcPr>
            <w:tcW w:w="7880"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Работа с нормативными документами по вопросам ГИА в новой форме.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Руководитель МО</w:t>
            </w:r>
          </w:p>
        </w:tc>
      </w:tr>
      <w:tr w:rsidR="00D72F06" w:rsidRPr="00D72F06" w:rsidTr="00B01F1E">
        <w:trPr>
          <w:tblCellSpacing w:w="0" w:type="dxa"/>
          <w:jc w:val="center"/>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jc w:val="center"/>
              <w:rPr>
                <w:color w:val="000000" w:themeColor="text1"/>
                <w:sz w:val="24"/>
                <w:szCs w:val="24"/>
                <w:lang w:eastAsia="ru-RU"/>
              </w:rPr>
            </w:pPr>
            <w:r w:rsidRPr="00D72F06">
              <w:rPr>
                <w:color w:val="000000" w:themeColor="text1"/>
                <w:sz w:val="24"/>
                <w:szCs w:val="24"/>
                <w:lang w:eastAsia="ru-RU"/>
              </w:rPr>
              <w:t>4</w:t>
            </w:r>
          </w:p>
        </w:tc>
        <w:tc>
          <w:tcPr>
            <w:tcW w:w="7880"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Методическая подготовка учителей к новой форме ГИА.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p>
        </w:tc>
      </w:tr>
      <w:tr w:rsidR="00D72F06" w:rsidRPr="00D72F06" w:rsidTr="00B01F1E">
        <w:trPr>
          <w:tblCellSpacing w:w="0" w:type="dxa"/>
          <w:jc w:val="center"/>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jc w:val="center"/>
              <w:rPr>
                <w:color w:val="000000" w:themeColor="text1"/>
                <w:sz w:val="24"/>
                <w:szCs w:val="24"/>
                <w:lang w:eastAsia="ru-RU"/>
              </w:rPr>
            </w:pPr>
            <w:r w:rsidRPr="00D72F06">
              <w:rPr>
                <w:color w:val="000000" w:themeColor="text1"/>
                <w:sz w:val="24"/>
                <w:szCs w:val="24"/>
                <w:lang w:eastAsia="ru-RU"/>
              </w:rPr>
              <w:t>5</w:t>
            </w:r>
          </w:p>
        </w:tc>
        <w:tc>
          <w:tcPr>
            <w:tcW w:w="7880"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Подготовка информационных стендов «ГИА» для учащихся 9 11 классов.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Учителя-предметники</w:t>
            </w:r>
          </w:p>
        </w:tc>
      </w:tr>
      <w:tr w:rsidR="00D72F06" w:rsidRPr="00D72F06" w:rsidTr="00B01F1E">
        <w:trPr>
          <w:tblCellSpacing w:w="0" w:type="dxa"/>
          <w:jc w:val="center"/>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jc w:val="center"/>
              <w:rPr>
                <w:color w:val="000000" w:themeColor="text1"/>
                <w:sz w:val="24"/>
                <w:szCs w:val="24"/>
                <w:lang w:eastAsia="ru-RU"/>
              </w:rPr>
            </w:pPr>
            <w:r w:rsidRPr="00D72F06">
              <w:rPr>
                <w:color w:val="000000" w:themeColor="text1"/>
                <w:sz w:val="24"/>
                <w:szCs w:val="24"/>
                <w:lang w:eastAsia="ru-RU"/>
              </w:rPr>
              <w:t>6</w:t>
            </w:r>
          </w:p>
        </w:tc>
        <w:tc>
          <w:tcPr>
            <w:tcW w:w="7880"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Работа по тренировке заполнения бланков ГИА.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Учителя-предметники</w:t>
            </w:r>
          </w:p>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Руководитель МО</w:t>
            </w:r>
          </w:p>
        </w:tc>
      </w:tr>
      <w:tr w:rsidR="00D72F06" w:rsidRPr="00D72F06" w:rsidTr="00B01F1E">
        <w:trPr>
          <w:tblCellSpacing w:w="0" w:type="dxa"/>
          <w:jc w:val="center"/>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jc w:val="center"/>
              <w:rPr>
                <w:color w:val="000000" w:themeColor="text1"/>
                <w:sz w:val="24"/>
                <w:szCs w:val="24"/>
                <w:lang w:eastAsia="ru-RU"/>
              </w:rPr>
            </w:pPr>
            <w:r w:rsidRPr="00D72F06">
              <w:rPr>
                <w:color w:val="000000" w:themeColor="text1"/>
                <w:sz w:val="24"/>
                <w:szCs w:val="24"/>
                <w:lang w:eastAsia="ru-RU"/>
              </w:rPr>
              <w:t>7</w:t>
            </w:r>
          </w:p>
        </w:tc>
        <w:tc>
          <w:tcPr>
            <w:tcW w:w="7880"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Индивидуальное консультирование учащихся.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8570D8" w:rsidRPr="00D72F06" w:rsidRDefault="008570D8" w:rsidP="00D72F06">
            <w:pPr>
              <w:contextualSpacing/>
              <w:rPr>
                <w:color w:val="000000" w:themeColor="text1"/>
                <w:sz w:val="24"/>
                <w:szCs w:val="24"/>
                <w:lang w:eastAsia="ru-RU"/>
              </w:rPr>
            </w:pPr>
            <w:r w:rsidRPr="00D72F06">
              <w:rPr>
                <w:color w:val="000000" w:themeColor="text1"/>
                <w:sz w:val="24"/>
                <w:szCs w:val="24"/>
                <w:lang w:eastAsia="ru-RU"/>
              </w:rPr>
              <w:t>Учителя-предметники</w:t>
            </w:r>
          </w:p>
        </w:tc>
      </w:tr>
    </w:tbl>
    <w:p w:rsidR="008570D8" w:rsidRPr="00D72F06" w:rsidRDefault="008570D8" w:rsidP="00D72F06">
      <w:pPr>
        <w:pStyle w:val="a6"/>
        <w:shd w:val="clear" w:color="auto" w:fill="FFFFFF"/>
        <w:spacing w:before="0" w:beforeAutospacing="0" w:after="192" w:afterAutospacing="0"/>
        <w:ind w:firstLine="709"/>
        <w:contextualSpacing/>
        <w:jc w:val="both"/>
        <w:rPr>
          <w:color w:val="000000" w:themeColor="text1"/>
        </w:rPr>
      </w:pPr>
      <w:r w:rsidRPr="00D72F06">
        <w:rPr>
          <w:color w:val="000000" w:themeColor="text1"/>
        </w:rPr>
        <w:t xml:space="preserve"> В рамках подготовки к ГИА учителя МО составили план подготовки учащихся. Для каждого ученика были созданы ИОМы по которым, можно отследить результаты усвоения программы. </w:t>
      </w:r>
    </w:p>
    <w:p w:rsidR="008570D8" w:rsidRPr="00D72F06" w:rsidRDefault="008570D8" w:rsidP="00D72F06">
      <w:pPr>
        <w:pStyle w:val="a6"/>
        <w:shd w:val="clear" w:color="auto" w:fill="FFFFFF"/>
        <w:spacing w:before="0" w:beforeAutospacing="0" w:after="192" w:afterAutospacing="0"/>
        <w:ind w:firstLine="709"/>
        <w:contextualSpacing/>
        <w:jc w:val="both"/>
        <w:rPr>
          <w:color w:val="000000" w:themeColor="text1"/>
          <w:shd w:val="clear" w:color="auto" w:fill="FFFFFF"/>
        </w:rPr>
      </w:pPr>
      <w:r w:rsidRPr="00D72F06">
        <w:rPr>
          <w:color w:val="000000" w:themeColor="text1"/>
          <w:shd w:val="clear" w:color="auto" w:fill="FFFFFF"/>
        </w:rPr>
        <w:t>С целью подготовки выпускников к ЕГЭ и ОГЭ по предметам по выбору, ознакомления их с содержанием КИМ, контроля состояния преподавания предметов и в соответствии с планом-графиком мероприятий по подготовке к ЕГЭ и ОГЭ были проведены мониторинговые работы в форме ЕГЭ по истории, обществознанию, биологии, географии, химии.</w:t>
      </w:r>
    </w:p>
    <w:p w:rsidR="008570D8" w:rsidRPr="00D72F06" w:rsidRDefault="008570D8" w:rsidP="00D72F06">
      <w:pPr>
        <w:ind w:firstLine="709"/>
        <w:contextualSpacing/>
        <w:jc w:val="both"/>
        <w:rPr>
          <w:color w:val="000000" w:themeColor="text1"/>
          <w:sz w:val="24"/>
          <w:szCs w:val="24"/>
          <w:lang w:eastAsia="ru-RU"/>
        </w:rPr>
      </w:pPr>
      <w:r w:rsidRPr="00D72F06">
        <w:rPr>
          <w:color w:val="000000" w:themeColor="text1"/>
          <w:sz w:val="24"/>
          <w:szCs w:val="24"/>
          <w:lang w:eastAsia="ru-RU"/>
        </w:rPr>
        <w:t>В течении первого полугодия учащиеся и педагоги МО принимают участие в различных мероприятиях школьного, районного, регионального, федерального уровня.</w:t>
      </w:r>
    </w:p>
    <w:p w:rsidR="008570D8" w:rsidRPr="00D72F06" w:rsidRDefault="008570D8" w:rsidP="00D72F06">
      <w:pPr>
        <w:ind w:firstLine="709"/>
        <w:contextualSpacing/>
        <w:jc w:val="both"/>
        <w:rPr>
          <w:color w:val="000000" w:themeColor="text1"/>
          <w:sz w:val="24"/>
          <w:szCs w:val="24"/>
          <w:lang w:eastAsia="ru-RU"/>
        </w:rPr>
      </w:pPr>
    </w:p>
    <w:tbl>
      <w:tblPr>
        <w:tblStyle w:val="a7"/>
        <w:tblW w:w="10152" w:type="dxa"/>
        <w:tblInd w:w="-147" w:type="dxa"/>
        <w:tblLayout w:type="fixed"/>
        <w:tblLook w:val="04A0" w:firstRow="1" w:lastRow="0" w:firstColumn="1" w:lastColumn="0" w:noHBand="0" w:noVBand="1"/>
      </w:tblPr>
      <w:tblGrid>
        <w:gridCol w:w="1431"/>
        <w:gridCol w:w="1092"/>
        <w:gridCol w:w="1843"/>
        <w:gridCol w:w="1993"/>
        <w:gridCol w:w="1896"/>
        <w:gridCol w:w="1897"/>
      </w:tblGrid>
      <w:tr w:rsidR="00D72F06" w:rsidRPr="00D72F06" w:rsidTr="00B01F1E">
        <w:tc>
          <w:tcPr>
            <w:tcW w:w="1431" w:type="dxa"/>
          </w:tcPr>
          <w:p w:rsidR="008570D8" w:rsidRPr="00D72F06" w:rsidRDefault="008570D8" w:rsidP="00D72F06">
            <w:pPr>
              <w:jc w:val="center"/>
              <w:rPr>
                <w:color w:val="000000" w:themeColor="text1"/>
                <w:sz w:val="24"/>
                <w:szCs w:val="24"/>
              </w:rPr>
            </w:pPr>
            <w:r w:rsidRPr="00D72F06">
              <w:rPr>
                <w:color w:val="000000" w:themeColor="text1"/>
                <w:sz w:val="24"/>
                <w:szCs w:val="24"/>
              </w:rPr>
              <w:t>Педагог</w:t>
            </w:r>
          </w:p>
        </w:tc>
        <w:tc>
          <w:tcPr>
            <w:tcW w:w="1092" w:type="dxa"/>
          </w:tcPr>
          <w:p w:rsidR="008570D8" w:rsidRPr="00D72F06" w:rsidRDefault="008570D8" w:rsidP="00D72F06">
            <w:pPr>
              <w:jc w:val="center"/>
              <w:rPr>
                <w:color w:val="000000" w:themeColor="text1"/>
                <w:sz w:val="24"/>
                <w:szCs w:val="24"/>
              </w:rPr>
            </w:pPr>
            <w:r w:rsidRPr="00D72F06">
              <w:rPr>
                <w:color w:val="000000" w:themeColor="text1"/>
                <w:sz w:val="24"/>
                <w:szCs w:val="24"/>
              </w:rPr>
              <w:t>Дата</w:t>
            </w:r>
          </w:p>
        </w:tc>
        <w:tc>
          <w:tcPr>
            <w:tcW w:w="1843" w:type="dxa"/>
          </w:tcPr>
          <w:p w:rsidR="008570D8" w:rsidRPr="00D72F06" w:rsidRDefault="008570D8" w:rsidP="00D72F06">
            <w:pPr>
              <w:jc w:val="center"/>
              <w:rPr>
                <w:color w:val="000000" w:themeColor="text1"/>
                <w:sz w:val="24"/>
                <w:szCs w:val="24"/>
              </w:rPr>
            </w:pPr>
            <w:r w:rsidRPr="00D72F06">
              <w:rPr>
                <w:color w:val="000000" w:themeColor="text1"/>
                <w:sz w:val="24"/>
                <w:szCs w:val="24"/>
              </w:rPr>
              <w:t>Название конкурстного мероприятия</w:t>
            </w:r>
          </w:p>
        </w:tc>
        <w:tc>
          <w:tcPr>
            <w:tcW w:w="1993" w:type="dxa"/>
          </w:tcPr>
          <w:p w:rsidR="008570D8" w:rsidRPr="00D72F06" w:rsidRDefault="008570D8" w:rsidP="00D72F06">
            <w:pPr>
              <w:jc w:val="center"/>
              <w:rPr>
                <w:color w:val="000000" w:themeColor="text1"/>
                <w:sz w:val="24"/>
                <w:szCs w:val="24"/>
              </w:rPr>
            </w:pPr>
            <w:r w:rsidRPr="00D72F06">
              <w:rPr>
                <w:color w:val="000000" w:themeColor="text1"/>
                <w:sz w:val="24"/>
                <w:szCs w:val="24"/>
              </w:rPr>
              <w:t>Уровень мероприятия</w:t>
            </w:r>
          </w:p>
        </w:tc>
        <w:tc>
          <w:tcPr>
            <w:tcW w:w="1896" w:type="dxa"/>
          </w:tcPr>
          <w:p w:rsidR="008570D8" w:rsidRPr="00D72F06" w:rsidRDefault="008570D8" w:rsidP="00D72F06">
            <w:pPr>
              <w:jc w:val="center"/>
              <w:rPr>
                <w:color w:val="000000" w:themeColor="text1"/>
                <w:sz w:val="24"/>
                <w:szCs w:val="24"/>
              </w:rPr>
            </w:pPr>
            <w:r w:rsidRPr="00D72F06">
              <w:rPr>
                <w:color w:val="000000" w:themeColor="text1"/>
                <w:sz w:val="24"/>
                <w:szCs w:val="24"/>
              </w:rPr>
              <w:t>Участники (фамилия, имя, класс)</w:t>
            </w:r>
          </w:p>
        </w:tc>
        <w:tc>
          <w:tcPr>
            <w:tcW w:w="1897" w:type="dxa"/>
          </w:tcPr>
          <w:p w:rsidR="008570D8" w:rsidRPr="00D72F06" w:rsidRDefault="008570D8" w:rsidP="00D72F06">
            <w:pPr>
              <w:jc w:val="center"/>
              <w:rPr>
                <w:color w:val="000000" w:themeColor="text1"/>
                <w:sz w:val="24"/>
                <w:szCs w:val="24"/>
              </w:rPr>
            </w:pPr>
            <w:r w:rsidRPr="00D72F06">
              <w:rPr>
                <w:color w:val="000000" w:themeColor="text1"/>
                <w:sz w:val="24"/>
                <w:szCs w:val="24"/>
              </w:rPr>
              <w:t>Результат</w:t>
            </w: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t xml:space="preserve">ответственный учитель </w:t>
            </w:r>
          </w:p>
          <w:p w:rsidR="008570D8" w:rsidRPr="00D72F06" w:rsidRDefault="008570D8" w:rsidP="00D72F06">
            <w:pPr>
              <w:rPr>
                <w:color w:val="000000" w:themeColor="text1"/>
                <w:sz w:val="24"/>
                <w:szCs w:val="24"/>
              </w:rPr>
            </w:pPr>
            <w:r w:rsidRPr="00D72F06">
              <w:rPr>
                <w:color w:val="000000" w:themeColor="text1"/>
                <w:sz w:val="24"/>
                <w:szCs w:val="24"/>
              </w:rPr>
              <w:t>Вязовова Р.В.</w:t>
            </w: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t>17.10.2023</w:t>
            </w:r>
          </w:p>
          <w:p w:rsidR="008570D8" w:rsidRPr="00D72F06" w:rsidRDefault="008570D8" w:rsidP="00D72F06">
            <w:pPr>
              <w:rPr>
                <w:color w:val="000000" w:themeColor="text1"/>
                <w:sz w:val="24"/>
                <w:szCs w:val="24"/>
              </w:rPr>
            </w:pPr>
          </w:p>
          <w:p w:rsidR="008570D8" w:rsidRPr="00D72F06" w:rsidRDefault="008570D8" w:rsidP="00D72F06">
            <w:pPr>
              <w:rPr>
                <w:color w:val="000000" w:themeColor="text1"/>
                <w:sz w:val="24"/>
                <w:szCs w:val="24"/>
              </w:rPr>
            </w:pP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rPr>
              <w:t>Олимпиада по ОДНКНР</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rPr>
              <w:t>Общероссийский</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Колясникова А.</w:t>
            </w:r>
          </w:p>
          <w:p w:rsidR="008570D8" w:rsidRPr="00D72F06" w:rsidRDefault="008570D8" w:rsidP="00D72F06">
            <w:pPr>
              <w:rPr>
                <w:color w:val="000000" w:themeColor="text1"/>
                <w:sz w:val="24"/>
                <w:szCs w:val="24"/>
              </w:rPr>
            </w:pPr>
            <w:r w:rsidRPr="00D72F06">
              <w:rPr>
                <w:color w:val="000000" w:themeColor="text1"/>
                <w:sz w:val="24"/>
                <w:szCs w:val="24"/>
              </w:rPr>
              <w:t>5 «Б» класс</w:t>
            </w:r>
          </w:p>
          <w:p w:rsidR="008570D8" w:rsidRPr="00D72F06" w:rsidRDefault="008570D8" w:rsidP="00D72F06">
            <w:pPr>
              <w:rPr>
                <w:color w:val="000000" w:themeColor="text1"/>
                <w:sz w:val="24"/>
                <w:szCs w:val="24"/>
              </w:rPr>
            </w:pPr>
            <w:r w:rsidRPr="00D72F06">
              <w:rPr>
                <w:color w:val="000000" w:themeColor="text1"/>
                <w:sz w:val="24"/>
                <w:szCs w:val="24"/>
              </w:rPr>
              <w:t xml:space="preserve">Кондрашова А. </w:t>
            </w:r>
          </w:p>
          <w:p w:rsidR="008570D8" w:rsidRPr="00D72F06" w:rsidRDefault="008570D8" w:rsidP="00D72F06">
            <w:pPr>
              <w:rPr>
                <w:color w:val="000000" w:themeColor="text1"/>
                <w:sz w:val="24"/>
                <w:szCs w:val="24"/>
              </w:rPr>
            </w:pPr>
            <w:r w:rsidRPr="00D72F06">
              <w:rPr>
                <w:color w:val="000000" w:themeColor="text1"/>
                <w:sz w:val="24"/>
                <w:szCs w:val="24"/>
              </w:rPr>
              <w:t>5 «Б» класс</w:t>
            </w:r>
          </w:p>
          <w:p w:rsidR="008570D8" w:rsidRPr="00D72F06" w:rsidRDefault="008570D8" w:rsidP="00D72F06">
            <w:pPr>
              <w:rPr>
                <w:color w:val="000000" w:themeColor="text1"/>
                <w:sz w:val="24"/>
                <w:szCs w:val="24"/>
              </w:rPr>
            </w:pPr>
            <w:r w:rsidRPr="00D72F06">
              <w:rPr>
                <w:color w:val="000000" w:themeColor="text1"/>
                <w:sz w:val="24"/>
                <w:szCs w:val="24"/>
              </w:rPr>
              <w:t xml:space="preserve">Васюк А. </w:t>
            </w:r>
          </w:p>
          <w:p w:rsidR="008570D8" w:rsidRPr="00D72F06" w:rsidRDefault="008570D8" w:rsidP="00D72F06">
            <w:pPr>
              <w:rPr>
                <w:color w:val="000000" w:themeColor="text1"/>
                <w:sz w:val="24"/>
                <w:szCs w:val="24"/>
              </w:rPr>
            </w:pPr>
            <w:r w:rsidRPr="00D72F06">
              <w:rPr>
                <w:color w:val="000000" w:themeColor="text1"/>
                <w:sz w:val="24"/>
                <w:szCs w:val="24"/>
              </w:rPr>
              <w:t>5 «Б» класс</w:t>
            </w:r>
          </w:p>
          <w:p w:rsidR="008570D8" w:rsidRPr="00D72F06" w:rsidRDefault="008570D8" w:rsidP="00D72F06">
            <w:pPr>
              <w:rPr>
                <w:color w:val="000000" w:themeColor="text1"/>
                <w:sz w:val="24"/>
                <w:szCs w:val="24"/>
              </w:rPr>
            </w:pPr>
            <w:r w:rsidRPr="00D72F06">
              <w:rPr>
                <w:color w:val="000000" w:themeColor="text1"/>
                <w:sz w:val="24"/>
                <w:szCs w:val="24"/>
              </w:rPr>
              <w:t>Жуматаев А.</w:t>
            </w:r>
          </w:p>
          <w:p w:rsidR="008570D8" w:rsidRPr="00D72F06" w:rsidRDefault="008570D8" w:rsidP="00D72F06">
            <w:pPr>
              <w:rPr>
                <w:color w:val="000000" w:themeColor="text1"/>
                <w:sz w:val="24"/>
                <w:szCs w:val="24"/>
              </w:rPr>
            </w:pPr>
            <w:r w:rsidRPr="00D72F06">
              <w:rPr>
                <w:color w:val="000000" w:themeColor="text1"/>
                <w:sz w:val="24"/>
                <w:szCs w:val="24"/>
              </w:rPr>
              <w:t xml:space="preserve"> 6 «А» класс</w:t>
            </w:r>
          </w:p>
          <w:p w:rsidR="008570D8" w:rsidRPr="00D72F06" w:rsidRDefault="008570D8" w:rsidP="00D72F06">
            <w:pPr>
              <w:rPr>
                <w:color w:val="000000" w:themeColor="text1"/>
                <w:sz w:val="24"/>
                <w:szCs w:val="24"/>
              </w:rPr>
            </w:pPr>
            <w:r w:rsidRPr="00D72F06">
              <w:rPr>
                <w:color w:val="000000" w:themeColor="text1"/>
                <w:sz w:val="24"/>
                <w:szCs w:val="24"/>
              </w:rPr>
              <w:t>Шипов Г. 5 «А» класс</w:t>
            </w:r>
          </w:p>
          <w:p w:rsidR="008570D8" w:rsidRPr="00D72F06" w:rsidRDefault="008570D8" w:rsidP="00D72F06">
            <w:pPr>
              <w:rPr>
                <w:color w:val="000000" w:themeColor="text1"/>
                <w:sz w:val="24"/>
                <w:szCs w:val="24"/>
              </w:rPr>
            </w:pPr>
          </w:p>
        </w:tc>
        <w:tc>
          <w:tcPr>
            <w:tcW w:w="1897" w:type="dxa"/>
          </w:tcPr>
          <w:p w:rsidR="008570D8" w:rsidRPr="00D72F06" w:rsidRDefault="008570D8" w:rsidP="00D72F06">
            <w:pPr>
              <w:rPr>
                <w:color w:val="000000" w:themeColor="text1"/>
                <w:sz w:val="24"/>
                <w:szCs w:val="24"/>
              </w:rPr>
            </w:pPr>
            <w:r w:rsidRPr="00D72F06">
              <w:rPr>
                <w:color w:val="000000" w:themeColor="text1"/>
                <w:sz w:val="24"/>
                <w:szCs w:val="24"/>
              </w:rPr>
              <w:t xml:space="preserve">Колясникова А. </w:t>
            </w:r>
            <w:r w:rsidRPr="00D72F06">
              <w:rPr>
                <w:b/>
                <w:color w:val="000000" w:themeColor="text1"/>
                <w:sz w:val="24"/>
                <w:szCs w:val="24"/>
              </w:rPr>
              <w:t>– Диплом 2 степени</w:t>
            </w:r>
          </w:p>
          <w:p w:rsidR="008570D8" w:rsidRPr="00D72F06" w:rsidRDefault="008570D8" w:rsidP="00D72F06">
            <w:pPr>
              <w:rPr>
                <w:color w:val="000000" w:themeColor="text1"/>
                <w:sz w:val="24"/>
                <w:szCs w:val="24"/>
              </w:rPr>
            </w:pPr>
            <w:r w:rsidRPr="00D72F06">
              <w:rPr>
                <w:color w:val="000000" w:themeColor="text1"/>
                <w:sz w:val="24"/>
                <w:szCs w:val="24"/>
              </w:rPr>
              <w:t>Кондрашова А.</w:t>
            </w:r>
          </w:p>
          <w:p w:rsidR="008570D8" w:rsidRPr="00D72F06" w:rsidRDefault="008570D8" w:rsidP="00D72F06">
            <w:pPr>
              <w:rPr>
                <w:color w:val="000000" w:themeColor="text1"/>
                <w:sz w:val="24"/>
                <w:szCs w:val="24"/>
              </w:rPr>
            </w:pPr>
            <w:r w:rsidRPr="00D72F06">
              <w:rPr>
                <w:color w:val="000000" w:themeColor="text1"/>
                <w:sz w:val="24"/>
                <w:szCs w:val="24"/>
              </w:rPr>
              <w:t xml:space="preserve">- </w:t>
            </w:r>
            <w:r w:rsidRPr="00D72F06">
              <w:rPr>
                <w:b/>
                <w:color w:val="000000" w:themeColor="text1"/>
                <w:sz w:val="24"/>
                <w:szCs w:val="24"/>
              </w:rPr>
              <w:t>Диплом 2 степени</w:t>
            </w:r>
          </w:p>
          <w:p w:rsidR="008570D8" w:rsidRPr="00D72F06" w:rsidRDefault="008570D8" w:rsidP="00D72F06">
            <w:pPr>
              <w:rPr>
                <w:color w:val="000000" w:themeColor="text1"/>
                <w:sz w:val="24"/>
                <w:szCs w:val="24"/>
              </w:rPr>
            </w:pPr>
            <w:r w:rsidRPr="00D72F06">
              <w:rPr>
                <w:color w:val="000000" w:themeColor="text1"/>
                <w:sz w:val="24"/>
                <w:szCs w:val="24"/>
              </w:rPr>
              <w:t xml:space="preserve">Васюк А- </w:t>
            </w:r>
            <w:r w:rsidRPr="00D72F06">
              <w:rPr>
                <w:b/>
                <w:color w:val="000000" w:themeColor="text1"/>
                <w:sz w:val="24"/>
                <w:szCs w:val="24"/>
              </w:rPr>
              <w:t>Диплом 2 степени.</w:t>
            </w:r>
          </w:p>
          <w:p w:rsidR="008570D8" w:rsidRPr="00D72F06" w:rsidRDefault="008570D8" w:rsidP="00D72F06">
            <w:pPr>
              <w:rPr>
                <w:color w:val="000000" w:themeColor="text1"/>
                <w:sz w:val="24"/>
                <w:szCs w:val="24"/>
              </w:rPr>
            </w:pPr>
            <w:r w:rsidRPr="00D72F06">
              <w:rPr>
                <w:color w:val="000000" w:themeColor="text1"/>
                <w:sz w:val="24"/>
                <w:szCs w:val="24"/>
              </w:rPr>
              <w:t xml:space="preserve">Жуматаев А. - </w:t>
            </w:r>
            <w:r w:rsidRPr="00D72F06">
              <w:rPr>
                <w:b/>
                <w:color w:val="000000" w:themeColor="text1"/>
                <w:sz w:val="24"/>
                <w:szCs w:val="24"/>
              </w:rPr>
              <w:t>Диплом 1 степени</w:t>
            </w:r>
          </w:p>
          <w:p w:rsidR="008570D8" w:rsidRPr="00D72F06" w:rsidRDefault="008570D8" w:rsidP="00D72F06">
            <w:pPr>
              <w:rPr>
                <w:b/>
                <w:color w:val="000000" w:themeColor="text1"/>
                <w:sz w:val="24"/>
                <w:szCs w:val="24"/>
              </w:rPr>
            </w:pPr>
            <w:r w:rsidRPr="00D72F06">
              <w:rPr>
                <w:color w:val="000000" w:themeColor="text1"/>
                <w:sz w:val="24"/>
                <w:szCs w:val="24"/>
              </w:rPr>
              <w:t xml:space="preserve">Шипов Г. </w:t>
            </w:r>
            <w:r w:rsidRPr="00D72F06">
              <w:rPr>
                <w:b/>
                <w:color w:val="000000" w:themeColor="text1"/>
                <w:sz w:val="24"/>
                <w:szCs w:val="24"/>
              </w:rPr>
              <w:t xml:space="preserve">сертификат </w:t>
            </w:r>
          </w:p>
          <w:p w:rsidR="008570D8" w:rsidRPr="00D72F06" w:rsidRDefault="008570D8" w:rsidP="00D72F06">
            <w:pPr>
              <w:rPr>
                <w:color w:val="000000" w:themeColor="text1"/>
                <w:sz w:val="24"/>
                <w:szCs w:val="24"/>
              </w:rPr>
            </w:pPr>
            <w:r w:rsidRPr="00D72F06">
              <w:rPr>
                <w:b/>
                <w:color w:val="000000" w:themeColor="text1"/>
                <w:sz w:val="24"/>
                <w:szCs w:val="24"/>
              </w:rPr>
              <w:t>участника</w:t>
            </w: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t xml:space="preserve">ответственный </w:t>
            </w:r>
            <w:r w:rsidRPr="00D72F06">
              <w:rPr>
                <w:color w:val="000000" w:themeColor="text1"/>
                <w:sz w:val="24"/>
                <w:szCs w:val="24"/>
              </w:rPr>
              <w:lastRenderedPageBreak/>
              <w:t xml:space="preserve">учитель </w:t>
            </w:r>
          </w:p>
          <w:p w:rsidR="008570D8" w:rsidRPr="00D72F06" w:rsidRDefault="008570D8" w:rsidP="00D72F06">
            <w:pPr>
              <w:rPr>
                <w:color w:val="000000" w:themeColor="text1"/>
                <w:sz w:val="24"/>
                <w:szCs w:val="24"/>
              </w:rPr>
            </w:pPr>
            <w:r w:rsidRPr="00D72F06">
              <w:rPr>
                <w:color w:val="000000" w:themeColor="text1"/>
                <w:sz w:val="24"/>
                <w:szCs w:val="24"/>
              </w:rPr>
              <w:t>Вязовова Р.В.</w:t>
            </w: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lastRenderedPageBreak/>
              <w:t>12.12.</w:t>
            </w:r>
          </w:p>
          <w:p w:rsidR="008570D8" w:rsidRPr="00D72F06" w:rsidRDefault="008570D8" w:rsidP="00D72F06">
            <w:pPr>
              <w:rPr>
                <w:color w:val="000000" w:themeColor="text1"/>
                <w:sz w:val="24"/>
                <w:szCs w:val="24"/>
              </w:rPr>
            </w:pPr>
            <w:r w:rsidRPr="00D72F06">
              <w:rPr>
                <w:color w:val="000000" w:themeColor="text1"/>
                <w:sz w:val="24"/>
                <w:szCs w:val="24"/>
              </w:rPr>
              <w:t>2023</w:t>
            </w: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rPr>
              <w:t xml:space="preserve">Викторина ко дню </w:t>
            </w:r>
            <w:r w:rsidRPr="00D72F06">
              <w:rPr>
                <w:color w:val="000000" w:themeColor="text1"/>
                <w:sz w:val="24"/>
                <w:szCs w:val="24"/>
              </w:rPr>
              <w:lastRenderedPageBreak/>
              <w:t>Конституции</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rPr>
              <w:lastRenderedPageBreak/>
              <w:t>областной</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11</w:t>
            </w:r>
          </w:p>
          <w:p w:rsidR="008570D8" w:rsidRPr="00D72F06" w:rsidRDefault="008570D8" w:rsidP="00D72F06">
            <w:pPr>
              <w:rPr>
                <w:color w:val="000000" w:themeColor="text1"/>
                <w:sz w:val="24"/>
                <w:szCs w:val="24"/>
              </w:rPr>
            </w:pPr>
            <w:r w:rsidRPr="00D72F06">
              <w:rPr>
                <w:color w:val="000000" w:themeColor="text1"/>
                <w:sz w:val="24"/>
                <w:szCs w:val="24"/>
              </w:rPr>
              <w:t>Безруков М.</w:t>
            </w:r>
          </w:p>
          <w:p w:rsidR="008570D8" w:rsidRPr="00D72F06" w:rsidRDefault="008570D8" w:rsidP="00D72F06">
            <w:pPr>
              <w:rPr>
                <w:color w:val="000000" w:themeColor="text1"/>
                <w:sz w:val="24"/>
                <w:szCs w:val="24"/>
              </w:rPr>
            </w:pPr>
            <w:r w:rsidRPr="00D72F06">
              <w:rPr>
                <w:color w:val="000000" w:themeColor="text1"/>
                <w:sz w:val="24"/>
                <w:szCs w:val="24"/>
              </w:rPr>
              <w:lastRenderedPageBreak/>
              <w:t>Тунников В.</w:t>
            </w:r>
          </w:p>
          <w:p w:rsidR="008570D8" w:rsidRPr="00D72F06" w:rsidRDefault="008570D8" w:rsidP="00D72F06">
            <w:pPr>
              <w:rPr>
                <w:color w:val="000000" w:themeColor="text1"/>
                <w:sz w:val="24"/>
                <w:szCs w:val="24"/>
              </w:rPr>
            </w:pPr>
            <w:r w:rsidRPr="00D72F06">
              <w:rPr>
                <w:color w:val="000000" w:themeColor="text1"/>
                <w:sz w:val="24"/>
                <w:szCs w:val="24"/>
              </w:rPr>
              <w:t>Снегова Ю.</w:t>
            </w:r>
          </w:p>
          <w:p w:rsidR="008570D8" w:rsidRPr="00D72F06" w:rsidRDefault="008570D8" w:rsidP="00D72F06">
            <w:pPr>
              <w:rPr>
                <w:color w:val="000000" w:themeColor="text1"/>
                <w:sz w:val="24"/>
                <w:szCs w:val="24"/>
              </w:rPr>
            </w:pPr>
            <w:r w:rsidRPr="00D72F06">
              <w:rPr>
                <w:color w:val="000000" w:themeColor="text1"/>
                <w:sz w:val="24"/>
                <w:szCs w:val="24"/>
              </w:rPr>
              <w:t>Ефимова И.</w:t>
            </w:r>
          </w:p>
          <w:p w:rsidR="008570D8" w:rsidRPr="00D72F06" w:rsidRDefault="008570D8" w:rsidP="00D72F06">
            <w:pPr>
              <w:rPr>
                <w:color w:val="000000" w:themeColor="text1"/>
                <w:sz w:val="24"/>
                <w:szCs w:val="24"/>
              </w:rPr>
            </w:pPr>
            <w:r w:rsidRPr="00D72F06">
              <w:rPr>
                <w:color w:val="000000" w:themeColor="text1"/>
                <w:sz w:val="24"/>
                <w:szCs w:val="24"/>
              </w:rPr>
              <w:t>Дикаев И.</w:t>
            </w:r>
          </w:p>
          <w:p w:rsidR="008570D8" w:rsidRPr="00D72F06" w:rsidRDefault="008570D8" w:rsidP="00D72F06">
            <w:pPr>
              <w:rPr>
                <w:color w:val="000000" w:themeColor="text1"/>
                <w:sz w:val="24"/>
                <w:szCs w:val="24"/>
              </w:rPr>
            </w:pPr>
            <w:r w:rsidRPr="00D72F06">
              <w:rPr>
                <w:color w:val="000000" w:themeColor="text1"/>
                <w:sz w:val="24"/>
                <w:szCs w:val="24"/>
              </w:rPr>
              <w:t>Мельников В.</w:t>
            </w:r>
          </w:p>
          <w:p w:rsidR="008570D8" w:rsidRPr="00D72F06" w:rsidRDefault="008570D8" w:rsidP="00D72F06">
            <w:pPr>
              <w:rPr>
                <w:color w:val="000000" w:themeColor="text1"/>
                <w:sz w:val="24"/>
                <w:szCs w:val="24"/>
              </w:rPr>
            </w:pPr>
          </w:p>
        </w:tc>
        <w:tc>
          <w:tcPr>
            <w:tcW w:w="1897" w:type="dxa"/>
          </w:tcPr>
          <w:p w:rsidR="008570D8" w:rsidRPr="00D72F06" w:rsidRDefault="008570D8" w:rsidP="00D72F06">
            <w:pPr>
              <w:rPr>
                <w:b/>
                <w:color w:val="000000" w:themeColor="text1"/>
                <w:sz w:val="24"/>
                <w:szCs w:val="24"/>
              </w:rPr>
            </w:pPr>
            <w:r w:rsidRPr="00D72F06">
              <w:rPr>
                <w:b/>
                <w:color w:val="000000" w:themeColor="text1"/>
                <w:sz w:val="24"/>
                <w:szCs w:val="24"/>
              </w:rPr>
              <w:lastRenderedPageBreak/>
              <w:t xml:space="preserve">Сертификат участника </w:t>
            </w:r>
          </w:p>
          <w:p w:rsidR="008570D8" w:rsidRPr="00D72F06" w:rsidRDefault="008570D8" w:rsidP="00D72F06">
            <w:pPr>
              <w:rPr>
                <w:color w:val="000000" w:themeColor="text1"/>
                <w:sz w:val="24"/>
                <w:szCs w:val="24"/>
              </w:rPr>
            </w:pP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lastRenderedPageBreak/>
              <w:t xml:space="preserve">ответственный учитель </w:t>
            </w:r>
          </w:p>
          <w:p w:rsidR="008570D8" w:rsidRPr="00D72F06" w:rsidRDefault="008570D8" w:rsidP="00D72F06">
            <w:pPr>
              <w:rPr>
                <w:color w:val="000000" w:themeColor="text1"/>
                <w:sz w:val="24"/>
                <w:szCs w:val="24"/>
              </w:rPr>
            </w:pPr>
            <w:r w:rsidRPr="00D72F06">
              <w:rPr>
                <w:color w:val="000000" w:themeColor="text1"/>
                <w:sz w:val="24"/>
                <w:szCs w:val="24"/>
              </w:rPr>
              <w:t>Вязовова Р.В.</w:t>
            </w: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t>12.12.</w:t>
            </w:r>
          </w:p>
          <w:p w:rsidR="008570D8" w:rsidRPr="00D72F06" w:rsidRDefault="008570D8" w:rsidP="00D72F06">
            <w:pPr>
              <w:rPr>
                <w:color w:val="000000" w:themeColor="text1"/>
                <w:sz w:val="24"/>
                <w:szCs w:val="24"/>
              </w:rPr>
            </w:pPr>
            <w:r w:rsidRPr="00D72F06">
              <w:rPr>
                <w:color w:val="000000" w:themeColor="text1"/>
                <w:sz w:val="24"/>
                <w:szCs w:val="24"/>
              </w:rPr>
              <w:t>2023</w:t>
            </w: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shd w:val="clear" w:color="auto" w:fill="FFFFFF"/>
              </w:rPr>
              <w:t>онлайн-конкурс «</w:t>
            </w:r>
            <w:r w:rsidRPr="00D72F06">
              <w:rPr>
                <w:b/>
                <w:bCs/>
                <w:color w:val="000000" w:themeColor="text1"/>
                <w:sz w:val="24"/>
                <w:szCs w:val="24"/>
                <w:shd w:val="clear" w:color="auto" w:fill="FFFFFF"/>
              </w:rPr>
              <w:t>30</w:t>
            </w:r>
            <w:r w:rsidRPr="00D72F06">
              <w:rPr>
                <w:color w:val="000000" w:themeColor="text1"/>
                <w:sz w:val="24"/>
                <w:szCs w:val="24"/>
                <w:shd w:val="clear" w:color="auto" w:fill="FFFFFF"/>
              </w:rPr>
              <w:t> лет </w:t>
            </w:r>
            <w:r w:rsidRPr="00D72F06">
              <w:rPr>
                <w:b/>
                <w:bCs/>
                <w:color w:val="000000" w:themeColor="text1"/>
                <w:sz w:val="24"/>
                <w:szCs w:val="24"/>
                <w:shd w:val="clear" w:color="auto" w:fill="FFFFFF"/>
              </w:rPr>
              <w:t>Конституции</w:t>
            </w:r>
            <w:r w:rsidRPr="00D72F06">
              <w:rPr>
                <w:color w:val="000000" w:themeColor="text1"/>
                <w:sz w:val="24"/>
                <w:szCs w:val="24"/>
                <w:shd w:val="clear" w:color="auto" w:fill="FFFFFF"/>
              </w:rPr>
              <w:t> </w:t>
            </w:r>
            <w:r w:rsidRPr="00D72F06">
              <w:rPr>
                <w:b/>
                <w:bCs/>
                <w:color w:val="000000" w:themeColor="text1"/>
                <w:sz w:val="24"/>
                <w:szCs w:val="24"/>
                <w:shd w:val="clear" w:color="auto" w:fill="FFFFFF"/>
              </w:rPr>
              <w:t>России</w:t>
            </w:r>
            <w:r w:rsidRPr="00D72F06">
              <w:rPr>
                <w:color w:val="000000" w:themeColor="text1"/>
                <w:sz w:val="24"/>
                <w:szCs w:val="24"/>
                <w:shd w:val="clear" w:color="auto" w:fill="FFFFFF"/>
              </w:rPr>
              <w:t> - проверь себя!»</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shd w:val="clear" w:color="auto" w:fill="FFFFFF"/>
              </w:rPr>
              <w:t>Всероссийский</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7 «А»</w:t>
            </w:r>
          </w:p>
          <w:p w:rsidR="008570D8" w:rsidRPr="00D72F06" w:rsidRDefault="008570D8" w:rsidP="00D72F06">
            <w:pPr>
              <w:rPr>
                <w:color w:val="000000" w:themeColor="text1"/>
                <w:sz w:val="24"/>
                <w:szCs w:val="24"/>
              </w:rPr>
            </w:pPr>
            <w:r w:rsidRPr="00D72F06">
              <w:rPr>
                <w:color w:val="000000" w:themeColor="text1"/>
                <w:sz w:val="24"/>
                <w:szCs w:val="24"/>
              </w:rPr>
              <w:t>Стрельцов Я.</w:t>
            </w:r>
          </w:p>
          <w:p w:rsidR="008570D8" w:rsidRPr="00D72F06" w:rsidRDefault="008570D8" w:rsidP="00D72F06">
            <w:pPr>
              <w:rPr>
                <w:color w:val="000000" w:themeColor="text1"/>
                <w:sz w:val="24"/>
                <w:szCs w:val="24"/>
              </w:rPr>
            </w:pPr>
            <w:r w:rsidRPr="00D72F06">
              <w:rPr>
                <w:color w:val="000000" w:themeColor="text1"/>
                <w:sz w:val="24"/>
                <w:szCs w:val="24"/>
              </w:rPr>
              <w:t>Шорина А.</w:t>
            </w:r>
          </w:p>
          <w:p w:rsidR="008570D8" w:rsidRPr="00D72F06" w:rsidRDefault="008570D8" w:rsidP="00D72F06">
            <w:pPr>
              <w:rPr>
                <w:color w:val="000000" w:themeColor="text1"/>
                <w:sz w:val="24"/>
                <w:szCs w:val="24"/>
              </w:rPr>
            </w:pPr>
            <w:r w:rsidRPr="00D72F06">
              <w:rPr>
                <w:color w:val="000000" w:themeColor="text1"/>
                <w:sz w:val="24"/>
                <w:szCs w:val="24"/>
              </w:rPr>
              <w:t>Домарацкий В.</w:t>
            </w:r>
          </w:p>
          <w:p w:rsidR="008570D8" w:rsidRPr="00D72F06" w:rsidRDefault="008570D8" w:rsidP="00D72F06">
            <w:pPr>
              <w:rPr>
                <w:color w:val="000000" w:themeColor="text1"/>
                <w:sz w:val="24"/>
                <w:szCs w:val="24"/>
              </w:rPr>
            </w:pPr>
            <w:r w:rsidRPr="00D72F06">
              <w:rPr>
                <w:color w:val="000000" w:themeColor="text1"/>
                <w:sz w:val="24"/>
                <w:szCs w:val="24"/>
              </w:rPr>
              <w:t>Иванова Е.</w:t>
            </w:r>
          </w:p>
          <w:p w:rsidR="008570D8" w:rsidRPr="00D72F06" w:rsidRDefault="008570D8" w:rsidP="00D72F06">
            <w:pPr>
              <w:rPr>
                <w:color w:val="000000" w:themeColor="text1"/>
                <w:sz w:val="24"/>
                <w:szCs w:val="24"/>
              </w:rPr>
            </w:pPr>
            <w:r w:rsidRPr="00D72F06">
              <w:rPr>
                <w:color w:val="000000" w:themeColor="text1"/>
                <w:sz w:val="24"/>
                <w:szCs w:val="24"/>
              </w:rPr>
              <w:t>Нуршинова К.</w:t>
            </w:r>
          </w:p>
          <w:p w:rsidR="008570D8" w:rsidRPr="00D72F06" w:rsidRDefault="008570D8" w:rsidP="00D72F06">
            <w:pPr>
              <w:rPr>
                <w:color w:val="000000" w:themeColor="text1"/>
                <w:sz w:val="24"/>
                <w:szCs w:val="24"/>
              </w:rPr>
            </w:pPr>
            <w:r w:rsidRPr="00D72F06">
              <w:rPr>
                <w:color w:val="000000" w:themeColor="text1"/>
                <w:sz w:val="24"/>
                <w:szCs w:val="24"/>
              </w:rPr>
              <w:t>Мухаметханов Н.</w:t>
            </w:r>
          </w:p>
          <w:p w:rsidR="008570D8" w:rsidRPr="00D72F06" w:rsidRDefault="008570D8" w:rsidP="00D72F06">
            <w:pPr>
              <w:rPr>
                <w:color w:val="000000" w:themeColor="text1"/>
                <w:sz w:val="24"/>
                <w:szCs w:val="24"/>
              </w:rPr>
            </w:pPr>
            <w:r w:rsidRPr="00D72F06">
              <w:rPr>
                <w:color w:val="000000" w:themeColor="text1"/>
                <w:sz w:val="24"/>
                <w:szCs w:val="24"/>
              </w:rPr>
              <w:t>Зайченко И.</w:t>
            </w:r>
          </w:p>
          <w:p w:rsidR="008570D8" w:rsidRPr="00D72F06" w:rsidRDefault="008570D8" w:rsidP="00D72F06">
            <w:pPr>
              <w:rPr>
                <w:color w:val="000000" w:themeColor="text1"/>
                <w:sz w:val="24"/>
                <w:szCs w:val="24"/>
              </w:rPr>
            </w:pPr>
            <w:r w:rsidRPr="00D72F06">
              <w:rPr>
                <w:color w:val="000000" w:themeColor="text1"/>
                <w:sz w:val="24"/>
                <w:szCs w:val="24"/>
              </w:rPr>
              <w:t>Хамзаева С.</w:t>
            </w:r>
          </w:p>
          <w:p w:rsidR="008570D8" w:rsidRPr="00D72F06" w:rsidRDefault="008570D8" w:rsidP="00D72F06">
            <w:pPr>
              <w:rPr>
                <w:color w:val="000000" w:themeColor="text1"/>
                <w:sz w:val="24"/>
                <w:szCs w:val="24"/>
              </w:rPr>
            </w:pPr>
            <w:r w:rsidRPr="00D72F06">
              <w:rPr>
                <w:color w:val="000000" w:themeColor="text1"/>
                <w:sz w:val="24"/>
                <w:szCs w:val="24"/>
              </w:rPr>
              <w:t>Кондрашова М.</w:t>
            </w:r>
          </w:p>
          <w:p w:rsidR="008570D8" w:rsidRPr="00D72F06" w:rsidRDefault="008570D8" w:rsidP="00D72F06">
            <w:pPr>
              <w:rPr>
                <w:color w:val="000000" w:themeColor="text1"/>
                <w:sz w:val="24"/>
                <w:szCs w:val="24"/>
              </w:rPr>
            </w:pPr>
            <w:r w:rsidRPr="00D72F06">
              <w:rPr>
                <w:color w:val="000000" w:themeColor="text1"/>
                <w:sz w:val="24"/>
                <w:szCs w:val="24"/>
              </w:rPr>
              <w:t>Нагуманов Е.</w:t>
            </w:r>
          </w:p>
          <w:p w:rsidR="008570D8" w:rsidRPr="00D72F06" w:rsidRDefault="008570D8" w:rsidP="00D72F06">
            <w:pPr>
              <w:rPr>
                <w:color w:val="000000" w:themeColor="text1"/>
                <w:sz w:val="24"/>
                <w:szCs w:val="24"/>
              </w:rPr>
            </w:pPr>
          </w:p>
          <w:p w:rsidR="008570D8" w:rsidRPr="00D72F06" w:rsidRDefault="008570D8" w:rsidP="00D72F06">
            <w:pPr>
              <w:rPr>
                <w:color w:val="000000" w:themeColor="text1"/>
                <w:sz w:val="24"/>
                <w:szCs w:val="24"/>
              </w:rPr>
            </w:pPr>
            <w:r w:rsidRPr="00D72F06">
              <w:rPr>
                <w:color w:val="000000" w:themeColor="text1"/>
                <w:sz w:val="24"/>
                <w:szCs w:val="24"/>
              </w:rPr>
              <w:t xml:space="preserve">11 </w:t>
            </w:r>
          </w:p>
          <w:p w:rsidR="008570D8" w:rsidRPr="00D72F06" w:rsidRDefault="008570D8" w:rsidP="00D72F06">
            <w:pPr>
              <w:rPr>
                <w:color w:val="000000" w:themeColor="text1"/>
                <w:sz w:val="24"/>
                <w:szCs w:val="24"/>
              </w:rPr>
            </w:pPr>
            <w:r w:rsidRPr="00D72F06">
              <w:rPr>
                <w:color w:val="000000" w:themeColor="text1"/>
                <w:sz w:val="24"/>
                <w:szCs w:val="24"/>
              </w:rPr>
              <w:t>Безруков М.</w:t>
            </w:r>
          </w:p>
          <w:p w:rsidR="008570D8" w:rsidRPr="00D72F06" w:rsidRDefault="008570D8" w:rsidP="00D72F06">
            <w:pPr>
              <w:rPr>
                <w:color w:val="000000" w:themeColor="text1"/>
                <w:sz w:val="24"/>
                <w:szCs w:val="24"/>
              </w:rPr>
            </w:pPr>
            <w:r w:rsidRPr="00D72F06">
              <w:rPr>
                <w:color w:val="000000" w:themeColor="text1"/>
                <w:sz w:val="24"/>
                <w:szCs w:val="24"/>
              </w:rPr>
              <w:t>Дикаев И.</w:t>
            </w:r>
          </w:p>
          <w:p w:rsidR="008570D8" w:rsidRPr="00D72F06" w:rsidRDefault="008570D8" w:rsidP="00D72F06">
            <w:pPr>
              <w:rPr>
                <w:color w:val="000000" w:themeColor="text1"/>
                <w:sz w:val="24"/>
                <w:szCs w:val="24"/>
              </w:rPr>
            </w:pPr>
            <w:r w:rsidRPr="00D72F06">
              <w:rPr>
                <w:color w:val="000000" w:themeColor="text1"/>
                <w:sz w:val="24"/>
                <w:szCs w:val="24"/>
              </w:rPr>
              <w:t>Ефимова И.</w:t>
            </w:r>
          </w:p>
          <w:p w:rsidR="008570D8" w:rsidRPr="00D72F06" w:rsidRDefault="008570D8" w:rsidP="00D72F06">
            <w:pPr>
              <w:rPr>
                <w:color w:val="000000" w:themeColor="text1"/>
                <w:sz w:val="24"/>
                <w:szCs w:val="24"/>
              </w:rPr>
            </w:pPr>
            <w:r w:rsidRPr="00D72F06">
              <w:rPr>
                <w:color w:val="000000" w:themeColor="text1"/>
                <w:sz w:val="24"/>
                <w:szCs w:val="24"/>
              </w:rPr>
              <w:t>Тунников В.</w:t>
            </w:r>
          </w:p>
          <w:p w:rsidR="008570D8" w:rsidRPr="00D72F06" w:rsidRDefault="008570D8" w:rsidP="00D72F06">
            <w:pPr>
              <w:rPr>
                <w:color w:val="000000" w:themeColor="text1"/>
                <w:sz w:val="24"/>
                <w:szCs w:val="24"/>
              </w:rPr>
            </w:pPr>
          </w:p>
          <w:p w:rsidR="008570D8" w:rsidRPr="00D72F06" w:rsidRDefault="008570D8" w:rsidP="00D72F06">
            <w:pPr>
              <w:rPr>
                <w:color w:val="000000" w:themeColor="text1"/>
                <w:sz w:val="24"/>
                <w:szCs w:val="24"/>
              </w:rPr>
            </w:pPr>
          </w:p>
        </w:tc>
        <w:tc>
          <w:tcPr>
            <w:tcW w:w="1897" w:type="dxa"/>
          </w:tcPr>
          <w:p w:rsidR="008570D8" w:rsidRPr="00D72F06" w:rsidRDefault="008570D8" w:rsidP="00D72F06">
            <w:pPr>
              <w:rPr>
                <w:b/>
                <w:color w:val="000000" w:themeColor="text1"/>
                <w:sz w:val="24"/>
                <w:szCs w:val="24"/>
              </w:rPr>
            </w:pPr>
            <w:r w:rsidRPr="00D72F06">
              <w:rPr>
                <w:b/>
                <w:color w:val="000000" w:themeColor="text1"/>
                <w:sz w:val="24"/>
                <w:szCs w:val="24"/>
              </w:rPr>
              <w:t xml:space="preserve">Сертификат участника </w:t>
            </w:r>
          </w:p>
          <w:p w:rsidR="008570D8" w:rsidRPr="00D72F06" w:rsidRDefault="008570D8" w:rsidP="00D72F06">
            <w:pPr>
              <w:rPr>
                <w:b/>
                <w:color w:val="000000" w:themeColor="text1"/>
                <w:sz w:val="24"/>
                <w:szCs w:val="24"/>
              </w:rPr>
            </w:pP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t xml:space="preserve">ответственный учитель </w:t>
            </w:r>
          </w:p>
          <w:p w:rsidR="008570D8" w:rsidRPr="00D72F06" w:rsidRDefault="008570D8" w:rsidP="00D72F06">
            <w:pPr>
              <w:rPr>
                <w:color w:val="000000" w:themeColor="text1"/>
                <w:sz w:val="24"/>
                <w:szCs w:val="24"/>
              </w:rPr>
            </w:pPr>
            <w:r w:rsidRPr="00D72F06">
              <w:rPr>
                <w:color w:val="000000" w:themeColor="text1"/>
                <w:sz w:val="24"/>
                <w:szCs w:val="24"/>
              </w:rPr>
              <w:t>Вязовова Р.В.</w:t>
            </w: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t>2-12.12.</w:t>
            </w:r>
          </w:p>
          <w:p w:rsidR="008570D8" w:rsidRPr="00D72F06" w:rsidRDefault="008570D8" w:rsidP="00D72F06">
            <w:pPr>
              <w:rPr>
                <w:color w:val="000000" w:themeColor="text1"/>
                <w:sz w:val="24"/>
                <w:szCs w:val="24"/>
              </w:rPr>
            </w:pPr>
            <w:r w:rsidRPr="00D72F06">
              <w:rPr>
                <w:color w:val="000000" w:themeColor="text1"/>
                <w:sz w:val="24"/>
                <w:szCs w:val="24"/>
              </w:rPr>
              <w:t>2023</w:t>
            </w:r>
          </w:p>
        </w:tc>
        <w:tc>
          <w:tcPr>
            <w:tcW w:w="1843" w:type="dxa"/>
          </w:tcPr>
          <w:p w:rsidR="008570D8" w:rsidRPr="00D72F06" w:rsidRDefault="008570D8" w:rsidP="00D72F06">
            <w:pPr>
              <w:rPr>
                <w:color w:val="000000" w:themeColor="text1"/>
                <w:sz w:val="24"/>
                <w:szCs w:val="24"/>
                <w:shd w:val="clear" w:color="auto" w:fill="FFFFFF"/>
              </w:rPr>
            </w:pPr>
            <w:r w:rsidRPr="00D72F06">
              <w:rPr>
                <w:color w:val="000000" w:themeColor="text1"/>
                <w:sz w:val="24"/>
                <w:szCs w:val="24"/>
                <w:shd w:val="clear" w:color="auto" w:fill="FFFFFF"/>
              </w:rPr>
              <w:t xml:space="preserve">Правовой диктант </w:t>
            </w:r>
          </w:p>
        </w:tc>
        <w:tc>
          <w:tcPr>
            <w:tcW w:w="1993" w:type="dxa"/>
          </w:tcPr>
          <w:p w:rsidR="008570D8" w:rsidRPr="00D72F06" w:rsidRDefault="008570D8" w:rsidP="00D72F06">
            <w:pPr>
              <w:rPr>
                <w:color w:val="000000" w:themeColor="text1"/>
                <w:sz w:val="24"/>
                <w:szCs w:val="24"/>
                <w:shd w:val="clear" w:color="auto" w:fill="FFFFFF"/>
              </w:rPr>
            </w:pPr>
            <w:r w:rsidRPr="00D72F06">
              <w:rPr>
                <w:color w:val="000000" w:themeColor="text1"/>
                <w:sz w:val="24"/>
                <w:szCs w:val="24"/>
                <w:shd w:val="clear" w:color="auto" w:fill="FFFFFF"/>
              </w:rPr>
              <w:t>Всероссийский</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7 «А»</w:t>
            </w:r>
          </w:p>
          <w:p w:rsidR="008570D8" w:rsidRPr="00D72F06" w:rsidRDefault="008570D8" w:rsidP="00D72F06">
            <w:pPr>
              <w:rPr>
                <w:color w:val="000000" w:themeColor="text1"/>
                <w:sz w:val="24"/>
                <w:szCs w:val="24"/>
              </w:rPr>
            </w:pPr>
            <w:r w:rsidRPr="00D72F06">
              <w:rPr>
                <w:color w:val="000000" w:themeColor="text1"/>
                <w:sz w:val="24"/>
                <w:szCs w:val="24"/>
              </w:rPr>
              <w:t>Дегтярев Д.</w:t>
            </w:r>
          </w:p>
          <w:p w:rsidR="008570D8" w:rsidRPr="00D72F06" w:rsidRDefault="008570D8" w:rsidP="00D72F06">
            <w:pPr>
              <w:rPr>
                <w:color w:val="000000" w:themeColor="text1"/>
                <w:sz w:val="24"/>
                <w:szCs w:val="24"/>
              </w:rPr>
            </w:pPr>
            <w:r w:rsidRPr="00D72F06">
              <w:rPr>
                <w:color w:val="000000" w:themeColor="text1"/>
                <w:sz w:val="24"/>
                <w:szCs w:val="24"/>
              </w:rPr>
              <w:t>Мухаметханов Н.</w:t>
            </w:r>
          </w:p>
          <w:p w:rsidR="008570D8" w:rsidRPr="00D72F06" w:rsidRDefault="008570D8" w:rsidP="00D72F06">
            <w:pPr>
              <w:rPr>
                <w:color w:val="000000" w:themeColor="text1"/>
                <w:sz w:val="24"/>
                <w:szCs w:val="24"/>
              </w:rPr>
            </w:pPr>
            <w:r w:rsidRPr="00D72F06">
              <w:rPr>
                <w:color w:val="000000" w:themeColor="text1"/>
                <w:sz w:val="24"/>
                <w:szCs w:val="24"/>
              </w:rPr>
              <w:t>Домарацкий В.</w:t>
            </w:r>
          </w:p>
          <w:p w:rsidR="008570D8" w:rsidRPr="00D72F06" w:rsidRDefault="008570D8" w:rsidP="00D72F06">
            <w:pPr>
              <w:rPr>
                <w:color w:val="000000" w:themeColor="text1"/>
                <w:sz w:val="24"/>
                <w:szCs w:val="24"/>
              </w:rPr>
            </w:pPr>
            <w:r w:rsidRPr="00D72F06">
              <w:rPr>
                <w:color w:val="000000" w:themeColor="text1"/>
                <w:sz w:val="24"/>
                <w:szCs w:val="24"/>
              </w:rPr>
              <w:t>Стрельцов Я.</w:t>
            </w:r>
          </w:p>
          <w:p w:rsidR="008570D8" w:rsidRPr="00D72F06" w:rsidRDefault="008570D8" w:rsidP="00D72F06">
            <w:pPr>
              <w:rPr>
                <w:color w:val="000000" w:themeColor="text1"/>
                <w:sz w:val="24"/>
                <w:szCs w:val="24"/>
              </w:rPr>
            </w:pPr>
          </w:p>
        </w:tc>
        <w:tc>
          <w:tcPr>
            <w:tcW w:w="1897" w:type="dxa"/>
          </w:tcPr>
          <w:p w:rsidR="008570D8" w:rsidRPr="00D72F06" w:rsidRDefault="008570D8" w:rsidP="00D72F06">
            <w:pPr>
              <w:rPr>
                <w:b/>
                <w:color w:val="000000" w:themeColor="text1"/>
                <w:sz w:val="24"/>
                <w:szCs w:val="24"/>
              </w:rPr>
            </w:pPr>
            <w:r w:rsidRPr="00D72F06">
              <w:rPr>
                <w:b/>
                <w:color w:val="000000" w:themeColor="text1"/>
                <w:sz w:val="24"/>
                <w:szCs w:val="24"/>
              </w:rPr>
              <w:t xml:space="preserve">Сертификат участника </w:t>
            </w:r>
          </w:p>
          <w:p w:rsidR="008570D8" w:rsidRPr="00D72F06" w:rsidRDefault="008570D8" w:rsidP="00D72F06">
            <w:pPr>
              <w:rPr>
                <w:b/>
                <w:color w:val="000000" w:themeColor="text1"/>
                <w:sz w:val="24"/>
                <w:szCs w:val="24"/>
              </w:rPr>
            </w:pP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t xml:space="preserve">ответственный учитель </w:t>
            </w:r>
          </w:p>
          <w:p w:rsidR="008570D8" w:rsidRPr="00D72F06" w:rsidRDefault="008570D8" w:rsidP="00D72F06">
            <w:pPr>
              <w:rPr>
                <w:color w:val="000000" w:themeColor="text1"/>
                <w:sz w:val="24"/>
                <w:szCs w:val="24"/>
              </w:rPr>
            </w:pPr>
            <w:r w:rsidRPr="00D72F06">
              <w:rPr>
                <w:color w:val="000000" w:themeColor="text1"/>
                <w:sz w:val="24"/>
                <w:szCs w:val="24"/>
              </w:rPr>
              <w:t>Вязовова Р.В.</w:t>
            </w: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t>20.12.</w:t>
            </w:r>
          </w:p>
          <w:p w:rsidR="008570D8" w:rsidRPr="00D72F06" w:rsidRDefault="008570D8" w:rsidP="00D72F06">
            <w:pPr>
              <w:rPr>
                <w:color w:val="000000" w:themeColor="text1"/>
                <w:sz w:val="24"/>
                <w:szCs w:val="24"/>
              </w:rPr>
            </w:pPr>
            <w:r w:rsidRPr="00D72F06">
              <w:rPr>
                <w:color w:val="000000" w:themeColor="text1"/>
                <w:sz w:val="24"/>
                <w:szCs w:val="24"/>
              </w:rPr>
              <w:t>2023</w:t>
            </w: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rPr>
              <w:t>Патриатический конкурс «Адмирал Федор Ушаков моими глазами»</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rPr>
              <w:t xml:space="preserve">Всероссийский </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5 «Б» Кондрашова А.</w:t>
            </w:r>
          </w:p>
        </w:tc>
        <w:tc>
          <w:tcPr>
            <w:tcW w:w="1897" w:type="dxa"/>
          </w:tcPr>
          <w:p w:rsidR="008570D8" w:rsidRPr="00D72F06" w:rsidRDefault="008570D8" w:rsidP="00D72F06">
            <w:pPr>
              <w:rPr>
                <w:b/>
                <w:color w:val="000000" w:themeColor="text1"/>
                <w:sz w:val="24"/>
                <w:szCs w:val="24"/>
              </w:rPr>
            </w:pPr>
            <w:r w:rsidRPr="00D72F06">
              <w:rPr>
                <w:b/>
                <w:color w:val="000000" w:themeColor="text1"/>
                <w:sz w:val="24"/>
                <w:szCs w:val="24"/>
              </w:rPr>
              <w:t>сертификат участника</w:t>
            </w: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t xml:space="preserve">ответственный учитель </w:t>
            </w:r>
          </w:p>
          <w:p w:rsidR="008570D8" w:rsidRPr="00D72F06" w:rsidRDefault="008570D8" w:rsidP="00D72F06">
            <w:pPr>
              <w:rPr>
                <w:color w:val="000000" w:themeColor="text1"/>
                <w:sz w:val="24"/>
                <w:szCs w:val="24"/>
              </w:rPr>
            </w:pPr>
            <w:r w:rsidRPr="00D72F06">
              <w:rPr>
                <w:color w:val="000000" w:themeColor="text1"/>
                <w:sz w:val="24"/>
                <w:szCs w:val="24"/>
              </w:rPr>
              <w:t>Вязовова Р.В.</w:t>
            </w: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t>декабрь-февраль</w:t>
            </w: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rPr>
              <w:t>История моей страны</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rPr>
              <w:t xml:space="preserve">Всероссийский </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6 «А»</w:t>
            </w:r>
          </w:p>
          <w:p w:rsidR="008570D8" w:rsidRPr="00D72F06" w:rsidRDefault="008570D8" w:rsidP="00D72F06">
            <w:pPr>
              <w:rPr>
                <w:color w:val="000000" w:themeColor="text1"/>
                <w:sz w:val="24"/>
                <w:szCs w:val="24"/>
              </w:rPr>
            </w:pPr>
            <w:r w:rsidRPr="00D72F06">
              <w:rPr>
                <w:color w:val="000000" w:themeColor="text1"/>
                <w:sz w:val="24"/>
                <w:szCs w:val="24"/>
              </w:rPr>
              <w:t>Карась И.</w:t>
            </w:r>
          </w:p>
          <w:p w:rsidR="008570D8" w:rsidRPr="00D72F06" w:rsidRDefault="008570D8" w:rsidP="00D72F06">
            <w:pPr>
              <w:rPr>
                <w:color w:val="000000" w:themeColor="text1"/>
                <w:sz w:val="24"/>
                <w:szCs w:val="24"/>
              </w:rPr>
            </w:pPr>
            <w:r w:rsidRPr="00D72F06">
              <w:rPr>
                <w:color w:val="000000" w:themeColor="text1"/>
                <w:sz w:val="24"/>
                <w:szCs w:val="24"/>
              </w:rPr>
              <w:t>Чернобровая А.</w:t>
            </w:r>
          </w:p>
          <w:p w:rsidR="008570D8" w:rsidRPr="00D72F06" w:rsidRDefault="008570D8" w:rsidP="00D72F06">
            <w:pPr>
              <w:rPr>
                <w:color w:val="000000" w:themeColor="text1"/>
                <w:sz w:val="24"/>
                <w:szCs w:val="24"/>
              </w:rPr>
            </w:pPr>
            <w:r w:rsidRPr="00D72F06">
              <w:rPr>
                <w:color w:val="000000" w:themeColor="text1"/>
                <w:sz w:val="24"/>
                <w:szCs w:val="24"/>
              </w:rPr>
              <w:t>Климова П.</w:t>
            </w:r>
          </w:p>
          <w:p w:rsidR="008570D8" w:rsidRPr="00D72F06" w:rsidRDefault="008570D8" w:rsidP="00D72F06">
            <w:pPr>
              <w:rPr>
                <w:color w:val="000000" w:themeColor="text1"/>
                <w:sz w:val="24"/>
                <w:szCs w:val="24"/>
              </w:rPr>
            </w:pPr>
            <w:r w:rsidRPr="00D72F06">
              <w:rPr>
                <w:color w:val="000000" w:themeColor="text1"/>
                <w:sz w:val="24"/>
                <w:szCs w:val="24"/>
              </w:rPr>
              <w:t>Надымова А.</w:t>
            </w:r>
          </w:p>
          <w:p w:rsidR="008570D8" w:rsidRPr="00D72F06" w:rsidRDefault="008570D8" w:rsidP="00D72F06">
            <w:pPr>
              <w:rPr>
                <w:color w:val="000000" w:themeColor="text1"/>
                <w:sz w:val="24"/>
                <w:szCs w:val="24"/>
              </w:rPr>
            </w:pPr>
            <w:r w:rsidRPr="00D72F06">
              <w:rPr>
                <w:color w:val="000000" w:themeColor="text1"/>
                <w:sz w:val="24"/>
                <w:szCs w:val="24"/>
              </w:rPr>
              <w:t>9 «А»</w:t>
            </w:r>
          </w:p>
          <w:p w:rsidR="008570D8" w:rsidRPr="00D72F06" w:rsidRDefault="008570D8" w:rsidP="00D72F06">
            <w:pPr>
              <w:rPr>
                <w:color w:val="000000" w:themeColor="text1"/>
                <w:sz w:val="24"/>
                <w:szCs w:val="24"/>
              </w:rPr>
            </w:pPr>
            <w:r w:rsidRPr="00D72F06">
              <w:rPr>
                <w:color w:val="000000" w:themeColor="text1"/>
                <w:sz w:val="24"/>
                <w:szCs w:val="24"/>
              </w:rPr>
              <w:t>Маликов В.</w:t>
            </w:r>
          </w:p>
        </w:tc>
        <w:tc>
          <w:tcPr>
            <w:tcW w:w="1897" w:type="dxa"/>
          </w:tcPr>
          <w:p w:rsidR="008570D8" w:rsidRPr="00D72F06" w:rsidRDefault="008570D8" w:rsidP="00D72F06">
            <w:pPr>
              <w:rPr>
                <w:color w:val="000000" w:themeColor="text1"/>
                <w:sz w:val="24"/>
                <w:szCs w:val="24"/>
              </w:rPr>
            </w:pPr>
            <w:r w:rsidRPr="00D72F06">
              <w:rPr>
                <w:color w:val="000000" w:themeColor="text1"/>
                <w:sz w:val="24"/>
                <w:szCs w:val="24"/>
              </w:rPr>
              <w:t xml:space="preserve">Дипломы 1 степени </w:t>
            </w:r>
          </w:p>
          <w:p w:rsidR="008570D8" w:rsidRPr="00D72F06" w:rsidRDefault="008570D8" w:rsidP="00D72F06">
            <w:pPr>
              <w:rPr>
                <w:color w:val="000000" w:themeColor="text1"/>
                <w:sz w:val="24"/>
                <w:szCs w:val="24"/>
              </w:rPr>
            </w:pPr>
            <w:r w:rsidRPr="00D72F06">
              <w:rPr>
                <w:color w:val="000000" w:themeColor="text1"/>
                <w:sz w:val="24"/>
                <w:szCs w:val="24"/>
              </w:rPr>
              <w:t>6 «А»</w:t>
            </w:r>
          </w:p>
          <w:p w:rsidR="008570D8" w:rsidRPr="00D72F06" w:rsidRDefault="008570D8" w:rsidP="00D72F06">
            <w:pPr>
              <w:rPr>
                <w:color w:val="000000" w:themeColor="text1"/>
                <w:sz w:val="24"/>
                <w:szCs w:val="24"/>
              </w:rPr>
            </w:pPr>
            <w:r w:rsidRPr="00D72F06">
              <w:rPr>
                <w:color w:val="000000" w:themeColor="text1"/>
                <w:sz w:val="24"/>
                <w:szCs w:val="24"/>
              </w:rPr>
              <w:t>Карась И.</w:t>
            </w:r>
          </w:p>
          <w:p w:rsidR="008570D8" w:rsidRPr="00D72F06" w:rsidRDefault="008570D8" w:rsidP="00D72F06">
            <w:pPr>
              <w:rPr>
                <w:color w:val="000000" w:themeColor="text1"/>
                <w:sz w:val="24"/>
                <w:szCs w:val="24"/>
              </w:rPr>
            </w:pPr>
            <w:r w:rsidRPr="00D72F06">
              <w:rPr>
                <w:color w:val="000000" w:themeColor="text1"/>
                <w:sz w:val="24"/>
                <w:szCs w:val="24"/>
              </w:rPr>
              <w:t>Чернобровая А.</w:t>
            </w:r>
          </w:p>
          <w:p w:rsidR="008570D8" w:rsidRPr="00D72F06" w:rsidRDefault="008570D8" w:rsidP="00D72F06">
            <w:pPr>
              <w:rPr>
                <w:color w:val="000000" w:themeColor="text1"/>
                <w:sz w:val="24"/>
                <w:szCs w:val="24"/>
              </w:rPr>
            </w:pPr>
            <w:r w:rsidRPr="00D72F06">
              <w:rPr>
                <w:color w:val="000000" w:themeColor="text1"/>
                <w:sz w:val="24"/>
                <w:szCs w:val="24"/>
              </w:rPr>
              <w:t>Климова П.</w:t>
            </w:r>
          </w:p>
          <w:p w:rsidR="008570D8" w:rsidRPr="00D72F06" w:rsidRDefault="008570D8" w:rsidP="00D72F06">
            <w:pPr>
              <w:rPr>
                <w:color w:val="000000" w:themeColor="text1"/>
                <w:sz w:val="24"/>
                <w:szCs w:val="24"/>
              </w:rPr>
            </w:pPr>
            <w:r w:rsidRPr="00D72F06">
              <w:rPr>
                <w:color w:val="000000" w:themeColor="text1"/>
                <w:sz w:val="24"/>
                <w:szCs w:val="24"/>
              </w:rPr>
              <w:t>Надымова А.</w:t>
            </w:r>
          </w:p>
          <w:p w:rsidR="008570D8" w:rsidRPr="00D72F06" w:rsidRDefault="008570D8" w:rsidP="00D72F06">
            <w:pPr>
              <w:rPr>
                <w:color w:val="000000" w:themeColor="text1"/>
                <w:sz w:val="24"/>
                <w:szCs w:val="24"/>
              </w:rPr>
            </w:pPr>
            <w:r w:rsidRPr="00D72F06">
              <w:rPr>
                <w:color w:val="000000" w:themeColor="text1"/>
                <w:sz w:val="24"/>
                <w:szCs w:val="24"/>
              </w:rPr>
              <w:t xml:space="preserve">5 «Б» </w:t>
            </w:r>
          </w:p>
          <w:p w:rsidR="008570D8" w:rsidRPr="00D72F06" w:rsidRDefault="008570D8" w:rsidP="00D72F06">
            <w:pPr>
              <w:rPr>
                <w:b/>
                <w:color w:val="000000" w:themeColor="text1"/>
                <w:sz w:val="24"/>
                <w:szCs w:val="24"/>
              </w:rPr>
            </w:pPr>
            <w:r w:rsidRPr="00D72F06">
              <w:rPr>
                <w:color w:val="000000" w:themeColor="text1"/>
                <w:sz w:val="24"/>
                <w:szCs w:val="24"/>
              </w:rPr>
              <w:t>Субботин М.</w:t>
            </w: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t xml:space="preserve">ответственный учитель </w:t>
            </w:r>
          </w:p>
          <w:p w:rsidR="008570D8" w:rsidRPr="00D72F06" w:rsidRDefault="008570D8" w:rsidP="00D72F06">
            <w:pPr>
              <w:spacing w:before="100" w:beforeAutospacing="1" w:after="360"/>
              <w:outlineLvl w:val="2"/>
              <w:rPr>
                <w:bCs/>
                <w:color w:val="000000" w:themeColor="text1"/>
                <w:sz w:val="24"/>
                <w:szCs w:val="24"/>
                <w:lang w:eastAsia="ru-RU"/>
              </w:rPr>
            </w:pPr>
            <w:r w:rsidRPr="00D72F06">
              <w:rPr>
                <w:bCs/>
                <w:color w:val="000000" w:themeColor="text1"/>
                <w:sz w:val="24"/>
                <w:szCs w:val="24"/>
                <w:lang w:eastAsia="ru-RU"/>
              </w:rPr>
              <w:t>Окунева А.В.</w:t>
            </w:r>
          </w:p>
          <w:p w:rsidR="008570D8" w:rsidRPr="00D72F06" w:rsidRDefault="008570D8" w:rsidP="00D72F06">
            <w:pPr>
              <w:spacing w:before="100" w:beforeAutospacing="1" w:after="360"/>
              <w:outlineLvl w:val="2"/>
              <w:rPr>
                <w:bCs/>
                <w:color w:val="000000" w:themeColor="text1"/>
                <w:sz w:val="24"/>
                <w:szCs w:val="24"/>
                <w:lang w:eastAsia="ru-RU"/>
              </w:rPr>
            </w:pPr>
          </w:p>
        </w:tc>
        <w:tc>
          <w:tcPr>
            <w:tcW w:w="1092" w:type="dxa"/>
          </w:tcPr>
          <w:p w:rsidR="008570D8" w:rsidRPr="00D72F06" w:rsidRDefault="008570D8" w:rsidP="00D72F06">
            <w:pPr>
              <w:spacing w:before="100" w:beforeAutospacing="1" w:after="360"/>
              <w:outlineLvl w:val="2"/>
              <w:rPr>
                <w:bCs/>
                <w:color w:val="000000" w:themeColor="text1"/>
                <w:sz w:val="24"/>
                <w:szCs w:val="24"/>
                <w:lang w:eastAsia="ru-RU"/>
              </w:rPr>
            </w:pPr>
            <w:r w:rsidRPr="00D72F06">
              <w:rPr>
                <w:bCs/>
                <w:color w:val="000000" w:themeColor="text1"/>
                <w:sz w:val="24"/>
                <w:szCs w:val="24"/>
                <w:lang w:eastAsia="ru-RU"/>
              </w:rPr>
              <w:lastRenderedPageBreak/>
              <w:t>23 августа — 23 октября</w:t>
            </w:r>
          </w:p>
          <w:p w:rsidR="008570D8" w:rsidRPr="00D72F06" w:rsidRDefault="008570D8" w:rsidP="00D72F06">
            <w:pPr>
              <w:spacing w:before="100" w:beforeAutospacing="1" w:after="360"/>
              <w:outlineLvl w:val="2"/>
              <w:rPr>
                <w:color w:val="000000" w:themeColor="text1"/>
                <w:sz w:val="24"/>
                <w:szCs w:val="24"/>
              </w:rPr>
            </w:pP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rPr>
              <w:lastRenderedPageBreak/>
              <w:t>Краеведческая онлайн викторина «Открываем Курскую область»</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rPr>
              <w:t>Всероссийский</w:t>
            </w:r>
          </w:p>
          <w:p w:rsidR="008570D8" w:rsidRPr="00D72F06" w:rsidRDefault="008570D8" w:rsidP="00D72F06">
            <w:pPr>
              <w:rPr>
                <w:color w:val="000000" w:themeColor="text1"/>
                <w:sz w:val="24"/>
                <w:szCs w:val="24"/>
              </w:rPr>
            </w:pPr>
            <w:r w:rsidRPr="00D72F06">
              <w:rPr>
                <w:color w:val="000000" w:themeColor="text1"/>
                <w:sz w:val="24"/>
                <w:szCs w:val="24"/>
              </w:rPr>
              <w:t>на уи.ру</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 xml:space="preserve">Иванова Е. </w:t>
            </w:r>
          </w:p>
          <w:p w:rsidR="008570D8" w:rsidRPr="00D72F06" w:rsidRDefault="008570D8" w:rsidP="00D72F06">
            <w:pPr>
              <w:rPr>
                <w:color w:val="000000" w:themeColor="text1"/>
                <w:sz w:val="24"/>
                <w:szCs w:val="24"/>
              </w:rPr>
            </w:pPr>
            <w:r w:rsidRPr="00D72F06">
              <w:rPr>
                <w:color w:val="000000" w:themeColor="text1"/>
                <w:sz w:val="24"/>
                <w:szCs w:val="24"/>
              </w:rPr>
              <w:t>7 «А» класс</w:t>
            </w:r>
          </w:p>
          <w:p w:rsidR="008570D8" w:rsidRPr="00D72F06" w:rsidRDefault="008570D8" w:rsidP="00D72F06">
            <w:pPr>
              <w:rPr>
                <w:color w:val="000000" w:themeColor="text1"/>
                <w:sz w:val="24"/>
                <w:szCs w:val="24"/>
              </w:rPr>
            </w:pPr>
            <w:r w:rsidRPr="00D72F06">
              <w:rPr>
                <w:color w:val="000000" w:themeColor="text1"/>
                <w:sz w:val="24"/>
                <w:szCs w:val="24"/>
              </w:rPr>
              <w:t>Кондрашова М. 7 «А» класс</w:t>
            </w:r>
          </w:p>
          <w:p w:rsidR="008570D8" w:rsidRPr="00D72F06" w:rsidRDefault="008570D8" w:rsidP="00D72F06">
            <w:pPr>
              <w:rPr>
                <w:color w:val="000000" w:themeColor="text1"/>
                <w:sz w:val="24"/>
                <w:szCs w:val="24"/>
              </w:rPr>
            </w:pPr>
            <w:r w:rsidRPr="00D72F06">
              <w:rPr>
                <w:color w:val="000000" w:themeColor="text1"/>
                <w:sz w:val="24"/>
                <w:szCs w:val="24"/>
              </w:rPr>
              <w:t>Нуршинова К.</w:t>
            </w:r>
          </w:p>
          <w:p w:rsidR="008570D8" w:rsidRPr="00D72F06" w:rsidRDefault="008570D8" w:rsidP="00D72F06">
            <w:pPr>
              <w:rPr>
                <w:color w:val="000000" w:themeColor="text1"/>
                <w:sz w:val="24"/>
                <w:szCs w:val="24"/>
              </w:rPr>
            </w:pPr>
            <w:r w:rsidRPr="00D72F06">
              <w:rPr>
                <w:color w:val="000000" w:themeColor="text1"/>
                <w:sz w:val="24"/>
                <w:szCs w:val="24"/>
              </w:rPr>
              <w:t xml:space="preserve"> 7 «А» класс</w:t>
            </w:r>
          </w:p>
          <w:p w:rsidR="008570D8" w:rsidRPr="00D72F06" w:rsidRDefault="008570D8" w:rsidP="00D72F06">
            <w:pPr>
              <w:rPr>
                <w:color w:val="000000" w:themeColor="text1"/>
                <w:sz w:val="24"/>
                <w:szCs w:val="24"/>
              </w:rPr>
            </w:pPr>
            <w:r w:rsidRPr="00D72F06">
              <w:rPr>
                <w:color w:val="000000" w:themeColor="text1"/>
                <w:sz w:val="24"/>
                <w:szCs w:val="24"/>
              </w:rPr>
              <w:t>Стрельцов С.</w:t>
            </w:r>
          </w:p>
          <w:p w:rsidR="008570D8" w:rsidRPr="00D72F06" w:rsidRDefault="008570D8" w:rsidP="00D72F06">
            <w:pPr>
              <w:rPr>
                <w:color w:val="000000" w:themeColor="text1"/>
                <w:sz w:val="24"/>
                <w:szCs w:val="24"/>
              </w:rPr>
            </w:pPr>
            <w:r w:rsidRPr="00D72F06">
              <w:rPr>
                <w:color w:val="000000" w:themeColor="text1"/>
                <w:sz w:val="24"/>
                <w:szCs w:val="24"/>
              </w:rPr>
              <w:lastRenderedPageBreak/>
              <w:t>7 «А» класс</w:t>
            </w:r>
          </w:p>
          <w:p w:rsidR="008570D8" w:rsidRPr="00D72F06" w:rsidRDefault="008570D8" w:rsidP="00D72F06">
            <w:pPr>
              <w:rPr>
                <w:color w:val="000000" w:themeColor="text1"/>
                <w:sz w:val="24"/>
                <w:szCs w:val="24"/>
              </w:rPr>
            </w:pPr>
            <w:r w:rsidRPr="00D72F06">
              <w:rPr>
                <w:color w:val="000000" w:themeColor="text1"/>
                <w:sz w:val="24"/>
                <w:szCs w:val="24"/>
              </w:rPr>
              <w:t xml:space="preserve">Стрельцов Я. </w:t>
            </w:r>
          </w:p>
          <w:p w:rsidR="008570D8" w:rsidRPr="00D72F06" w:rsidRDefault="008570D8" w:rsidP="00D72F06">
            <w:pPr>
              <w:rPr>
                <w:color w:val="000000" w:themeColor="text1"/>
                <w:sz w:val="24"/>
                <w:szCs w:val="24"/>
              </w:rPr>
            </w:pPr>
            <w:r w:rsidRPr="00D72F06">
              <w:rPr>
                <w:color w:val="000000" w:themeColor="text1"/>
                <w:sz w:val="24"/>
                <w:szCs w:val="24"/>
              </w:rPr>
              <w:t>7 «А» класс</w:t>
            </w:r>
          </w:p>
          <w:p w:rsidR="008570D8" w:rsidRPr="00D72F06" w:rsidRDefault="008570D8" w:rsidP="00D72F06">
            <w:pPr>
              <w:rPr>
                <w:color w:val="000000" w:themeColor="text1"/>
                <w:sz w:val="24"/>
                <w:szCs w:val="24"/>
              </w:rPr>
            </w:pPr>
            <w:r w:rsidRPr="00D72F06">
              <w:rPr>
                <w:color w:val="000000" w:themeColor="text1"/>
                <w:sz w:val="24"/>
                <w:szCs w:val="24"/>
              </w:rPr>
              <w:t>Хамзаева С.</w:t>
            </w:r>
          </w:p>
          <w:p w:rsidR="008570D8" w:rsidRPr="00D72F06" w:rsidRDefault="008570D8" w:rsidP="00D72F06">
            <w:pPr>
              <w:rPr>
                <w:color w:val="000000" w:themeColor="text1"/>
                <w:sz w:val="24"/>
                <w:szCs w:val="24"/>
              </w:rPr>
            </w:pPr>
            <w:r w:rsidRPr="00D72F06">
              <w:rPr>
                <w:color w:val="000000" w:themeColor="text1"/>
                <w:sz w:val="24"/>
                <w:szCs w:val="24"/>
              </w:rPr>
              <w:t>7 «А» класс</w:t>
            </w:r>
          </w:p>
          <w:p w:rsidR="008570D8" w:rsidRPr="00D72F06" w:rsidRDefault="008570D8" w:rsidP="00D72F06">
            <w:pPr>
              <w:rPr>
                <w:color w:val="000000" w:themeColor="text1"/>
                <w:sz w:val="24"/>
                <w:szCs w:val="24"/>
              </w:rPr>
            </w:pPr>
            <w:r w:rsidRPr="00D72F06">
              <w:rPr>
                <w:color w:val="000000" w:themeColor="text1"/>
                <w:sz w:val="24"/>
                <w:szCs w:val="24"/>
              </w:rPr>
              <w:t xml:space="preserve">Чуманов В. </w:t>
            </w:r>
          </w:p>
          <w:p w:rsidR="008570D8" w:rsidRPr="00D72F06" w:rsidRDefault="008570D8" w:rsidP="00D72F06">
            <w:pPr>
              <w:rPr>
                <w:color w:val="000000" w:themeColor="text1"/>
                <w:sz w:val="24"/>
                <w:szCs w:val="24"/>
              </w:rPr>
            </w:pPr>
            <w:r w:rsidRPr="00D72F06">
              <w:rPr>
                <w:color w:val="000000" w:themeColor="text1"/>
                <w:sz w:val="24"/>
                <w:szCs w:val="24"/>
              </w:rPr>
              <w:t>7 «А» класс</w:t>
            </w:r>
          </w:p>
          <w:p w:rsidR="008570D8" w:rsidRPr="00D72F06" w:rsidRDefault="008570D8" w:rsidP="00D72F06">
            <w:pPr>
              <w:rPr>
                <w:color w:val="000000" w:themeColor="text1"/>
                <w:sz w:val="24"/>
                <w:szCs w:val="24"/>
              </w:rPr>
            </w:pPr>
          </w:p>
          <w:p w:rsidR="008570D8" w:rsidRPr="00D72F06" w:rsidRDefault="008570D8" w:rsidP="00D72F06">
            <w:pPr>
              <w:rPr>
                <w:color w:val="000000" w:themeColor="text1"/>
                <w:sz w:val="24"/>
                <w:szCs w:val="24"/>
              </w:rPr>
            </w:pPr>
          </w:p>
          <w:p w:rsidR="008570D8" w:rsidRPr="00D72F06" w:rsidRDefault="008570D8" w:rsidP="00D72F06">
            <w:pPr>
              <w:rPr>
                <w:color w:val="000000" w:themeColor="text1"/>
                <w:sz w:val="24"/>
                <w:szCs w:val="24"/>
              </w:rPr>
            </w:pPr>
          </w:p>
        </w:tc>
        <w:tc>
          <w:tcPr>
            <w:tcW w:w="1897" w:type="dxa"/>
          </w:tcPr>
          <w:p w:rsidR="008570D8" w:rsidRPr="00D72F06" w:rsidRDefault="008570D8" w:rsidP="00D72F06">
            <w:pPr>
              <w:rPr>
                <w:b/>
                <w:color w:val="000000" w:themeColor="text1"/>
                <w:sz w:val="24"/>
                <w:szCs w:val="24"/>
              </w:rPr>
            </w:pPr>
            <w:r w:rsidRPr="00D72F06">
              <w:rPr>
                <w:b/>
                <w:color w:val="000000" w:themeColor="text1"/>
                <w:sz w:val="24"/>
                <w:szCs w:val="24"/>
              </w:rPr>
              <w:lastRenderedPageBreak/>
              <w:t xml:space="preserve">Сертификат участника </w:t>
            </w:r>
          </w:p>
          <w:p w:rsidR="008570D8" w:rsidRPr="00D72F06" w:rsidRDefault="008570D8" w:rsidP="00D72F06">
            <w:pPr>
              <w:rPr>
                <w:color w:val="000000" w:themeColor="text1"/>
                <w:sz w:val="24"/>
                <w:szCs w:val="24"/>
              </w:rPr>
            </w:pPr>
            <w:r w:rsidRPr="00D72F06">
              <w:rPr>
                <w:color w:val="000000" w:themeColor="text1"/>
                <w:sz w:val="24"/>
                <w:szCs w:val="24"/>
              </w:rPr>
              <w:t>Стрельцов С.</w:t>
            </w:r>
          </w:p>
          <w:p w:rsidR="008570D8" w:rsidRPr="00D72F06" w:rsidRDefault="008570D8" w:rsidP="00D72F06">
            <w:pPr>
              <w:rPr>
                <w:color w:val="000000" w:themeColor="text1"/>
                <w:sz w:val="24"/>
                <w:szCs w:val="24"/>
              </w:rPr>
            </w:pPr>
            <w:r w:rsidRPr="00D72F06">
              <w:rPr>
                <w:color w:val="000000" w:themeColor="text1"/>
                <w:sz w:val="24"/>
                <w:szCs w:val="24"/>
              </w:rPr>
              <w:t>Нуршинова К.</w:t>
            </w:r>
          </w:p>
          <w:p w:rsidR="008570D8" w:rsidRPr="00D72F06" w:rsidRDefault="008570D8" w:rsidP="00D72F06">
            <w:pPr>
              <w:rPr>
                <w:b/>
                <w:color w:val="000000" w:themeColor="text1"/>
                <w:sz w:val="24"/>
                <w:szCs w:val="24"/>
              </w:rPr>
            </w:pPr>
            <w:r w:rsidRPr="00D72F06">
              <w:rPr>
                <w:b/>
                <w:color w:val="000000" w:themeColor="text1"/>
                <w:sz w:val="24"/>
                <w:szCs w:val="24"/>
              </w:rPr>
              <w:t xml:space="preserve">Похвальная грамота </w:t>
            </w:r>
          </w:p>
          <w:p w:rsidR="008570D8" w:rsidRPr="00D72F06" w:rsidRDefault="008570D8" w:rsidP="00D72F06">
            <w:pPr>
              <w:rPr>
                <w:color w:val="000000" w:themeColor="text1"/>
                <w:sz w:val="24"/>
                <w:szCs w:val="24"/>
              </w:rPr>
            </w:pPr>
            <w:r w:rsidRPr="00D72F06">
              <w:rPr>
                <w:color w:val="000000" w:themeColor="text1"/>
                <w:sz w:val="24"/>
                <w:szCs w:val="24"/>
              </w:rPr>
              <w:t>Кондрашова М.</w:t>
            </w:r>
          </w:p>
          <w:p w:rsidR="008570D8" w:rsidRPr="00D72F06" w:rsidRDefault="008570D8" w:rsidP="00D72F06">
            <w:pPr>
              <w:rPr>
                <w:color w:val="000000" w:themeColor="text1"/>
                <w:sz w:val="24"/>
                <w:szCs w:val="24"/>
              </w:rPr>
            </w:pPr>
            <w:r w:rsidRPr="00D72F06">
              <w:rPr>
                <w:color w:val="000000" w:themeColor="text1"/>
                <w:sz w:val="24"/>
                <w:szCs w:val="24"/>
              </w:rPr>
              <w:lastRenderedPageBreak/>
              <w:t>Хамзаева С.</w:t>
            </w:r>
          </w:p>
          <w:p w:rsidR="008570D8" w:rsidRPr="00D72F06" w:rsidRDefault="008570D8" w:rsidP="00D72F06">
            <w:pPr>
              <w:rPr>
                <w:color w:val="000000" w:themeColor="text1"/>
                <w:sz w:val="24"/>
                <w:szCs w:val="24"/>
              </w:rPr>
            </w:pPr>
            <w:r w:rsidRPr="00D72F06">
              <w:rPr>
                <w:color w:val="000000" w:themeColor="text1"/>
                <w:sz w:val="24"/>
                <w:szCs w:val="24"/>
              </w:rPr>
              <w:t>Иванова Е.</w:t>
            </w:r>
          </w:p>
          <w:p w:rsidR="008570D8" w:rsidRPr="00D72F06" w:rsidRDefault="008570D8" w:rsidP="00D72F06">
            <w:pPr>
              <w:rPr>
                <w:color w:val="000000" w:themeColor="text1"/>
                <w:sz w:val="24"/>
                <w:szCs w:val="24"/>
              </w:rPr>
            </w:pPr>
            <w:r w:rsidRPr="00D72F06">
              <w:rPr>
                <w:color w:val="000000" w:themeColor="text1"/>
                <w:sz w:val="24"/>
                <w:szCs w:val="24"/>
              </w:rPr>
              <w:t>Ганьшина Е.</w:t>
            </w:r>
          </w:p>
          <w:p w:rsidR="008570D8" w:rsidRPr="00D72F06" w:rsidRDefault="008570D8" w:rsidP="00D72F06">
            <w:pPr>
              <w:rPr>
                <w:color w:val="000000" w:themeColor="text1"/>
                <w:sz w:val="24"/>
                <w:szCs w:val="24"/>
              </w:rPr>
            </w:pPr>
            <w:r w:rsidRPr="00D72F06">
              <w:rPr>
                <w:b/>
                <w:color w:val="000000" w:themeColor="text1"/>
                <w:sz w:val="24"/>
                <w:szCs w:val="24"/>
              </w:rPr>
              <w:t>ДИПЛОМ победителя</w:t>
            </w:r>
            <w:r w:rsidRPr="00D72F06">
              <w:rPr>
                <w:color w:val="000000" w:themeColor="text1"/>
                <w:sz w:val="24"/>
                <w:szCs w:val="24"/>
              </w:rPr>
              <w:t xml:space="preserve"> Стрельцов Я.</w:t>
            </w:r>
          </w:p>
          <w:p w:rsidR="008570D8" w:rsidRPr="00D72F06" w:rsidRDefault="008570D8" w:rsidP="00D72F06">
            <w:pPr>
              <w:rPr>
                <w:color w:val="000000" w:themeColor="text1"/>
                <w:sz w:val="24"/>
                <w:szCs w:val="24"/>
              </w:rPr>
            </w:pPr>
            <w:r w:rsidRPr="00D72F06">
              <w:rPr>
                <w:color w:val="000000" w:themeColor="text1"/>
                <w:sz w:val="24"/>
                <w:szCs w:val="24"/>
              </w:rPr>
              <w:t>Чуманов В.</w:t>
            </w: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lastRenderedPageBreak/>
              <w:t xml:space="preserve">ответственный учитель </w:t>
            </w:r>
          </w:p>
          <w:p w:rsidR="008570D8" w:rsidRPr="00D72F06" w:rsidRDefault="008570D8" w:rsidP="00D72F06">
            <w:pPr>
              <w:spacing w:before="100" w:beforeAutospacing="1" w:after="360"/>
              <w:outlineLvl w:val="2"/>
              <w:rPr>
                <w:bCs/>
                <w:color w:val="000000" w:themeColor="text1"/>
                <w:sz w:val="24"/>
                <w:szCs w:val="24"/>
                <w:lang w:eastAsia="ru-RU"/>
              </w:rPr>
            </w:pPr>
            <w:r w:rsidRPr="00D72F06">
              <w:rPr>
                <w:bCs/>
                <w:color w:val="000000" w:themeColor="text1"/>
                <w:sz w:val="24"/>
                <w:szCs w:val="24"/>
                <w:lang w:eastAsia="ru-RU"/>
              </w:rPr>
              <w:t>Окунева А.В.</w:t>
            </w:r>
          </w:p>
          <w:p w:rsidR="008570D8" w:rsidRPr="00D72F06" w:rsidRDefault="008570D8" w:rsidP="00D72F06">
            <w:pPr>
              <w:rPr>
                <w:color w:val="000000" w:themeColor="text1"/>
                <w:sz w:val="24"/>
                <w:szCs w:val="24"/>
              </w:rPr>
            </w:pP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t>17 октября — 13 ноября</w:t>
            </w:r>
          </w:p>
          <w:p w:rsidR="008570D8" w:rsidRPr="00D72F06" w:rsidRDefault="008570D8" w:rsidP="00D72F06">
            <w:pPr>
              <w:rPr>
                <w:color w:val="000000" w:themeColor="text1"/>
                <w:sz w:val="24"/>
                <w:szCs w:val="24"/>
              </w:rPr>
            </w:pPr>
          </w:p>
          <w:p w:rsidR="008570D8" w:rsidRPr="00D72F06" w:rsidRDefault="008570D8" w:rsidP="00D72F06">
            <w:pPr>
              <w:spacing w:before="100" w:beforeAutospacing="1" w:after="360"/>
              <w:outlineLvl w:val="2"/>
              <w:rPr>
                <w:color w:val="000000" w:themeColor="text1"/>
                <w:sz w:val="24"/>
                <w:szCs w:val="24"/>
              </w:rPr>
            </w:pP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rPr>
              <w:t>Олимпиада по естественным наукам «Наука вокруг нас»</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rPr>
              <w:t xml:space="preserve">Всероссийский </w:t>
            </w:r>
          </w:p>
          <w:p w:rsidR="008570D8" w:rsidRPr="00D72F06" w:rsidRDefault="008570D8" w:rsidP="00D72F06">
            <w:pPr>
              <w:rPr>
                <w:color w:val="000000" w:themeColor="text1"/>
                <w:sz w:val="24"/>
                <w:szCs w:val="24"/>
              </w:rPr>
            </w:pPr>
            <w:r w:rsidRPr="00D72F06">
              <w:rPr>
                <w:color w:val="000000" w:themeColor="text1"/>
                <w:sz w:val="24"/>
                <w:szCs w:val="24"/>
              </w:rPr>
              <w:t xml:space="preserve">на учи.ру </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Ефанов Д.</w:t>
            </w:r>
          </w:p>
          <w:p w:rsidR="008570D8" w:rsidRPr="00D72F06" w:rsidRDefault="008570D8" w:rsidP="00D72F06">
            <w:pPr>
              <w:rPr>
                <w:color w:val="000000" w:themeColor="text1"/>
                <w:sz w:val="24"/>
                <w:szCs w:val="24"/>
              </w:rPr>
            </w:pPr>
            <w:r w:rsidRPr="00D72F06">
              <w:rPr>
                <w:color w:val="000000" w:themeColor="text1"/>
                <w:sz w:val="24"/>
                <w:szCs w:val="24"/>
              </w:rPr>
              <w:t>7 «Б» класс</w:t>
            </w:r>
          </w:p>
          <w:p w:rsidR="008570D8" w:rsidRPr="00D72F06" w:rsidRDefault="008570D8" w:rsidP="00D72F06">
            <w:pPr>
              <w:rPr>
                <w:color w:val="000000" w:themeColor="text1"/>
                <w:sz w:val="24"/>
                <w:szCs w:val="24"/>
              </w:rPr>
            </w:pPr>
            <w:r w:rsidRPr="00D72F06">
              <w:rPr>
                <w:color w:val="000000" w:themeColor="text1"/>
                <w:sz w:val="24"/>
                <w:szCs w:val="24"/>
              </w:rPr>
              <w:t>Самыгин А.</w:t>
            </w:r>
          </w:p>
          <w:p w:rsidR="008570D8" w:rsidRPr="00D72F06" w:rsidRDefault="008570D8" w:rsidP="00D72F06">
            <w:pPr>
              <w:rPr>
                <w:color w:val="000000" w:themeColor="text1"/>
                <w:sz w:val="24"/>
                <w:szCs w:val="24"/>
              </w:rPr>
            </w:pPr>
            <w:r w:rsidRPr="00D72F06">
              <w:rPr>
                <w:color w:val="000000" w:themeColor="text1"/>
                <w:sz w:val="24"/>
                <w:szCs w:val="24"/>
              </w:rPr>
              <w:t>7 «Б» класс</w:t>
            </w:r>
          </w:p>
          <w:p w:rsidR="008570D8" w:rsidRPr="00D72F06" w:rsidRDefault="008570D8" w:rsidP="00D72F06">
            <w:pPr>
              <w:rPr>
                <w:color w:val="000000" w:themeColor="text1"/>
                <w:sz w:val="24"/>
                <w:szCs w:val="24"/>
              </w:rPr>
            </w:pPr>
            <w:r w:rsidRPr="00D72F06">
              <w:rPr>
                <w:color w:val="000000" w:themeColor="text1"/>
                <w:sz w:val="24"/>
                <w:szCs w:val="24"/>
              </w:rPr>
              <w:t>Перевалов А.</w:t>
            </w:r>
          </w:p>
          <w:p w:rsidR="008570D8" w:rsidRPr="00D72F06" w:rsidRDefault="008570D8" w:rsidP="00D72F06">
            <w:pPr>
              <w:rPr>
                <w:color w:val="000000" w:themeColor="text1"/>
                <w:sz w:val="24"/>
                <w:szCs w:val="24"/>
              </w:rPr>
            </w:pPr>
            <w:r w:rsidRPr="00D72F06">
              <w:rPr>
                <w:color w:val="000000" w:themeColor="text1"/>
                <w:sz w:val="24"/>
                <w:szCs w:val="24"/>
              </w:rPr>
              <w:t>7 «Б» класс</w:t>
            </w:r>
          </w:p>
          <w:p w:rsidR="008570D8" w:rsidRPr="00D72F06" w:rsidRDefault="008570D8" w:rsidP="00D72F06">
            <w:pPr>
              <w:rPr>
                <w:color w:val="000000" w:themeColor="text1"/>
                <w:sz w:val="24"/>
                <w:szCs w:val="24"/>
              </w:rPr>
            </w:pPr>
            <w:r w:rsidRPr="00D72F06">
              <w:rPr>
                <w:color w:val="000000" w:themeColor="text1"/>
                <w:sz w:val="24"/>
                <w:szCs w:val="24"/>
              </w:rPr>
              <w:t xml:space="preserve">Черноброва А. </w:t>
            </w:r>
          </w:p>
          <w:p w:rsidR="008570D8" w:rsidRPr="00D72F06" w:rsidRDefault="008570D8" w:rsidP="00D72F06">
            <w:pPr>
              <w:rPr>
                <w:color w:val="000000" w:themeColor="text1"/>
                <w:sz w:val="24"/>
                <w:szCs w:val="24"/>
              </w:rPr>
            </w:pPr>
            <w:r w:rsidRPr="00D72F06">
              <w:rPr>
                <w:color w:val="000000" w:themeColor="text1"/>
                <w:sz w:val="24"/>
                <w:szCs w:val="24"/>
              </w:rPr>
              <w:t>6 «А» класс</w:t>
            </w:r>
          </w:p>
          <w:p w:rsidR="008570D8" w:rsidRPr="00D72F06" w:rsidRDefault="008570D8" w:rsidP="00D72F06">
            <w:pPr>
              <w:rPr>
                <w:color w:val="000000" w:themeColor="text1"/>
                <w:sz w:val="24"/>
                <w:szCs w:val="24"/>
              </w:rPr>
            </w:pPr>
            <w:r w:rsidRPr="00D72F06">
              <w:rPr>
                <w:color w:val="000000" w:themeColor="text1"/>
                <w:sz w:val="24"/>
                <w:szCs w:val="24"/>
              </w:rPr>
              <w:t>Клименко Н.</w:t>
            </w:r>
          </w:p>
          <w:p w:rsidR="008570D8" w:rsidRPr="00D72F06" w:rsidRDefault="008570D8" w:rsidP="00D72F06">
            <w:pPr>
              <w:rPr>
                <w:color w:val="000000" w:themeColor="text1"/>
                <w:sz w:val="24"/>
                <w:szCs w:val="24"/>
              </w:rPr>
            </w:pPr>
            <w:r w:rsidRPr="00D72F06">
              <w:rPr>
                <w:color w:val="000000" w:themeColor="text1"/>
                <w:sz w:val="24"/>
                <w:szCs w:val="24"/>
              </w:rPr>
              <w:t>6 «А» класс</w:t>
            </w:r>
          </w:p>
          <w:p w:rsidR="008570D8" w:rsidRPr="00D72F06" w:rsidRDefault="008570D8" w:rsidP="00D72F06">
            <w:pPr>
              <w:rPr>
                <w:color w:val="000000" w:themeColor="text1"/>
                <w:sz w:val="24"/>
                <w:szCs w:val="24"/>
              </w:rPr>
            </w:pPr>
            <w:r w:rsidRPr="00D72F06">
              <w:rPr>
                <w:color w:val="000000" w:themeColor="text1"/>
                <w:sz w:val="24"/>
                <w:szCs w:val="24"/>
              </w:rPr>
              <w:t>Зуева М.</w:t>
            </w:r>
          </w:p>
          <w:p w:rsidR="008570D8" w:rsidRPr="00D72F06" w:rsidRDefault="008570D8" w:rsidP="00D72F06">
            <w:pPr>
              <w:rPr>
                <w:color w:val="000000" w:themeColor="text1"/>
                <w:sz w:val="24"/>
                <w:szCs w:val="24"/>
              </w:rPr>
            </w:pPr>
            <w:r w:rsidRPr="00D72F06">
              <w:rPr>
                <w:color w:val="000000" w:themeColor="text1"/>
                <w:sz w:val="24"/>
                <w:szCs w:val="24"/>
              </w:rPr>
              <w:t>5 «Б» класс</w:t>
            </w:r>
          </w:p>
          <w:p w:rsidR="008570D8" w:rsidRPr="00D72F06" w:rsidRDefault="008570D8" w:rsidP="00D72F06">
            <w:pPr>
              <w:rPr>
                <w:color w:val="000000" w:themeColor="text1"/>
                <w:sz w:val="24"/>
                <w:szCs w:val="24"/>
              </w:rPr>
            </w:pPr>
            <w:r w:rsidRPr="00D72F06">
              <w:rPr>
                <w:color w:val="000000" w:themeColor="text1"/>
                <w:sz w:val="24"/>
                <w:szCs w:val="24"/>
              </w:rPr>
              <w:t xml:space="preserve">Бызгаев Д. </w:t>
            </w:r>
          </w:p>
          <w:p w:rsidR="008570D8" w:rsidRPr="00D72F06" w:rsidRDefault="008570D8" w:rsidP="00D72F06">
            <w:pPr>
              <w:rPr>
                <w:color w:val="000000" w:themeColor="text1"/>
                <w:sz w:val="24"/>
                <w:szCs w:val="24"/>
              </w:rPr>
            </w:pPr>
            <w:r w:rsidRPr="00D72F06">
              <w:rPr>
                <w:color w:val="000000" w:themeColor="text1"/>
                <w:sz w:val="24"/>
                <w:szCs w:val="24"/>
              </w:rPr>
              <w:t>5 «А» класс</w:t>
            </w:r>
          </w:p>
          <w:p w:rsidR="008570D8" w:rsidRPr="00D72F06" w:rsidRDefault="008570D8" w:rsidP="00D72F06">
            <w:pPr>
              <w:rPr>
                <w:color w:val="000000" w:themeColor="text1"/>
                <w:sz w:val="24"/>
                <w:szCs w:val="24"/>
              </w:rPr>
            </w:pPr>
          </w:p>
        </w:tc>
        <w:tc>
          <w:tcPr>
            <w:tcW w:w="1897" w:type="dxa"/>
          </w:tcPr>
          <w:p w:rsidR="008570D8" w:rsidRPr="00D72F06" w:rsidRDefault="008570D8" w:rsidP="00D72F06">
            <w:pPr>
              <w:rPr>
                <w:b/>
                <w:color w:val="000000" w:themeColor="text1"/>
                <w:sz w:val="24"/>
                <w:szCs w:val="24"/>
              </w:rPr>
            </w:pPr>
            <w:r w:rsidRPr="00D72F06">
              <w:rPr>
                <w:b/>
                <w:color w:val="000000" w:themeColor="text1"/>
                <w:sz w:val="24"/>
                <w:szCs w:val="24"/>
              </w:rPr>
              <w:t xml:space="preserve">Сертификат участника </w:t>
            </w:r>
          </w:p>
          <w:p w:rsidR="008570D8" w:rsidRPr="00D72F06" w:rsidRDefault="008570D8" w:rsidP="00D72F06">
            <w:pPr>
              <w:rPr>
                <w:color w:val="000000" w:themeColor="text1"/>
                <w:sz w:val="24"/>
                <w:szCs w:val="24"/>
              </w:rPr>
            </w:pP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t xml:space="preserve">ответственный учитель </w:t>
            </w:r>
          </w:p>
          <w:p w:rsidR="008570D8" w:rsidRPr="00D72F06" w:rsidRDefault="008570D8" w:rsidP="00D72F06">
            <w:pPr>
              <w:spacing w:before="100" w:beforeAutospacing="1" w:after="360"/>
              <w:outlineLvl w:val="2"/>
              <w:rPr>
                <w:bCs/>
                <w:color w:val="000000" w:themeColor="text1"/>
                <w:sz w:val="24"/>
                <w:szCs w:val="24"/>
                <w:lang w:eastAsia="ru-RU"/>
              </w:rPr>
            </w:pPr>
            <w:r w:rsidRPr="00D72F06">
              <w:rPr>
                <w:bCs/>
                <w:color w:val="000000" w:themeColor="text1"/>
                <w:sz w:val="24"/>
                <w:szCs w:val="24"/>
                <w:lang w:eastAsia="ru-RU"/>
              </w:rPr>
              <w:t>Дибирова М.А.</w:t>
            </w:r>
          </w:p>
          <w:p w:rsidR="008570D8" w:rsidRPr="00D72F06" w:rsidRDefault="008570D8" w:rsidP="00D72F06">
            <w:pPr>
              <w:rPr>
                <w:color w:val="000000" w:themeColor="text1"/>
                <w:sz w:val="24"/>
                <w:szCs w:val="24"/>
              </w:rPr>
            </w:pP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t xml:space="preserve">август 2023 </w:t>
            </w:r>
          </w:p>
          <w:p w:rsidR="008570D8" w:rsidRPr="00D72F06" w:rsidRDefault="008570D8" w:rsidP="00D72F06">
            <w:pPr>
              <w:rPr>
                <w:color w:val="000000" w:themeColor="text1"/>
                <w:sz w:val="24"/>
                <w:szCs w:val="24"/>
              </w:rPr>
            </w:pPr>
          </w:p>
          <w:p w:rsidR="008570D8" w:rsidRPr="00D72F06" w:rsidRDefault="008570D8" w:rsidP="00D72F06">
            <w:pPr>
              <w:spacing w:before="100" w:beforeAutospacing="1" w:after="360"/>
              <w:outlineLvl w:val="2"/>
              <w:rPr>
                <w:color w:val="000000" w:themeColor="text1"/>
                <w:sz w:val="24"/>
                <w:szCs w:val="24"/>
              </w:rPr>
            </w:pP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rPr>
              <w:t>Викторина по Конституции РФ</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rPr>
              <w:t xml:space="preserve">Всероссийский </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 xml:space="preserve">Ковешников И. </w:t>
            </w:r>
          </w:p>
          <w:p w:rsidR="008570D8" w:rsidRPr="00D72F06" w:rsidRDefault="008570D8" w:rsidP="00D72F06">
            <w:pPr>
              <w:rPr>
                <w:color w:val="000000" w:themeColor="text1"/>
                <w:sz w:val="24"/>
                <w:szCs w:val="24"/>
              </w:rPr>
            </w:pPr>
            <w:r w:rsidRPr="00D72F06">
              <w:rPr>
                <w:color w:val="000000" w:themeColor="text1"/>
                <w:sz w:val="24"/>
                <w:szCs w:val="24"/>
              </w:rPr>
              <w:t>8 «А» класс</w:t>
            </w:r>
          </w:p>
          <w:p w:rsidR="008570D8" w:rsidRPr="00D72F06" w:rsidRDefault="008570D8" w:rsidP="00D72F06">
            <w:pPr>
              <w:rPr>
                <w:color w:val="000000" w:themeColor="text1"/>
                <w:sz w:val="24"/>
                <w:szCs w:val="24"/>
              </w:rPr>
            </w:pPr>
            <w:r w:rsidRPr="00D72F06">
              <w:rPr>
                <w:color w:val="000000" w:themeColor="text1"/>
                <w:sz w:val="24"/>
                <w:szCs w:val="24"/>
              </w:rPr>
              <w:t>Кочеткова А.</w:t>
            </w:r>
          </w:p>
          <w:p w:rsidR="008570D8" w:rsidRPr="00D72F06" w:rsidRDefault="008570D8" w:rsidP="00D72F06">
            <w:pPr>
              <w:rPr>
                <w:color w:val="000000" w:themeColor="text1"/>
                <w:sz w:val="24"/>
                <w:szCs w:val="24"/>
              </w:rPr>
            </w:pPr>
            <w:r w:rsidRPr="00D72F06">
              <w:rPr>
                <w:color w:val="000000" w:themeColor="text1"/>
                <w:sz w:val="24"/>
                <w:szCs w:val="24"/>
              </w:rPr>
              <w:t>8 «А» класс</w:t>
            </w:r>
          </w:p>
          <w:p w:rsidR="008570D8" w:rsidRPr="00D72F06" w:rsidRDefault="008570D8" w:rsidP="00D72F06">
            <w:pPr>
              <w:rPr>
                <w:color w:val="000000" w:themeColor="text1"/>
                <w:sz w:val="24"/>
                <w:szCs w:val="24"/>
              </w:rPr>
            </w:pPr>
            <w:r w:rsidRPr="00D72F06">
              <w:rPr>
                <w:color w:val="000000" w:themeColor="text1"/>
                <w:sz w:val="24"/>
                <w:szCs w:val="24"/>
              </w:rPr>
              <w:t xml:space="preserve">Васюк А. </w:t>
            </w:r>
          </w:p>
          <w:p w:rsidR="008570D8" w:rsidRPr="00D72F06" w:rsidRDefault="008570D8" w:rsidP="00D72F06">
            <w:pPr>
              <w:rPr>
                <w:color w:val="000000" w:themeColor="text1"/>
                <w:sz w:val="24"/>
                <w:szCs w:val="24"/>
              </w:rPr>
            </w:pPr>
            <w:r w:rsidRPr="00D72F06">
              <w:rPr>
                <w:color w:val="000000" w:themeColor="text1"/>
                <w:sz w:val="24"/>
                <w:szCs w:val="24"/>
              </w:rPr>
              <w:t>8 «А» класс</w:t>
            </w:r>
          </w:p>
          <w:p w:rsidR="008570D8" w:rsidRPr="00D72F06" w:rsidRDefault="008570D8" w:rsidP="00D72F06">
            <w:pPr>
              <w:rPr>
                <w:color w:val="000000" w:themeColor="text1"/>
                <w:sz w:val="24"/>
                <w:szCs w:val="24"/>
              </w:rPr>
            </w:pPr>
            <w:r w:rsidRPr="00D72F06">
              <w:rPr>
                <w:color w:val="000000" w:themeColor="text1"/>
                <w:sz w:val="24"/>
                <w:szCs w:val="24"/>
              </w:rPr>
              <w:t>Семенов В.</w:t>
            </w:r>
          </w:p>
          <w:p w:rsidR="008570D8" w:rsidRPr="00D72F06" w:rsidRDefault="008570D8" w:rsidP="00D72F06">
            <w:pPr>
              <w:rPr>
                <w:color w:val="000000" w:themeColor="text1"/>
                <w:sz w:val="24"/>
                <w:szCs w:val="24"/>
              </w:rPr>
            </w:pPr>
            <w:r w:rsidRPr="00D72F06">
              <w:rPr>
                <w:color w:val="000000" w:themeColor="text1"/>
                <w:sz w:val="24"/>
                <w:szCs w:val="24"/>
              </w:rPr>
              <w:t xml:space="preserve"> 8 «А» класс</w:t>
            </w:r>
          </w:p>
          <w:p w:rsidR="008570D8" w:rsidRPr="00D72F06" w:rsidRDefault="008570D8" w:rsidP="00D72F06">
            <w:pPr>
              <w:rPr>
                <w:color w:val="000000" w:themeColor="text1"/>
                <w:sz w:val="24"/>
                <w:szCs w:val="24"/>
              </w:rPr>
            </w:pPr>
          </w:p>
        </w:tc>
        <w:tc>
          <w:tcPr>
            <w:tcW w:w="1897" w:type="dxa"/>
          </w:tcPr>
          <w:p w:rsidR="008570D8" w:rsidRPr="00D72F06" w:rsidRDefault="008570D8" w:rsidP="00D72F06">
            <w:pPr>
              <w:rPr>
                <w:b/>
                <w:color w:val="000000" w:themeColor="text1"/>
                <w:sz w:val="24"/>
                <w:szCs w:val="24"/>
              </w:rPr>
            </w:pPr>
            <w:r w:rsidRPr="00D72F06">
              <w:rPr>
                <w:b/>
                <w:color w:val="000000" w:themeColor="text1"/>
                <w:sz w:val="24"/>
                <w:szCs w:val="24"/>
              </w:rPr>
              <w:t>Сертификаты учстников</w:t>
            </w:r>
          </w:p>
          <w:p w:rsidR="008570D8" w:rsidRPr="00D72F06" w:rsidRDefault="008570D8" w:rsidP="00D72F06">
            <w:pPr>
              <w:rPr>
                <w:color w:val="000000" w:themeColor="text1"/>
                <w:sz w:val="24"/>
                <w:szCs w:val="24"/>
              </w:rPr>
            </w:pPr>
            <w:r w:rsidRPr="00D72F06">
              <w:rPr>
                <w:color w:val="000000" w:themeColor="text1"/>
                <w:sz w:val="24"/>
                <w:szCs w:val="24"/>
              </w:rPr>
              <w:t>Ковешников И.</w:t>
            </w:r>
          </w:p>
          <w:p w:rsidR="008570D8" w:rsidRPr="00D72F06" w:rsidRDefault="008570D8" w:rsidP="00D72F06">
            <w:pPr>
              <w:rPr>
                <w:color w:val="000000" w:themeColor="text1"/>
                <w:sz w:val="24"/>
                <w:szCs w:val="24"/>
              </w:rPr>
            </w:pPr>
            <w:r w:rsidRPr="00D72F06">
              <w:rPr>
                <w:color w:val="000000" w:themeColor="text1"/>
                <w:sz w:val="24"/>
                <w:szCs w:val="24"/>
              </w:rPr>
              <w:t>Кочеткова А.</w:t>
            </w:r>
          </w:p>
          <w:p w:rsidR="008570D8" w:rsidRPr="00D72F06" w:rsidRDefault="008570D8" w:rsidP="00D72F06">
            <w:pPr>
              <w:rPr>
                <w:color w:val="000000" w:themeColor="text1"/>
                <w:sz w:val="24"/>
                <w:szCs w:val="24"/>
              </w:rPr>
            </w:pPr>
            <w:r w:rsidRPr="00D72F06">
              <w:rPr>
                <w:color w:val="000000" w:themeColor="text1"/>
                <w:sz w:val="24"/>
                <w:szCs w:val="24"/>
              </w:rPr>
              <w:t>Васюк А.</w:t>
            </w:r>
          </w:p>
          <w:p w:rsidR="008570D8" w:rsidRPr="00D72F06" w:rsidRDefault="008570D8" w:rsidP="00D72F06">
            <w:pPr>
              <w:rPr>
                <w:color w:val="000000" w:themeColor="text1"/>
                <w:sz w:val="24"/>
                <w:szCs w:val="24"/>
              </w:rPr>
            </w:pPr>
            <w:r w:rsidRPr="00D72F06">
              <w:rPr>
                <w:color w:val="000000" w:themeColor="text1"/>
                <w:sz w:val="24"/>
                <w:szCs w:val="24"/>
              </w:rPr>
              <w:t>Семенов В.</w:t>
            </w: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t xml:space="preserve">ответственный учитель </w:t>
            </w:r>
          </w:p>
          <w:p w:rsidR="008570D8" w:rsidRPr="00D72F06" w:rsidRDefault="008570D8" w:rsidP="00D72F06">
            <w:pPr>
              <w:spacing w:before="100" w:beforeAutospacing="1" w:after="360"/>
              <w:outlineLvl w:val="2"/>
              <w:rPr>
                <w:bCs/>
                <w:color w:val="000000" w:themeColor="text1"/>
                <w:sz w:val="24"/>
                <w:szCs w:val="24"/>
                <w:lang w:eastAsia="ru-RU"/>
              </w:rPr>
            </w:pPr>
            <w:r w:rsidRPr="00D72F06">
              <w:rPr>
                <w:bCs/>
                <w:color w:val="000000" w:themeColor="text1"/>
                <w:sz w:val="24"/>
                <w:szCs w:val="24"/>
                <w:lang w:eastAsia="ru-RU"/>
              </w:rPr>
              <w:t>Дибирова М.А.</w:t>
            </w:r>
          </w:p>
          <w:p w:rsidR="008570D8" w:rsidRPr="00D72F06" w:rsidRDefault="008570D8" w:rsidP="00D72F06">
            <w:pPr>
              <w:rPr>
                <w:color w:val="000000" w:themeColor="text1"/>
                <w:sz w:val="24"/>
                <w:szCs w:val="24"/>
              </w:rPr>
            </w:pP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t>12.12.</w:t>
            </w:r>
          </w:p>
          <w:p w:rsidR="008570D8" w:rsidRPr="00D72F06" w:rsidRDefault="008570D8" w:rsidP="00D72F06">
            <w:pPr>
              <w:rPr>
                <w:color w:val="000000" w:themeColor="text1"/>
                <w:sz w:val="24"/>
                <w:szCs w:val="24"/>
              </w:rPr>
            </w:pPr>
            <w:r w:rsidRPr="00D72F06">
              <w:rPr>
                <w:color w:val="000000" w:themeColor="text1"/>
                <w:sz w:val="24"/>
                <w:szCs w:val="24"/>
              </w:rPr>
              <w:t>2023</w:t>
            </w: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rPr>
              <w:t>Викторина ко дню Конституции</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rPr>
              <w:t>Всероссийский</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8 «Б»</w:t>
            </w:r>
          </w:p>
          <w:p w:rsidR="008570D8" w:rsidRPr="00D72F06" w:rsidRDefault="008570D8" w:rsidP="00D72F06">
            <w:pPr>
              <w:rPr>
                <w:color w:val="000000" w:themeColor="text1"/>
                <w:sz w:val="24"/>
                <w:szCs w:val="24"/>
              </w:rPr>
            </w:pPr>
            <w:r w:rsidRPr="00D72F06">
              <w:rPr>
                <w:color w:val="000000" w:themeColor="text1"/>
                <w:sz w:val="24"/>
                <w:szCs w:val="24"/>
              </w:rPr>
              <w:t>Корнева В.</w:t>
            </w:r>
          </w:p>
          <w:p w:rsidR="008570D8" w:rsidRPr="00D72F06" w:rsidRDefault="008570D8" w:rsidP="00D72F06">
            <w:pPr>
              <w:rPr>
                <w:color w:val="000000" w:themeColor="text1"/>
                <w:sz w:val="24"/>
                <w:szCs w:val="24"/>
              </w:rPr>
            </w:pPr>
            <w:r w:rsidRPr="00D72F06">
              <w:rPr>
                <w:color w:val="000000" w:themeColor="text1"/>
                <w:sz w:val="24"/>
                <w:szCs w:val="24"/>
              </w:rPr>
              <w:t>Макарова В.</w:t>
            </w:r>
          </w:p>
          <w:p w:rsidR="008570D8" w:rsidRPr="00D72F06" w:rsidRDefault="008570D8" w:rsidP="00D72F06">
            <w:pPr>
              <w:rPr>
                <w:color w:val="000000" w:themeColor="text1"/>
                <w:sz w:val="24"/>
                <w:szCs w:val="24"/>
              </w:rPr>
            </w:pPr>
            <w:r w:rsidRPr="00D72F06">
              <w:rPr>
                <w:color w:val="000000" w:themeColor="text1"/>
                <w:sz w:val="24"/>
                <w:szCs w:val="24"/>
              </w:rPr>
              <w:t>9 А</w:t>
            </w:r>
          </w:p>
          <w:p w:rsidR="008570D8" w:rsidRPr="00D72F06" w:rsidRDefault="008570D8" w:rsidP="00D72F06">
            <w:pPr>
              <w:rPr>
                <w:color w:val="000000" w:themeColor="text1"/>
                <w:sz w:val="24"/>
                <w:szCs w:val="24"/>
              </w:rPr>
            </w:pPr>
            <w:r w:rsidRPr="00D72F06">
              <w:rPr>
                <w:color w:val="000000" w:themeColor="text1"/>
                <w:sz w:val="24"/>
                <w:szCs w:val="24"/>
              </w:rPr>
              <w:t>Андреева А.</w:t>
            </w:r>
          </w:p>
          <w:p w:rsidR="008570D8" w:rsidRPr="00D72F06" w:rsidRDefault="008570D8" w:rsidP="00D72F06">
            <w:pPr>
              <w:rPr>
                <w:color w:val="000000" w:themeColor="text1"/>
                <w:sz w:val="24"/>
                <w:szCs w:val="24"/>
              </w:rPr>
            </w:pPr>
            <w:r w:rsidRPr="00D72F06">
              <w:rPr>
                <w:color w:val="000000" w:themeColor="text1"/>
                <w:sz w:val="24"/>
                <w:szCs w:val="24"/>
              </w:rPr>
              <w:t>Арсентьева Д.</w:t>
            </w:r>
          </w:p>
          <w:p w:rsidR="008570D8" w:rsidRPr="00D72F06" w:rsidRDefault="008570D8" w:rsidP="00D72F06">
            <w:pPr>
              <w:rPr>
                <w:color w:val="000000" w:themeColor="text1"/>
                <w:sz w:val="24"/>
                <w:szCs w:val="24"/>
              </w:rPr>
            </w:pPr>
            <w:r w:rsidRPr="00D72F06">
              <w:rPr>
                <w:color w:val="000000" w:themeColor="text1"/>
                <w:sz w:val="24"/>
                <w:szCs w:val="24"/>
              </w:rPr>
              <w:t>Браташова А.</w:t>
            </w:r>
          </w:p>
          <w:p w:rsidR="008570D8" w:rsidRPr="00D72F06" w:rsidRDefault="008570D8" w:rsidP="00D72F06">
            <w:pPr>
              <w:rPr>
                <w:color w:val="000000" w:themeColor="text1"/>
                <w:sz w:val="24"/>
                <w:szCs w:val="24"/>
              </w:rPr>
            </w:pPr>
            <w:r w:rsidRPr="00D72F06">
              <w:rPr>
                <w:color w:val="000000" w:themeColor="text1"/>
                <w:sz w:val="24"/>
                <w:szCs w:val="24"/>
              </w:rPr>
              <w:t>Бурмистров М.</w:t>
            </w:r>
          </w:p>
          <w:p w:rsidR="008570D8" w:rsidRPr="00D72F06" w:rsidRDefault="008570D8" w:rsidP="00D72F06">
            <w:pPr>
              <w:rPr>
                <w:color w:val="000000" w:themeColor="text1"/>
                <w:sz w:val="24"/>
                <w:szCs w:val="24"/>
              </w:rPr>
            </w:pPr>
            <w:r w:rsidRPr="00D72F06">
              <w:rPr>
                <w:color w:val="000000" w:themeColor="text1"/>
                <w:sz w:val="24"/>
                <w:szCs w:val="24"/>
              </w:rPr>
              <w:t>Дибирова А.</w:t>
            </w:r>
          </w:p>
          <w:p w:rsidR="008570D8" w:rsidRPr="00D72F06" w:rsidRDefault="008570D8" w:rsidP="00D72F06">
            <w:pPr>
              <w:rPr>
                <w:color w:val="000000" w:themeColor="text1"/>
                <w:sz w:val="24"/>
                <w:szCs w:val="24"/>
              </w:rPr>
            </w:pPr>
            <w:r w:rsidRPr="00D72F06">
              <w:rPr>
                <w:color w:val="000000" w:themeColor="text1"/>
                <w:sz w:val="24"/>
                <w:szCs w:val="24"/>
              </w:rPr>
              <w:t>Жидунова К.</w:t>
            </w:r>
          </w:p>
          <w:p w:rsidR="008570D8" w:rsidRPr="00D72F06" w:rsidRDefault="008570D8" w:rsidP="00D72F06">
            <w:pPr>
              <w:rPr>
                <w:color w:val="000000" w:themeColor="text1"/>
                <w:sz w:val="24"/>
                <w:szCs w:val="24"/>
              </w:rPr>
            </w:pPr>
            <w:r w:rsidRPr="00D72F06">
              <w:rPr>
                <w:color w:val="000000" w:themeColor="text1"/>
                <w:sz w:val="24"/>
                <w:szCs w:val="24"/>
              </w:rPr>
              <w:t>Кузичкина А.</w:t>
            </w:r>
          </w:p>
          <w:p w:rsidR="008570D8" w:rsidRPr="00D72F06" w:rsidRDefault="008570D8" w:rsidP="00D72F06">
            <w:pPr>
              <w:rPr>
                <w:color w:val="000000" w:themeColor="text1"/>
                <w:sz w:val="24"/>
                <w:szCs w:val="24"/>
              </w:rPr>
            </w:pPr>
            <w:r w:rsidRPr="00D72F06">
              <w:rPr>
                <w:color w:val="000000" w:themeColor="text1"/>
                <w:sz w:val="24"/>
                <w:szCs w:val="24"/>
              </w:rPr>
              <w:t>Лягина В.</w:t>
            </w:r>
          </w:p>
          <w:p w:rsidR="008570D8" w:rsidRPr="00D72F06" w:rsidRDefault="008570D8" w:rsidP="00D72F06">
            <w:pPr>
              <w:rPr>
                <w:color w:val="000000" w:themeColor="text1"/>
                <w:sz w:val="24"/>
                <w:szCs w:val="24"/>
              </w:rPr>
            </w:pPr>
            <w:r w:rsidRPr="00D72F06">
              <w:rPr>
                <w:color w:val="000000" w:themeColor="text1"/>
                <w:sz w:val="24"/>
                <w:szCs w:val="24"/>
              </w:rPr>
              <w:t>Маликов В.</w:t>
            </w:r>
          </w:p>
          <w:p w:rsidR="008570D8" w:rsidRPr="00D72F06" w:rsidRDefault="008570D8" w:rsidP="00D72F06">
            <w:pPr>
              <w:rPr>
                <w:color w:val="000000" w:themeColor="text1"/>
                <w:sz w:val="24"/>
                <w:szCs w:val="24"/>
              </w:rPr>
            </w:pPr>
            <w:r w:rsidRPr="00D72F06">
              <w:rPr>
                <w:color w:val="000000" w:themeColor="text1"/>
                <w:sz w:val="24"/>
                <w:szCs w:val="24"/>
              </w:rPr>
              <w:t>10</w:t>
            </w:r>
          </w:p>
          <w:p w:rsidR="008570D8" w:rsidRPr="00D72F06" w:rsidRDefault="008570D8" w:rsidP="00D72F06">
            <w:pPr>
              <w:rPr>
                <w:color w:val="000000" w:themeColor="text1"/>
                <w:sz w:val="24"/>
                <w:szCs w:val="24"/>
              </w:rPr>
            </w:pPr>
            <w:r w:rsidRPr="00D72F06">
              <w:rPr>
                <w:color w:val="000000" w:themeColor="text1"/>
                <w:sz w:val="24"/>
                <w:szCs w:val="24"/>
              </w:rPr>
              <w:t>Игнатов Г.</w:t>
            </w:r>
          </w:p>
          <w:p w:rsidR="008570D8" w:rsidRPr="00D72F06" w:rsidRDefault="008570D8" w:rsidP="00D72F06">
            <w:pPr>
              <w:rPr>
                <w:color w:val="000000" w:themeColor="text1"/>
                <w:sz w:val="24"/>
                <w:szCs w:val="24"/>
              </w:rPr>
            </w:pPr>
            <w:r w:rsidRPr="00D72F06">
              <w:rPr>
                <w:color w:val="000000" w:themeColor="text1"/>
                <w:sz w:val="24"/>
                <w:szCs w:val="24"/>
              </w:rPr>
              <w:t>Поженская В.</w:t>
            </w:r>
          </w:p>
          <w:p w:rsidR="008570D8" w:rsidRPr="00D72F06" w:rsidRDefault="008570D8" w:rsidP="00D72F06">
            <w:pPr>
              <w:rPr>
                <w:color w:val="000000" w:themeColor="text1"/>
                <w:sz w:val="24"/>
                <w:szCs w:val="24"/>
              </w:rPr>
            </w:pPr>
            <w:r w:rsidRPr="00D72F06">
              <w:rPr>
                <w:color w:val="000000" w:themeColor="text1"/>
                <w:sz w:val="24"/>
                <w:szCs w:val="24"/>
              </w:rPr>
              <w:t>Старилов Л.</w:t>
            </w:r>
          </w:p>
          <w:p w:rsidR="008570D8" w:rsidRPr="00D72F06" w:rsidRDefault="008570D8" w:rsidP="00D72F06">
            <w:pPr>
              <w:rPr>
                <w:color w:val="000000" w:themeColor="text1"/>
                <w:sz w:val="24"/>
                <w:szCs w:val="24"/>
              </w:rPr>
            </w:pPr>
          </w:p>
        </w:tc>
        <w:tc>
          <w:tcPr>
            <w:tcW w:w="1897" w:type="dxa"/>
          </w:tcPr>
          <w:p w:rsidR="008570D8" w:rsidRPr="00D72F06" w:rsidRDefault="008570D8" w:rsidP="00D72F06">
            <w:pPr>
              <w:rPr>
                <w:b/>
                <w:color w:val="000000" w:themeColor="text1"/>
                <w:sz w:val="24"/>
                <w:szCs w:val="24"/>
              </w:rPr>
            </w:pPr>
            <w:r w:rsidRPr="00D72F06">
              <w:rPr>
                <w:b/>
                <w:color w:val="000000" w:themeColor="text1"/>
                <w:sz w:val="24"/>
                <w:szCs w:val="24"/>
              </w:rPr>
              <w:t>Сертификаты учстников</w:t>
            </w:r>
          </w:p>
          <w:p w:rsidR="008570D8" w:rsidRPr="00D72F06" w:rsidRDefault="008570D8" w:rsidP="00D72F06">
            <w:pPr>
              <w:rPr>
                <w:b/>
                <w:color w:val="000000" w:themeColor="text1"/>
                <w:sz w:val="24"/>
                <w:szCs w:val="24"/>
              </w:rPr>
            </w:pP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t xml:space="preserve">ответственный учитель </w:t>
            </w:r>
          </w:p>
          <w:p w:rsidR="008570D8" w:rsidRPr="00D72F06" w:rsidRDefault="008570D8" w:rsidP="00D72F06">
            <w:pPr>
              <w:spacing w:before="100" w:beforeAutospacing="1" w:after="360"/>
              <w:outlineLvl w:val="2"/>
              <w:rPr>
                <w:bCs/>
                <w:color w:val="000000" w:themeColor="text1"/>
                <w:sz w:val="24"/>
                <w:szCs w:val="24"/>
                <w:lang w:eastAsia="ru-RU"/>
              </w:rPr>
            </w:pPr>
            <w:r w:rsidRPr="00D72F06">
              <w:rPr>
                <w:bCs/>
                <w:color w:val="000000" w:themeColor="text1"/>
                <w:sz w:val="24"/>
                <w:szCs w:val="24"/>
                <w:lang w:eastAsia="ru-RU"/>
              </w:rPr>
              <w:lastRenderedPageBreak/>
              <w:t>Дибирова М.А.</w:t>
            </w:r>
          </w:p>
          <w:p w:rsidR="008570D8" w:rsidRPr="00D72F06" w:rsidRDefault="008570D8" w:rsidP="00D72F06">
            <w:pPr>
              <w:rPr>
                <w:color w:val="000000" w:themeColor="text1"/>
                <w:sz w:val="24"/>
                <w:szCs w:val="24"/>
              </w:rPr>
            </w:pP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lastRenderedPageBreak/>
              <w:t>ноябрь 2023</w:t>
            </w: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shd w:val="clear" w:color="auto" w:fill="FFFFFF"/>
              </w:rPr>
              <w:t>онлайн-конкурс «</w:t>
            </w:r>
            <w:r w:rsidRPr="00D72F06">
              <w:rPr>
                <w:b/>
                <w:bCs/>
                <w:color w:val="000000" w:themeColor="text1"/>
                <w:sz w:val="24"/>
                <w:szCs w:val="24"/>
                <w:shd w:val="clear" w:color="auto" w:fill="FFFFFF"/>
              </w:rPr>
              <w:t>30</w:t>
            </w:r>
            <w:r w:rsidRPr="00D72F06">
              <w:rPr>
                <w:color w:val="000000" w:themeColor="text1"/>
                <w:sz w:val="24"/>
                <w:szCs w:val="24"/>
                <w:shd w:val="clear" w:color="auto" w:fill="FFFFFF"/>
              </w:rPr>
              <w:t> лет </w:t>
            </w:r>
            <w:r w:rsidRPr="00D72F06">
              <w:rPr>
                <w:b/>
                <w:bCs/>
                <w:color w:val="000000" w:themeColor="text1"/>
                <w:sz w:val="24"/>
                <w:szCs w:val="24"/>
                <w:shd w:val="clear" w:color="auto" w:fill="FFFFFF"/>
              </w:rPr>
              <w:t>Консти</w:t>
            </w:r>
            <w:r w:rsidRPr="00D72F06">
              <w:rPr>
                <w:b/>
                <w:bCs/>
                <w:color w:val="000000" w:themeColor="text1"/>
                <w:sz w:val="24"/>
                <w:szCs w:val="24"/>
                <w:shd w:val="clear" w:color="auto" w:fill="FFFFFF"/>
              </w:rPr>
              <w:lastRenderedPageBreak/>
              <w:t>туции</w:t>
            </w:r>
            <w:r w:rsidRPr="00D72F06">
              <w:rPr>
                <w:color w:val="000000" w:themeColor="text1"/>
                <w:sz w:val="24"/>
                <w:szCs w:val="24"/>
                <w:shd w:val="clear" w:color="auto" w:fill="FFFFFF"/>
              </w:rPr>
              <w:t> </w:t>
            </w:r>
            <w:r w:rsidRPr="00D72F06">
              <w:rPr>
                <w:b/>
                <w:bCs/>
                <w:color w:val="000000" w:themeColor="text1"/>
                <w:sz w:val="24"/>
                <w:szCs w:val="24"/>
                <w:shd w:val="clear" w:color="auto" w:fill="FFFFFF"/>
              </w:rPr>
              <w:t>России</w:t>
            </w:r>
            <w:r w:rsidRPr="00D72F06">
              <w:rPr>
                <w:color w:val="000000" w:themeColor="text1"/>
                <w:sz w:val="24"/>
                <w:szCs w:val="24"/>
                <w:shd w:val="clear" w:color="auto" w:fill="FFFFFF"/>
              </w:rPr>
              <w:t> - проверь себя!»</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shd w:val="clear" w:color="auto" w:fill="FFFFFF"/>
              </w:rPr>
              <w:lastRenderedPageBreak/>
              <w:t>Всероссийский</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 xml:space="preserve">10 </w:t>
            </w:r>
          </w:p>
          <w:p w:rsidR="008570D8" w:rsidRPr="00D72F06" w:rsidRDefault="008570D8" w:rsidP="00D72F06">
            <w:pPr>
              <w:rPr>
                <w:color w:val="000000" w:themeColor="text1"/>
                <w:sz w:val="24"/>
                <w:szCs w:val="24"/>
              </w:rPr>
            </w:pPr>
            <w:r w:rsidRPr="00D72F06">
              <w:rPr>
                <w:color w:val="000000" w:themeColor="text1"/>
                <w:sz w:val="24"/>
                <w:szCs w:val="24"/>
              </w:rPr>
              <w:t>Старилов Л.</w:t>
            </w:r>
          </w:p>
          <w:p w:rsidR="008570D8" w:rsidRPr="00D72F06" w:rsidRDefault="008570D8" w:rsidP="00D72F06">
            <w:pPr>
              <w:rPr>
                <w:color w:val="000000" w:themeColor="text1"/>
                <w:sz w:val="24"/>
                <w:szCs w:val="24"/>
              </w:rPr>
            </w:pPr>
            <w:r w:rsidRPr="00D72F06">
              <w:rPr>
                <w:color w:val="000000" w:themeColor="text1"/>
                <w:sz w:val="24"/>
                <w:szCs w:val="24"/>
              </w:rPr>
              <w:t>Насирова Р.</w:t>
            </w:r>
          </w:p>
          <w:p w:rsidR="008570D8" w:rsidRPr="00D72F06" w:rsidRDefault="008570D8" w:rsidP="00D72F06">
            <w:pPr>
              <w:rPr>
                <w:color w:val="000000" w:themeColor="text1"/>
                <w:sz w:val="24"/>
                <w:szCs w:val="24"/>
              </w:rPr>
            </w:pPr>
            <w:r w:rsidRPr="00D72F06">
              <w:rPr>
                <w:color w:val="000000" w:themeColor="text1"/>
                <w:sz w:val="24"/>
                <w:szCs w:val="24"/>
              </w:rPr>
              <w:lastRenderedPageBreak/>
              <w:t>Поженская В.</w:t>
            </w:r>
          </w:p>
          <w:p w:rsidR="008570D8" w:rsidRPr="00D72F06" w:rsidRDefault="008570D8" w:rsidP="00D72F06">
            <w:pPr>
              <w:rPr>
                <w:color w:val="000000" w:themeColor="text1"/>
                <w:sz w:val="24"/>
                <w:szCs w:val="24"/>
              </w:rPr>
            </w:pPr>
            <w:r w:rsidRPr="00D72F06">
              <w:rPr>
                <w:color w:val="000000" w:themeColor="text1"/>
                <w:sz w:val="24"/>
                <w:szCs w:val="24"/>
              </w:rPr>
              <w:t>Жанаков С.</w:t>
            </w:r>
          </w:p>
          <w:p w:rsidR="008570D8" w:rsidRPr="00D72F06" w:rsidRDefault="008570D8" w:rsidP="00D72F06">
            <w:pPr>
              <w:rPr>
                <w:color w:val="000000" w:themeColor="text1"/>
                <w:sz w:val="24"/>
                <w:szCs w:val="24"/>
              </w:rPr>
            </w:pPr>
            <w:r w:rsidRPr="00D72F06">
              <w:rPr>
                <w:color w:val="000000" w:themeColor="text1"/>
                <w:sz w:val="24"/>
                <w:szCs w:val="24"/>
              </w:rPr>
              <w:t>9 А</w:t>
            </w:r>
          </w:p>
          <w:p w:rsidR="008570D8" w:rsidRPr="00D72F06" w:rsidRDefault="008570D8" w:rsidP="00D72F06">
            <w:pPr>
              <w:rPr>
                <w:color w:val="000000" w:themeColor="text1"/>
                <w:sz w:val="24"/>
                <w:szCs w:val="24"/>
              </w:rPr>
            </w:pPr>
            <w:r w:rsidRPr="00D72F06">
              <w:rPr>
                <w:color w:val="000000" w:themeColor="text1"/>
                <w:sz w:val="24"/>
                <w:szCs w:val="24"/>
              </w:rPr>
              <w:t>Андреева А.</w:t>
            </w:r>
          </w:p>
          <w:p w:rsidR="008570D8" w:rsidRPr="00D72F06" w:rsidRDefault="008570D8" w:rsidP="00D72F06">
            <w:pPr>
              <w:rPr>
                <w:color w:val="000000" w:themeColor="text1"/>
                <w:sz w:val="24"/>
                <w:szCs w:val="24"/>
              </w:rPr>
            </w:pPr>
            <w:r w:rsidRPr="00D72F06">
              <w:rPr>
                <w:color w:val="000000" w:themeColor="text1"/>
                <w:sz w:val="24"/>
                <w:szCs w:val="24"/>
              </w:rPr>
              <w:t>Арсентьева Д.</w:t>
            </w:r>
          </w:p>
          <w:p w:rsidR="008570D8" w:rsidRPr="00D72F06" w:rsidRDefault="008570D8" w:rsidP="00D72F06">
            <w:pPr>
              <w:rPr>
                <w:color w:val="000000" w:themeColor="text1"/>
                <w:sz w:val="24"/>
                <w:szCs w:val="24"/>
              </w:rPr>
            </w:pPr>
            <w:r w:rsidRPr="00D72F06">
              <w:rPr>
                <w:color w:val="000000" w:themeColor="text1"/>
                <w:sz w:val="24"/>
                <w:szCs w:val="24"/>
              </w:rPr>
              <w:t>Ганкевич Р.</w:t>
            </w:r>
          </w:p>
          <w:p w:rsidR="008570D8" w:rsidRPr="00D72F06" w:rsidRDefault="008570D8" w:rsidP="00D72F06">
            <w:pPr>
              <w:rPr>
                <w:color w:val="000000" w:themeColor="text1"/>
                <w:sz w:val="24"/>
                <w:szCs w:val="24"/>
              </w:rPr>
            </w:pPr>
            <w:r w:rsidRPr="00D72F06">
              <w:rPr>
                <w:color w:val="000000" w:themeColor="text1"/>
                <w:sz w:val="24"/>
                <w:szCs w:val="24"/>
              </w:rPr>
              <w:t>Глебских А.</w:t>
            </w:r>
          </w:p>
          <w:p w:rsidR="008570D8" w:rsidRPr="00D72F06" w:rsidRDefault="008570D8" w:rsidP="00D72F06">
            <w:pPr>
              <w:rPr>
                <w:color w:val="000000" w:themeColor="text1"/>
                <w:sz w:val="24"/>
                <w:szCs w:val="24"/>
              </w:rPr>
            </w:pPr>
            <w:r w:rsidRPr="00D72F06">
              <w:rPr>
                <w:color w:val="000000" w:themeColor="text1"/>
                <w:sz w:val="24"/>
                <w:szCs w:val="24"/>
              </w:rPr>
              <w:t>Дибиров А.</w:t>
            </w:r>
          </w:p>
          <w:p w:rsidR="008570D8" w:rsidRPr="00D72F06" w:rsidRDefault="008570D8" w:rsidP="00D72F06">
            <w:pPr>
              <w:rPr>
                <w:color w:val="000000" w:themeColor="text1"/>
                <w:sz w:val="24"/>
                <w:szCs w:val="24"/>
              </w:rPr>
            </w:pPr>
            <w:r w:rsidRPr="00D72F06">
              <w:rPr>
                <w:color w:val="000000" w:themeColor="text1"/>
                <w:sz w:val="24"/>
                <w:szCs w:val="24"/>
              </w:rPr>
              <w:t>Жидунова К.</w:t>
            </w:r>
          </w:p>
          <w:p w:rsidR="008570D8" w:rsidRPr="00D72F06" w:rsidRDefault="008570D8" w:rsidP="00D72F06">
            <w:pPr>
              <w:rPr>
                <w:color w:val="000000" w:themeColor="text1"/>
                <w:sz w:val="24"/>
                <w:szCs w:val="24"/>
              </w:rPr>
            </w:pPr>
            <w:r w:rsidRPr="00D72F06">
              <w:rPr>
                <w:color w:val="000000" w:themeColor="text1"/>
                <w:sz w:val="24"/>
                <w:szCs w:val="24"/>
              </w:rPr>
              <w:t>Кузичкина А.</w:t>
            </w:r>
          </w:p>
          <w:p w:rsidR="008570D8" w:rsidRPr="00D72F06" w:rsidRDefault="008570D8" w:rsidP="00D72F06">
            <w:pPr>
              <w:rPr>
                <w:color w:val="000000" w:themeColor="text1"/>
                <w:sz w:val="24"/>
                <w:szCs w:val="24"/>
              </w:rPr>
            </w:pPr>
            <w:r w:rsidRPr="00D72F06">
              <w:rPr>
                <w:color w:val="000000" w:themeColor="text1"/>
                <w:sz w:val="24"/>
                <w:szCs w:val="24"/>
              </w:rPr>
              <w:t>Куколь М.</w:t>
            </w:r>
          </w:p>
          <w:p w:rsidR="008570D8" w:rsidRPr="00D72F06" w:rsidRDefault="008570D8" w:rsidP="00D72F06">
            <w:pPr>
              <w:rPr>
                <w:color w:val="000000" w:themeColor="text1"/>
                <w:sz w:val="24"/>
                <w:szCs w:val="24"/>
              </w:rPr>
            </w:pPr>
            <w:r w:rsidRPr="00D72F06">
              <w:rPr>
                <w:color w:val="000000" w:themeColor="text1"/>
                <w:sz w:val="24"/>
                <w:szCs w:val="24"/>
              </w:rPr>
              <w:t>Маликов В.</w:t>
            </w:r>
          </w:p>
          <w:p w:rsidR="008570D8" w:rsidRPr="00D72F06" w:rsidRDefault="008570D8" w:rsidP="00D72F06">
            <w:pPr>
              <w:rPr>
                <w:color w:val="000000" w:themeColor="text1"/>
                <w:sz w:val="24"/>
                <w:szCs w:val="24"/>
              </w:rPr>
            </w:pPr>
            <w:r w:rsidRPr="00D72F06">
              <w:rPr>
                <w:color w:val="000000" w:themeColor="text1"/>
                <w:sz w:val="24"/>
                <w:szCs w:val="24"/>
              </w:rPr>
              <w:t>Мичурина В.</w:t>
            </w:r>
          </w:p>
          <w:p w:rsidR="008570D8" w:rsidRPr="00D72F06" w:rsidRDefault="008570D8" w:rsidP="00D72F06">
            <w:pPr>
              <w:rPr>
                <w:color w:val="000000" w:themeColor="text1"/>
                <w:sz w:val="24"/>
                <w:szCs w:val="24"/>
              </w:rPr>
            </w:pPr>
            <w:r w:rsidRPr="00D72F06">
              <w:rPr>
                <w:color w:val="000000" w:themeColor="text1"/>
                <w:sz w:val="24"/>
                <w:szCs w:val="24"/>
              </w:rPr>
              <w:t>Мичурина Л.</w:t>
            </w:r>
          </w:p>
          <w:p w:rsidR="008570D8" w:rsidRPr="00D72F06" w:rsidRDefault="008570D8" w:rsidP="00D72F06">
            <w:pPr>
              <w:rPr>
                <w:color w:val="000000" w:themeColor="text1"/>
                <w:sz w:val="24"/>
                <w:szCs w:val="24"/>
              </w:rPr>
            </w:pPr>
            <w:r w:rsidRPr="00D72F06">
              <w:rPr>
                <w:color w:val="000000" w:themeColor="text1"/>
                <w:sz w:val="24"/>
                <w:szCs w:val="24"/>
              </w:rPr>
              <w:t>Садоводова Е.</w:t>
            </w:r>
          </w:p>
          <w:p w:rsidR="008570D8" w:rsidRPr="00D72F06" w:rsidRDefault="008570D8" w:rsidP="00D72F06">
            <w:pPr>
              <w:rPr>
                <w:color w:val="000000" w:themeColor="text1"/>
                <w:sz w:val="24"/>
                <w:szCs w:val="24"/>
              </w:rPr>
            </w:pPr>
            <w:r w:rsidRPr="00D72F06">
              <w:rPr>
                <w:color w:val="000000" w:themeColor="text1"/>
                <w:sz w:val="24"/>
                <w:szCs w:val="24"/>
              </w:rPr>
              <w:t>8 «А»</w:t>
            </w:r>
          </w:p>
          <w:p w:rsidR="008570D8" w:rsidRPr="00D72F06" w:rsidRDefault="008570D8" w:rsidP="00D72F06">
            <w:pPr>
              <w:rPr>
                <w:color w:val="000000" w:themeColor="text1"/>
                <w:sz w:val="24"/>
                <w:szCs w:val="24"/>
              </w:rPr>
            </w:pPr>
            <w:r w:rsidRPr="00D72F06">
              <w:rPr>
                <w:color w:val="000000" w:themeColor="text1"/>
                <w:sz w:val="24"/>
                <w:szCs w:val="24"/>
              </w:rPr>
              <w:t>Городчикова В.</w:t>
            </w:r>
          </w:p>
          <w:p w:rsidR="008570D8" w:rsidRPr="00D72F06" w:rsidRDefault="008570D8" w:rsidP="00D72F06">
            <w:pPr>
              <w:rPr>
                <w:color w:val="000000" w:themeColor="text1"/>
                <w:sz w:val="24"/>
                <w:szCs w:val="24"/>
              </w:rPr>
            </w:pPr>
            <w:r w:rsidRPr="00D72F06">
              <w:rPr>
                <w:color w:val="000000" w:themeColor="text1"/>
                <w:sz w:val="24"/>
                <w:szCs w:val="24"/>
              </w:rPr>
              <w:t>Максимова Е.</w:t>
            </w:r>
          </w:p>
          <w:p w:rsidR="008570D8" w:rsidRPr="00D72F06" w:rsidRDefault="008570D8" w:rsidP="00D72F06">
            <w:pPr>
              <w:rPr>
                <w:color w:val="000000" w:themeColor="text1"/>
                <w:sz w:val="24"/>
                <w:szCs w:val="24"/>
              </w:rPr>
            </w:pPr>
            <w:r w:rsidRPr="00D72F06">
              <w:rPr>
                <w:color w:val="000000" w:themeColor="text1"/>
                <w:sz w:val="24"/>
                <w:szCs w:val="24"/>
              </w:rPr>
              <w:t>Зайченко А.</w:t>
            </w:r>
          </w:p>
          <w:p w:rsidR="008570D8" w:rsidRPr="00D72F06" w:rsidRDefault="008570D8" w:rsidP="00D72F06">
            <w:pPr>
              <w:rPr>
                <w:color w:val="000000" w:themeColor="text1"/>
                <w:sz w:val="24"/>
                <w:szCs w:val="24"/>
              </w:rPr>
            </w:pPr>
            <w:r w:rsidRPr="00D72F06">
              <w:rPr>
                <w:color w:val="000000" w:themeColor="text1"/>
                <w:sz w:val="24"/>
                <w:szCs w:val="24"/>
              </w:rPr>
              <w:t>Шульдишова П.</w:t>
            </w:r>
          </w:p>
          <w:p w:rsidR="008570D8" w:rsidRPr="00D72F06" w:rsidRDefault="008570D8" w:rsidP="00D72F06">
            <w:pPr>
              <w:rPr>
                <w:color w:val="000000" w:themeColor="text1"/>
                <w:sz w:val="24"/>
                <w:szCs w:val="24"/>
              </w:rPr>
            </w:pPr>
            <w:r w:rsidRPr="00D72F06">
              <w:rPr>
                <w:color w:val="000000" w:themeColor="text1"/>
                <w:sz w:val="24"/>
                <w:szCs w:val="24"/>
              </w:rPr>
              <w:t>Медведева В.</w:t>
            </w:r>
          </w:p>
          <w:p w:rsidR="008570D8" w:rsidRPr="00D72F06" w:rsidRDefault="008570D8" w:rsidP="00D72F06">
            <w:pPr>
              <w:rPr>
                <w:color w:val="000000" w:themeColor="text1"/>
                <w:sz w:val="24"/>
                <w:szCs w:val="24"/>
              </w:rPr>
            </w:pPr>
            <w:r w:rsidRPr="00D72F06">
              <w:rPr>
                <w:color w:val="000000" w:themeColor="text1"/>
                <w:sz w:val="24"/>
                <w:szCs w:val="24"/>
              </w:rPr>
              <w:t>Кочеткова А.</w:t>
            </w:r>
          </w:p>
          <w:p w:rsidR="008570D8" w:rsidRPr="00D72F06" w:rsidRDefault="008570D8" w:rsidP="00D72F06">
            <w:pPr>
              <w:rPr>
                <w:color w:val="000000" w:themeColor="text1"/>
                <w:sz w:val="24"/>
                <w:szCs w:val="24"/>
              </w:rPr>
            </w:pPr>
            <w:r w:rsidRPr="00D72F06">
              <w:rPr>
                <w:color w:val="000000" w:themeColor="text1"/>
                <w:sz w:val="24"/>
                <w:szCs w:val="24"/>
              </w:rPr>
              <w:t>Юртаева Т.</w:t>
            </w:r>
          </w:p>
          <w:p w:rsidR="008570D8" w:rsidRPr="00D72F06" w:rsidRDefault="008570D8" w:rsidP="00D72F06">
            <w:pPr>
              <w:rPr>
                <w:color w:val="000000" w:themeColor="text1"/>
                <w:sz w:val="24"/>
                <w:szCs w:val="24"/>
              </w:rPr>
            </w:pPr>
            <w:r w:rsidRPr="00D72F06">
              <w:rPr>
                <w:color w:val="000000" w:themeColor="text1"/>
                <w:sz w:val="24"/>
                <w:szCs w:val="24"/>
              </w:rPr>
              <w:t>Дуган В.</w:t>
            </w:r>
          </w:p>
          <w:p w:rsidR="008570D8" w:rsidRPr="00D72F06" w:rsidRDefault="008570D8" w:rsidP="00D72F06">
            <w:pPr>
              <w:rPr>
                <w:color w:val="000000" w:themeColor="text1"/>
                <w:sz w:val="24"/>
                <w:szCs w:val="24"/>
              </w:rPr>
            </w:pPr>
            <w:r w:rsidRPr="00D72F06">
              <w:rPr>
                <w:color w:val="000000" w:themeColor="text1"/>
                <w:sz w:val="24"/>
                <w:szCs w:val="24"/>
              </w:rPr>
              <w:t>Щетинина К.</w:t>
            </w:r>
          </w:p>
          <w:p w:rsidR="008570D8" w:rsidRPr="00D72F06" w:rsidRDefault="008570D8" w:rsidP="00D72F06">
            <w:pPr>
              <w:rPr>
                <w:color w:val="000000" w:themeColor="text1"/>
                <w:sz w:val="24"/>
                <w:szCs w:val="24"/>
              </w:rPr>
            </w:pPr>
            <w:r w:rsidRPr="00D72F06">
              <w:rPr>
                <w:color w:val="000000" w:themeColor="text1"/>
                <w:sz w:val="24"/>
                <w:szCs w:val="24"/>
              </w:rPr>
              <w:t>Шаймарданов Д.</w:t>
            </w:r>
          </w:p>
          <w:p w:rsidR="008570D8" w:rsidRPr="00D72F06" w:rsidRDefault="008570D8" w:rsidP="00D72F06">
            <w:pPr>
              <w:rPr>
                <w:color w:val="000000" w:themeColor="text1"/>
                <w:sz w:val="24"/>
                <w:szCs w:val="24"/>
              </w:rPr>
            </w:pPr>
            <w:r w:rsidRPr="00D72F06">
              <w:rPr>
                <w:color w:val="000000" w:themeColor="text1"/>
                <w:sz w:val="24"/>
                <w:szCs w:val="24"/>
              </w:rPr>
              <w:t>Павлов Н.</w:t>
            </w:r>
          </w:p>
          <w:p w:rsidR="008570D8" w:rsidRPr="00D72F06" w:rsidRDefault="008570D8" w:rsidP="00D72F06">
            <w:pPr>
              <w:rPr>
                <w:color w:val="000000" w:themeColor="text1"/>
                <w:sz w:val="24"/>
                <w:szCs w:val="24"/>
              </w:rPr>
            </w:pPr>
            <w:r w:rsidRPr="00D72F06">
              <w:rPr>
                <w:color w:val="000000" w:themeColor="text1"/>
                <w:sz w:val="24"/>
                <w:szCs w:val="24"/>
              </w:rPr>
              <w:t>Васюк А.</w:t>
            </w:r>
          </w:p>
          <w:p w:rsidR="008570D8" w:rsidRPr="00D72F06" w:rsidRDefault="008570D8" w:rsidP="00D72F06">
            <w:pPr>
              <w:rPr>
                <w:color w:val="000000" w:themeColor="text1"/>
                <w:sz w:val="24"/>
                <w:szCs w:val="24"/>
              </w:rPr>
            </w:pPr>
            <w:r w:rsidRPr="00D72F06">
              <w:rPr>
                <w:color w:val="000000" w:themeColor="text1"/>
                <w:sz w:val="24"/>
                <w:szCs w:val="24"/>
              </w:rPr>
              <w:t>Якшимбетов Г.</w:t>
            </w:r>
          </w:p>
          <w:p w:rsidR="008570D8" w:rsidRPr="00D72F06" w:rsidRDefault="008570D8" w:rsidP="00D72F06">
            <w:pPr>
              <w:rPr>
                <w:color w:val="000000" w:themeColor="text1"/>
                <w:sz w:val="24"/>
                <w:szCs w:val="24"/>
              </w:rPr>
            </w:pPr>
            <w:r w:rsidRPr="00D72F06">
              <w:rPr>
                <w:color w:val="000000" w:themeColor="text1"/>
                <w:sz w:val="24"/>
                <w:szCs w:val="24"/>
              </w:rPr>
              <w:t>Семенов В.</w:t>
            </w:r>
          </w:p>
          <w:p w:rsidR="008570D8" w:rsidRPr="00D72F06" w:rsidRDefault="008570D8" w:rsidP="00D72F06">
            <w:pPr>
              <w:rPr>
                <w:color w:val="000000" w:themeColor="text1"/>
                <w:sz w:val="24"/>
                <w:szCs w:val="24"/>
              </w:rPr>
            </w:pPr>
            <w:r w:rsidRPr="00D72F06">
              <w:rPr>
                <w:color w:val="000000" w:themeColor="text1"/>
                <w:sz w:val="24"/>
                <w:szCs w:val="24"/>
              </w:rPr>
              <w:t>Горбенко В.</w:t>
            </w:r>
          </w:p>
          <w:p w:rsidR="008570D8" w:rsidRPr="00D72F06" w:rsidRDefault="008570D8" w:rsidP="00D72F06">
            <w:pPr>
              <w:rPr>
                <w:color w:val="000000" w:themeColor="text1"/>
                <w:sz w:val="24"/>
                <w:szCs w:val="24"/>
              </w:rPr>
            </w:pPr>
            <w:r w:rsidRPr="00D72F06">
              <w:rPr>
                <w:color w:val="000000" w:themeColor="text1"/>
                <w:sz w:val="24"/>
                <w:szCs w:val="24"/>
              </w:rPr>
              <w:t>Сероштанов Д.</w:t>
            </w:r>
          </w:p>
          <w:p w:rsidR="008570D8" w:rsidRPr="00D72F06" w:rsidRDefault="008570D8" w:rsidP="00D72F06">
            <w:pPr>
              <w:rPr>
                <w:color w:val="000000" w:themeColor="text1"/>
                <w:sz w:val="24"/>
                <w:szCs w:val="24"/>
              </w:rPr>
            </w:pPr>
            <w:r w:rsidRPr="00D72F06">
              <w:rPr>
                <w:color w:val="000000" w:themeColor="text1"/>
                <w:sz w:val="24"/>
                <w:szCs w:val="24"/>
              </w:rPr>
              <w:t>Задорожный А.</w:t>
            </w:r>
          </w:p>
          <w:p w:rsidR="008570D8" w:rsidRPr="00D72F06" w:rsidRDefault="008570D8" w:rsidP="00D72F06">
            <w:pPr>
              <w:rPr>
                <w:color w:val="000000" w:themeColor="text1"/>
                <w:sz w:val="24"/>
                <w:szCs w:val="24"/>
              </w:rPr>
            </w:pPr>
            <w:r w:rsidRPr="00D72F06">
              <w:rPr>
                <w:color w:val="000000" w:themeColor="text1"/>
                <w:sz w:val="24"/>
                <w:szCs w:val="24"/>
              </w:rPr>
              <w:t>8 «Б»</w:t>
            </w:r>
          </w:p>
          <w:p w:rsidR="008570D8" w:rsidRPr="00D72F06" w:rsidRDefault="008570D8" w:rsidP="00D72F06">
            <w:pPr>
              <w:rPr>
                <w:color w:val="000000" w:themeColor="text1"/>
                <w:sz w:val="24"/>
                <w:szCs w:val="24"/>
              </w:rPr>
            </w:pPr>
            <w:r w:rsidRPr="00D72F06">
              <w:rPr>
                <w:color w:val="000000" w:themeColor="text1"/>
                <w:sz w:val="24"/>
                <w:szCs w:val="24"/>
              </w:rPr>
              <w:t>Макарова В.</w:t>
            </w:r>
          </w:p>
          <w:p w:rsidR="008570D8" w:rsidRPr="00D72F06" w:rsidRDefault="008570D8" w:rsidP="00D72F06">
            <w:pPr>
              <w:rPr>
                <w:color w:val="000000" w:themeColor="text1"/>
                <w:sz w:val="24"/>
                <w:szCs w:val="24"/>
              </w:rPr>
            </w:pPr>
            <w:r w:rsidRPr="00D72F06">
              <w:rPr>
                <w:color w:val="000000" w:themeColor="text1"/>
                <w:sz w:val="24"/>
                <w:szCs w:val="24"/>
              </w:rPr>
              <w:t>Арсентьева А.</w:t>
            </w:r>
          </w:p>
          <w:p w:rsidR="008570D8" w:rsidRPr="00D72F06" w:rsidRDefault="008570D8" w:rsidP="00D72F06">
            <w:pPr>
              <w:rPr>
                <w:color w:val="000000" w:themeColor="text1"/>
                <w:sz w:val="24"/>
                <w:szCs w:val="24"/>
              </w:rPr>
            </w:pPr>
            <w:r w:rsidRPr="00D72F06">
              <w:rPr>
                <w:color w:val="000000" w:themeColor="text1"/>
                <w:sz w:val="24"/>
                <w:szCs w:val="24"/>
              </w:rPr>
              <w:t>Бигалиева Н.</w:t>
            </w:r>
          </w:p>
          <w:p w:rsidR="008570D8" w:rsidRPr="00D72F06" w:rsidRDefault="008570D8" w:rsidP="00D72F06">
            <w:pPr>
              <w:rPr>
                <w:color w:val="000000" w:themeColor="text1"/>
                <w:sz w:val="24"/>
                <w:szCs w:val="24"/>
              </w:rPr>
            </w:pPr>
            <w:r w:rsidRPr="00D72F06">
              <w:rPr>
                <w:color w:val="000000" w:themeColor="text1"/>
                <w:sz w:val="24"/>
                <w:szCs w:val="24"/>
              </w:rPr>
              <w:t>Глуханкина Е.</w:t>
            </w:r>
          </w:p>
          <w:p w:rsidR="008570D8" w:rsidRPr="00D72F06" w:rsidRDefault="008570D8" w:rsidP="00D72F06">
            <w:pPr>
              <w:rPr>
                <w:color w:val="000000" w:themeColor="text1"/>
                <w:sz w:val="24"/>
                <w:szCs w:val="24"/>
              </w:rPr>
            </w:pPr>
            <w:r w:rsidRPr="00D72F06">
              <w:rPr>
                <w:color w:val="000000" w:themeColor="text1"/>
                <w:sz w:val="24"/>
                <w:szCs w:val="24"/>
              </w:rPr>
              <w:t>Красноцветов Е.</w:t>
            </w:r>
          </w:p>
          <w:p w:rsidR="008570D8" w:rsidRPr="00D72F06" w:rsidRDefault="008570D8" w:rsidP="00D72F06">
            <w:pPr>
              <w:rPr>
                <w:color w:val="000000" w:themeColor="text1"/>
                <w:sz w:val="24"/>
                <w:szCs w:val="24"/>
              </w:rPr>
            </w:pPr>
            <w:r w:rsidRPr="00D72F06">
              <w:rPr>
                <w:color w:val="000000" w:themeColor="text1"/>
                <w:sz w:val="24"/>
                <w:szCs w:val="24"/>
              </w:rPr>
              <w:t>Корнева В.</w:t>
            </w:r>
          </w:p>
          <w:p w:rsidR="008570D8" w:rsidRPr="00D72F06" w:rsidRDefault="008570D8" w:rsidP="00D72F06">
            <w:pPr>
              <w:rPr>
                <w:color w:val="000000" w:themeColor="text1"/>
                <w:sz w:val="24"/>
                <w:szCs w:val="24"/>
              </w:rPr>
            </w:pPr>
            <w:r w:rsidRPr="00D72F06">
              <w:rPr>
                <w:color w:val="000000" w:themeColor="text1"/>
                <w:sz w:val="24"/>
                <w:szCs w:val="24"/>
              </w:rPr>
              <w:t>Лукьянов А.</w:t>
            </w:r>
          </w:p>
          <w:p w:rsidR="008570D8" w:rsidRPr="00D72F06" w:rsidRDefault="008570D8" w:rsidP="00D72F06">
            <w:pPr>
              <w:rPr>
                <w:color w:val="000000" w:themeColor="text1"/>
                <w:sz w:val="24"/>
                <w:szCs w:val="24"/>
              </w:rPr>
            </w:pPr>
            <w:r w:rsidRPr="00D72F06">
              <w:rPr>
                <w:color w:val="000000" w:themeColor="text1"/>
                <w:sz w:val="24"/>
                <w:szCs w:val="24"/>
              </w:rPr>
              <w:t>Манакова А.</w:t>
            </w:r>
          </w:p>
          <w:p w:rsidR="008570D8" w:rsidRPr="00D72F06" w:rsidRDefault="008570D8" w:rsidP="00D72F06">
            <w:pPr>
              <w:rPr>
                <w:color w:val="000000" w:themeColor="text1"/>
                <w:sz w:val="24"/>
                <w:szCs w:val="24"/>
              </w:rPr>
            </w:pPr>
            <w:r w:rsidRPr="00D72F06">
              <w:rPr>
                <w:color w:val="000000" w:themeColor="text1"/>
                <w:sz w:val="24"/>
                <w:szCs w:val="24"/>
              </w:rPr>
              <w:t>Молебнова В.</w:t>
            </w:r>
          </w:p>
          <w:p w:rsidR="008570D8" w:rsidRPr="00D72F06" w:rsidRDefault="008570D8" w:rsidP="00D72F06">
            <w:pPr>
              <w:rPr>
                <w:color w:val="000000" w:themeColor="text1"/>
                <w:sz w:val="24"/>
                <w:szCs w:val="24"/>
              </w:rPr>
            </w:pPr>
            <w:r w:rsidRPr="00D72F06">
              <w:rPr>
                <w:color w:val="000000" w:themeColor="text1"/>
                <w:sz w:val="24"/>
                <w:szCs w:val="24"/>
              </w:rPr>
              <w:t>Михалко В.</w:t>
            </w:r>
          </w:p>
          <w:p w:rsidR="008570D8" w:rsidRPr="00D72F06" w:rsidRDefault="008570D8" w:rsidP="00D72F06">
            <w:pPr>
              <w:rPr>
                <w:color w:val="000000" w:themeColor="text1"/>
                <w:sz w:val="24"/>
                <w:szCs w:val="24"/>
              </w:rPr>
            </w:pPr>
            <w:r w:rsidRPr="00D72F06">
              <w:rPr>
                <w:color w:val="000000" w:themeColor="text1"/>
                <w:sz w:val="24"/>
                <w:szCs w:val="24"/>
              </w:rPr>
              <w:t>Никульшина П.</w:t>
            </w:r>
          </w:p>
          <w:p w:rsidR="008570D8" w:rsidRPr="00D72F06" w:rsidRDefault="008570D8" w:rsidP="00D72F06">
            <w:pPr>
              <w:rPr>
                <w:color w:val="000000" w:themeColor="text1"/>
                <w:sz w:val="24"/>
                <w:szCs w:val="24"/>
              </w:rPr>
            </w:pPr>
            <w:r w:rsidRPr="00D72F06">
              <w:rPr>
                <w:color w:val="000000" w:themeColor="text1"/>
                <w:sz w:val="24"/>
                <w:szCs w:val="24"/>
              </w:rPr>
              <w:t>Омаров М.</w:t>
            </w:r>
          </w:p>
          <w:p w:rsidR="008570D8" w:rsidRPr="00D72F06" w:rsidRDefault="008570D8" w:rsidP="00D72F06">
            <w:pPr>
              <w:rPr>
                <w:color w:val="000000" w:themeColor="text1"/>
                <w:sz w:val="24"/>
                <w:szCs w:val="24"/>
              </w:rPr>
            </w:pPr>
            <w:r w:rsidRPr="00D72F06">
              <w:rPr>
                <w:color w:val="000000" w:themeColor="text1"/>
                <w:sz w:val="24"/>
                <w:szCs w:val="24"/>
              </w:rPr>
              <w:t>Рыбалкина А.</w:t>
            </w:r>
          </w:p>
          <w:p w:rsidR="008570D8" w:rsidRPr="00D72F06" w:rsidRDefault="008570D8" w:rsidP="00D72F06">
            <w:pPr>
              <w:rPr>
                <w:color w:val="000000" w:themeColor="text1"/>
                <w:sz w:val="24"/>
                <w:szCs w:val="24"/>
              </w:rPr>
            </w:pPr>
            <w:r w:rsidRPr="00D72F06">
              <w:rPr>
                <w:color w:val="000000" w:themeColor="text1"/>
                <w:sz w:val="24"/>
                <w:szCs w:val="24"/>
              </w:rPr>
              <w:t>Счастливцева В.</w:t>
            </w:r>
          </w:p>
          <w:p w:rsidR="008570D8" w:rsidRPr="00D72F06" w:rsidRDefault="008570D8" w:rsidP="00D72F06">
            <w:pPr>
              <w:rPr>
                <w:color w:val="000000" w:themeColor="text1"/>
                <w:sz w:val="24"/>
                <w:szCs w:val="24"/>
              </w:rPr>
            </w:pPr>
            <w:r w:rsidRPr="00D72F06">
              <w:rPr>
                <w:color w:val="000000" w:themeColor="text1"/>
                <w:sz w:val="24"/>
                <w:szCs w:val="24"/>
              </w:rPr>
              <w:t>Абдуллина Е.</w:t>
            </w:r>
          </w:p>
          <w:p w:rsidR="008570D8" w:rsidRPr="00D72F06" w:rsidRDefault="008570D8" w:rsidP="00D72F06">
            <w:pPr>
              <w:rPr>
                <w:color w:val="000000" w:themeColor="text1"/>
                <w:sz w:val="24"/>
                <w:szCs w:val="24"/>
              </w:rPr>
            </w:pPr>
            <w:r w:rsidRPr="00D72F06">
              <w:rPr>
                <w:color w:val="000000" w:themeColor="text1"/>
                <w:sz w:val="24"/>
                <w:szCs w:val="24"/>
              </w:rPr>
              <w:t>Скачков М.</w:t>
            </w:r>
          </w:p>
          <w:p w:rsidR="008570D8" w:rsidRPr="00D72F06" w:rsidRDefault="008570D8" w:rsidP="00D72F06">
            <w:pPr>
              <w:rPr>
                <w:color w:val="000000" w:themeColor="text1"/>
                <w:sz w:val="24"/>
                <w:szCs w:val="24"/>
              </w:rPr>
            </w:pPr>
            <w:r w:rsidRPr="00D72F06">
              <w:rPr>
                <w:color w:val="000000" w:themeColor="text1"/>
                <w:sz w:val="24"/>
                <w:szCs w:val="24"/>
              </w:rPr>
              <w:t>Гейченко К.</w:t>
            </w:r>
          </w:p>
          <w:p w:rsidR="008570D8" w:rsidRPr="00D72F06" w:rsidRDefault="008570D8" w:rsidP="00D72F06">
            <w:pPr>
              <w:rPr>
                <w:color w:val="000000" w:themeColor="text1"/>
                <w:sz w:val="24"/>
                <w:szCs w:val="24"/>
              </w:rPr>
            </w:pPr>
            <w:r w:rsidRPr="00D72F06">
              <w:rPr>
                <w:color w:val="000000" w:themeColor="text1"/>
                <w:sz w:val="24"/>
                <w:szCs w:val="24"/>
              </w:rPr>
              <w:t>Каюкова З.</w:t>
            </w:r>
          </w:p>
        </w:tc>
        <w:tc>
          <w:tcPr>
            <w:tcW w:w="1897" w:type="dxa"/>
          </w:tcPr>
          <w:p w:rsidR="008570D8" w:rsidRPr="00D72F06" w:rsidRDefault="008570D8" w:rsidP="00D72F06">
            <w:pPr>
              <w:rPr>
                <w:b/>
                <w:color w:val="000000" w:themeColor="text1"/>
                <w:sz w:val="24"/>
                <w:szCs w:val="24"/>
              </w:rPr>
            </w:pPr>
            <w:r w:rsidRPr="00D72F06">
              <w:rPr>
                <w:b/>
                <w:color w:val="000000" w:themeColor="text1"/>
                <w:sz w:val="24"/>
                <w:szCs w:val="24"/>
              </w:rPr>
              <w:lastRenderedPageBreak/>
              <w:t>Сертификаты учстников</w:t>
            </w:r>
          </w:p>
          <w:p w:rsidR="008570D8" w:rsidRPr="00D72F06" w:rsidRDefault="008570D8" w:rsidP="00D72F06">
            <w:pPr>
              <w:rPr>
                <w:b/>
                <w:color w:val="000000" w:themeColor="text1"/>
                <w:sz w:val="24"/>
                <w:szCs w:val="24"/>
              </w:rPr>
            </w:pPr>
          </w:p>
        </w:tc>
      </w:tr>
      <w:tr w:rsidR="00D72F06" w:rsidRPr="00D72F06" w:rsidTr="00B01F1E">
        <w:tc>
          <w:tcPr>
            <w:tcW w:w="1431" w:type="dxa"/>
          </w:tcPr>
          <w:p w:rsidR="008570D8" w:rsidRPr="00D72F06" w:rsidRDefault="008570D8" w:rsidP="00D72F06">
            <w:pPr>
              <w:rPr>
                <w:color w:val="000000" w:themeColor="text1"/>
                <w:sz w:val="24"/>
                <w:szCs w:val="24"/>
              </w:rPr>
            </w:pPr>
            <w:r w:rsidRPr="00D72F06">
              <w:rPr>
                <w:color w:val="000000" w:themeColor="text1"/>
                <w:sz w:val="24"/>
                <w:szCs w:val="24"/>
              </w:rPr>
              <w:lastRenderedPageBreak/>
              <w:t xml:space="preserve">ответственный учитель </w:t>
            </w:r>
          </w:p>
          <w:p w:rsidR="008570D8" w:rsidRPr="00D72F06" w:rsidRDefault="008570D8" w:rsidP="00D72F06">
            <w:pPr>
              <w:rPr>
                <w:color w:val="000000" w:themeColor="text1"/>
                <w:sz w:val="24"/>
                <w:szCs w:val="24"/>
              </w:rPr>
            </w:pPr>
            <w:r w:rsidRPr="00D72F06">
              <w:rPr>
                <w:color w:val="000000" w:themeColor="text1"/>
                <w:sz w:val="24"/>
                <w:szCs w:val="24"/>
              </w:rPr>
              <w:t>Дибирова М.А</w:t>
            </w:r>
          </w:p>
        </w:tc>
        <w:tc>
          <w:tcPr>
            <w:tcW w:w="1092" w:type="dxa"/>
          </w:tcPr>
          <w:p w:rsidR="008570D8" w:rsidRPr="00D72F06" w:rsidRDefault="008570D8" w:rsidP="00D72F06">
            <w:pPr>
              <w:rPr>
                <w:color w:val="000000" w:themeColor="text1"/>
                <w:sz w:val="24"/>
                <w:szCs w:val="24"/>
              </w:rPr>
            </w:pPr>
            <w:r w:rsidRPr="00D72F06">
              <w:rPr>
                <w:color w:val="000000" w:themeColor="text1"/>
                <w:sz w:val="24"/>
                <w:szCs w:val="24"/>
              </w:rPr>
              <w:t>ноябрь-апрель</w:t>
            </w:r>
          </w:p>
        </w:tc>
        <w:tc>
          <w:tcPr>
            <w:tcW w:w="1843" w:type="dxa"/>
          </w:tcPr>
          <w:p w:rsidR="008570D8" w:rsidRPr="00D72F06" w:rsidRDefault="008570D8" w:rsidP="00D72F06">
            <w:pPr>
              <w:rPr>
                <w:color w:val="000000" w:themeColor="text1"/>
                <w:sz w:val="24"/>
                <w:szCs w:val="24"/>
              </w:rPr>
            </w:pPr>
            <w:r w:rsidRPr="00D72F06">
              <w:rPr>
                <w:color w:val="000000" w:themeColor="text1"/>
                <w:sz w:val="24"/>
                <w:szCs w:val="24"/>
              </w:rPr>
              <w:t xml:space="preserve">Эхо времен </w:t>
            </w:r>
          </w:p>
        </w:tc>
        <w:tc>
          <w:tcPr>
            <w:tcW w:w="1993" w:type="dxa"/>
          </w:tcPr>
          <w:p w:rsidR="008570D8" w:rsidRPr="00D72F06" w:rsidRDefault="008570D8" w:rsidP="00D72F06">
            <w:pPr>
              <w:rPr>
                <w:color w:val="000000" w:themeColor="text1"/>
                <w:sz w:val="24"/>
                <w:szCs w:val="24"/>
              </w:rPr>
            </w:pPr>
            <w:r w:rsidRPr="00D72F06">
              <w:rPr>
                <w:color w:val="000000" w:themeColor="text1"/>
                <w:sz w:val="24"/>
                <w:szCs w:val="24"/>
              </w:rPr>
              <w:t>Областной</w:t>
            </w:r>
          </w:p>
        </w:tc>
        <w:tc>
          <w:tcPr>
            <w:tcW w:w="1896" w:type="dxa"/>
          </w:tcPr>
          <w:p w:rsidR="008570D8" w:rsidRPr="00D72F06" w:rsidRDefault="008570D8" w:rsidP="00D72F06">
            <w:pPr>
              <w:rPr>
                <w:color w:val="000000" w:themeColor="text1"/>
                <w:sz w:val="24"/>
                <w:szCs w:val="24"/>
              </w:rPr>
            </w:pPr>
            <w:r w:rsidRPr="00D72F06">
              <w:rPr>
                <w:color w:val="000000" w:themeColor="text1"/>
                <w:sz w:val="24"/>
                <w:szCs w:val="24"/>
              </w:rPr>
              <w:t>9 «А»</w:t>
            </w:r>
          </w:p>
          <w:p w:rsidR="008570D8" w:rsidRPr="00D72F06" w:rsidRDefault="008570D8" w:rsidP="00D72F06">
            <w:pPr>
              <w:rPr>
                <w:color w:val="000000" w:themeColor="text1"/>
                <w:sz w:val="24"/>
                <w:szCs w:val="24"/>
              </w:rPr>
            </w:pPr>
            <w:r w:rsidRPr="00D72F06">
              <w:rPr>
                <w:color w:val="000000" w:themeColor="text1"/>
                <w:sz w:val="24"/>
                <w:szCs w:val="24"/>
              </w:rPr>
              <w:t>Маликов В.</w:t>
            </w:r>
          </w:p>
        </w:tc>
        <w:tc>
          <w:tcPr>
            <w:tcW w:w="1897" w:type="dxa"/>
          </w:tcPr>
          <w:p w:rsidR="008570D8" w:rsidRPr="00D72F06" w:rsidRDefault="008570D8" w:rsidP="00D72F06">
            <w:pPr>
              <w:rPr>
                <w:color w:val="000000" w:themeColor="text1"/>
                <w:sz w:val="24"/>
                <w:szCs w:val="24"/>
              </w:rPr>
            </w:pPr>
            <w:r w:rsidRPr="00D72F06">
              <w:rPr>
                <w:color w:val="000000" w:themeColor="text1"/>
                <w:sz w:val="24"/>
                <w:szCs w:val="24"/>
              </w:rPr>
              <w:t>победитель заочного этапа. Диплом 3 степени</w:t>
            </w:r>
          </w:p>
        </w:tc>
      </w:tr>
    </w:tbl>
    <w:p w:rsidR="008570D8" w:rsidRPr="00D72F06" w:rsidRDefault="008570D8" w:rsidP="00D72F06">
      <w:pPr>
        <w:ind w:firstLine="709"/>
        <w:contextualSpacing/>
        <w:jc w:val="both"/>
        <w:rPr>
          <w:color w:val="000000" w:themeColor="text1"/>
          <w:sz w:val="24"/>
          <w:szCs w:val="24"/>
          <w:lang w:eastAsia="ru-RU"/>
        </w:rPr>
      </w:pPr>
      <w:r w:rsidRPr="00D72F06">
        <w:rPr>
          <w:color w:val="000000" w:themeColor="text1"/>
          <w:sz w:val="24"/>
          <w:szCs w:val="24"/>
          <w:lang w:eastAsia="ru-RU"/>
        </w:rPr>
        <w:t>В рамках работы по преемственности:</w:t>
      </w:r>
    </w:p>
    <w:p w:rsidR="008570D8" w:rsidRPr="00D72F06" w:rsidRDefault="008570D8" w:rsidP="00F9624A">
      <w:pPr>
        <w:widowControl/>
        <w:numPr>
          <w:ilvl w:val="0"/>
          <w:numId w:val="9"/>
        </w:numPr>
        <w:autoSpaceDE/>
        <w:autoSpaceDN/>
        <w:ind w:firstLine="709"/>
        <w:contextualSpacing/>
        <w:jc w:val="both"/>
        <w:rPr>
          <w:color w:val="000000" w:themeColor="text1"/>
          <w:sz w:val="24"/>
          <w:szCs w:val="24"/>
          <w:lang w:eastAsia="ru-RU"/>
        </w:rPr>
      </w:pPr>
      <w:r w:rsidRPr="00D72F06">
        <w:rPr>
          <w:color w:val="000000" w:themeColor="text1"/>
          <w:sz w:val="24"/>
          <w:szCs w:val="24"/>
          <w:lang w:eastAsia="ru-RU"/>
        </w:rPr>
        <w:t>осуществлялось взаимопосещение уроков учителями предметниками.</w:t>
      </w:r>
    </w:p>
    <w:p w:rsidR="008570D8" w:rsidRPr="00D72F06" w:rsidRDefault="008570D8" w:rsidP="00F9624A">
      <w:pPr>
        <w:widowControl/>
        <w:numPr>
          <w:ilvl w:val="0"/>
          <w:numId w:val="9"/>
        </w:numPr>
        <w:autoSpaceDE/>
        <w:autoSpaceDN/>
        <w:ind w:firstLine="709"/>
        <w:contextualSpacing/>
        <w:jc w:val="both"/>
        <w:rPr>
          <w:color w:val="000000" w:themeColor="text1"/>
          <w:sz w:val="24"/>
          <w:szCs w:val="24"/>
          <w:lang w:eastAsia="ru-RU"/>
        </w:rPr>
      </w:pPr>
      <w:r w:rsidRPr="00D72F06">
        <w:rPr>
          <w:color w:val="000000" w:themeColor="text1"/>
          <w:sz w:val="24"/>
          <w:szCs w:val="24"/>
          <w:lang w:eastAsia="ru-RU"/>
        </w:rPr>
        <w:t xml:space="preserve">проводились стартовые, входные, полугодовые контрольные работы 5-11 классах. </w:t>
      </w:r>
    </w:p>
    <w:p w:rsidR="008570D8" w:rsidRPr="00D72F06" w:rsidRDefault="008570D8" w:rsidP="00D72F06">
      <w:pPr>
        <w:contextualSpacing/>
        <w:rPr>
          <w:color w:val="000000" w:themeColor="text1"/>
          <w:sz w:val="24"/>
          <w:szCs w:val="24"/>
          <w:lang w:eastAsia="ru-RU"/>
        </w:rPr>
      </w:pPr>
    </w:p>
    <w:p w:rsidR="008570D8" w:rsidRPr="00D72F06" w:rsidRDefault="008570D8" w:rsidP="00D72F06">
      <w:pPr>
        <w:contextualSpacing/>
        <w:jc w:val="center"/>
        <w:rPr>
          <w:rFonts w:eastAsia="Calibri"/>
          <w:color w:val="000000" w:themeColor="text1"/>
          <w:sz w:val="24"/>
          <w:szCs w:val="24"/>
        </w:rPr>
      </w:pPr>
      <w:r w:rsidRPr="00D72F06">
        <w:rPr>
          <w:rFonts w:eastAsia="Calibri"/>
          <w:b/>
          <w:color w:val="000000" w:themeColor="text1"/>
          <w:sz w:val="24"/>
          <w:szCs w:val="24"/>
        </w:rPr>
        <w:t>Направление:</w:t>
      </w:r>
      <w:r w:rsidRPr="00D72F06">
        <w:rPr>
          <w:rFonts w:eastAsia="Calibri"/>
          <w:color w:val="000000" w:themeColor="text1"/>
          <w:sz w:val="24"/>
          <w:szCs w:val="24"/>
        </w:rPr>
        <w:t xml:space="preserve"> повышение квалификации учителей, уровня педагогического мастерства</w:t>
      </w:r>
    </w:p>
    <w:p w:rsidR="008570D8" w:rsidRPr="00D72F06" w:rsidRDefault="008570D8" w:rsidP="00D72F06">
      <w:pPr>
        <w:contextualSpacing/>
        <w:jc w:val="both"/>
        <w:rPr>
          <w:rFonts w:eastAsia="Calibri"/>
          <w:b/>
          <w:color w:val="000000" w:themeColor="text1"/>
          <w:sz w:val="24"/>
          <w:szCs w:val="24"/>
        </w:rPr>
      </w:pPr>
      <w:r w:rsidRPr="00D72F06">
        <w:rPr>
          <w:rFonts w:eastAsia="Calibri"/>
          <w:b/>
          <w:color w:val="000000" w:themeColor="text1"/>
          <w:sz w:val="24"/>
          <w:szCs w:val="24"/>
        </w:rPr>
        <w:t xml:space="preserve">       </w:t>
      </w:r>
    </w:p>
    <w:p w:rsidR="008570D8" w:rsidRPr="00D72F06" w:rsidRDefault="008570D8" w:rsidP="00D72F06">
      <w:pPr>
        <w:contextualSpacing/>
        <w:jc w:val="both"/>
        <w:rPr>
          <w:rFonts w:eastAsia="Calibri"/>
          <w:b/>
          <w:color w:val="000000" w:themeColor="text1"/>
          <w:sz w:val="24"/>
          <w:szCs w:val="24"/>
        </w:rPr>
      </w:pPr>
      <w:r w:rsidRPr="00D72F06">
        <w:rPr>
          <w:rFonts w:eastAsia="Calibri"/>
          <w:b/>
          <w:i/>
          <w:color w:val="000000" w:themeColor="text1"/>
          <w:sz w:val="24"/>
          <w:szCs w:val="24"/>
        </w:rPr>
        <w:t>Курсовая подготовка.</w:t>
      </w:r>
      <w:r w:rsidRPr="00D72F06">
        <w:rPr>
          <w:rFonts w:eastAsia="Calibri"/>
          <w:b/>
          <w:color w:val="000000" w:themeColor="text1"/>
          <w:sz w:val="24"/>
          <w:szCs w:val="24"/>
        </w:rPr>
        <w:t xml:space="preserve"> </w:t>
      </w:r>
    </w:p>
    <w:p w:rsidR="008570D8" w:rsidRPr="00D72F06" w:rsidRDefault="008570D8" w:rsidP="00D72F06">
      <w:pPr>
        <w:contextualSpacing/>
        <w:jc w:val="both"/>
        <w:rPr>
          <w:rFonts w:eastAsia="Calibri"/>
          <w:b/>
          <w:color w:val="000000" w:themeColor="text1"/>
          <w:sz w:val="24"/>
          <w:szCs w:val="24"/>
        </w:rPr>
      </w:pPr>
    </w:p>
    <w:p w:rsidR="008570D8" w:rsidRPr="00D72F06" w:rsidRDefault="008570D8" w:rsidP="00D72F06">
      <w:pPr>
        <w:contextualSpacing/>
        <w:jc w:val="both"/>
        <w:rPr>
          <w:rFonts w:eastAsia="Calibri"/>
          <w:color w:val="000000" w:themeColor="text1"/>
          <w:sz w:val="24"/>
          <w:szCs w:val="24"/>
        </w:rPr>
      </w:pPr>
      <w:r w:rsidRPr="00D72F06">
        <w:rPr>
          <w:rFonts w:eastAsia="Calibri"/>
          <w:color w:val="000000" w:themeColor="text1"/>
          <w:sz w:val="24"/>
          <w:szCs w:val="24"/>
        </w:rPr>
        <w:t xml:space="preserve">   Информация о курсовой подготовке педагогов отражена в таблице. </w:t>
      </w:r>
    </w:p>
    <w:tbl>
      <w:tblPr>
        <w:tblW w:w="98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2856"/>
        <w:gridCol w:w="1340"/>
        <w:gridCol w:w="795"/>
        <w:gridCol w:w="1189"/>
        <w:gridCol w:w="1204"/>
        <w:gridCol w:w="1043"/>
      </w:tblGrid>
      <w:tr w:rsidR="00D72F06" w:rsidRPr="00D72F06" w:rsidTr="00B01F1E">
        <w:trPr>
          <w:trHeight w:val="1756"/>
        </w:trPr>
        <w:tc>
          <w:tcPr>
            <w:tcW w:w="1454" w:type="dxa"/>
            <w:hideMark/>
          </w:tcPr>
          <w:p w:rsidR="008570D8" w:rsidRPr="00D72F06" w:rsidRDefault="008570D8" w:rsidP="00D72F06">
            <w:pPr>
              <w:tabs>
                <w:tab w:val="left" w:pos="9356"/>
              </w:tabs>
              <w:jc w:val="center"/>
              <w:rPr>
                <w:color w:val="000000" w:themeColor="text1"/>
              </w:rPr>
            </w:pPr>
            <w:r w:rsidRPr="00D72F06">
              <w:rPr>
                <w:color w:val="000000" w:themeColor="text1"/>
              </w:rPr>
              <w:t>Ф.И.О. педагога</w:t>
            </w:r>
          </w:p>
        </w:tc>
        <w:tc>
          <w:tcPr>
            <w:tcW w:w="2856" w:type="dxa"/>
            <w:hideMark/>
          </w:tcPr>
          <w:p w:rsidR="008570D8" w:rsidRPr="00D72F06" w:rsidRDefault="008570D8" w:rsidP="00D72F06">
            <w:pPr>
              <w:tabs>
                <w:tab w:val="left" w:pos="9356"/>
              </w:tabs>
              <w:jc w:val="center"/>
              <w:rPr>
                <w:color w:val="000000" w:themeColor="text1"/>
              </w:rPr>
            </w:pPr>
            <w:r w:rsidRPr="00D72F06">
              <w:rPr>
                <w:color w:val="000000" w:themeColor="text1"/>
              </w:rPr>
              <w:t>Наименование тематики курсов повышения квалификации/ семинара/ вебинара</w:t>
            </w:r>
          </w:p>
        </w:tc>
        <w:tc>
          <w:tcPr>
            <w:tcW w:w="1340" w:type="dxa"/>
            <w:hideMark/>
          </w:tcPr>
          <w:p w:rsidR="008570D8" w:rsidRPr="00D72F06" w:rsidRDefault="008570D8" w:rsidP="00D72F06">
            <w:pPr>
              <w:tabs>
                <w:tab w:val="left" w:pos="9356"/>
              </w:tabs>
              <w:jc w:val="center"/>
              <w:rPr>
                <w:color w:val="000000" w:themeColor="text1"/>
              </w:rPr>
            </w:pPr>
            <w:r w:rsidRPr="00D72F06">
              <w:rPr>
                <w:color w:val="000000" w:themeColor="text1"/>
              </w:rPr>
              <w:t>Организация, проводившая курсы повышения квалификации/ семинар/ вебинар</w:t>
            </w:r>
          </w:p>
        </w:tc>
        <w:tc>
          <w:tcPr>
            <w:tcW w:w="795" w:type="dxa"/>
            <w:hideMark/>
          </w:tcPr>
          <w:p w:rsidR="008570D8" w:rsidRPr="00D72F06" w:rsidRDefault="008570D8" w:rsidP="00D72F06">
            <w:pPr>
              <w:tabs>
                <w:tab w:val="left" w:pos="9356"/>
              </w:tabs>
              <w:jc w:val="center"/>
              <w:rPr>
                <w:color w:val="000000" w:themeColor="text1"/>
              </w:rPr>
            </w:pPr>
            <w:r w:rsidRPr="00D72F06">
              <w:rPr>
                <w:color w:val="000000" w:themeColor="text1"/>
              </w:rPr>
              <w:t>Количество часов</w:t>
            </w:r>
          </w:p>
        </w:tc>
        <w:tc>
          <w:tcPr>
            <w:tcW w:w="1189" w:type="dxa"/>
            <w:hideMark/>
          </w:tcPr>
          <w:p w:rsidR="008570D8" w:rsidRPr="00D72F06" w:rsidRDefault="008570D8" w:rsidP="00D72F06">
            <w:pPr>
              <w:tabs>
                <w:tab w:val="left" w:pos="9356"/>
              </w:tabs>
              <w:jc w:val="center"/>
              <w:rPr>
                <w:color w:val="000000" w:themeColor="text1"/>
              </w:rPr>
            </w:pPr>
            <w:r w:rsidRPr="00D72F06">
              <w:rPr>
                <w:color w:val="000000" w:themeColor="text1"/>
              </w:rPr>
              <w:t>Документ, полученный по окончании обучения</w:t>
            </w:r>
          </w:p>
        </w:tc>
        <w:tc>
          <w:tcPr>
            <w:tcW w:w="1204" w:type="dxa"/>
            <w:hideMark/>
          </w:tcPr>
          <w:p w:rsidR="008570D8" w:rsidRPr="00D72F06" w:rsidRDefault="008570D8" w:rsidP="00D72F06">
            <w:pPr>
              <w:tabs>
                <w:tab w:val="left" w:pos="9356"/>
              </w:tabs>
              <w:jc w:val="center"/>
              <w:rPr>
                <w:color w:val="000000" w:themeColor="text1"/>
              </w:rPr>
            </w:pPr>
            <w:r w:rsidRPr="00D72F06">
              <w:rPr>
                <w:color w:val="000000" w:themeColor="text1"/>
              </w:rPr>
              <w:t>Сроки проведения</w:t>
            </w:r>
          </w:p>
        </w:tc>
        <w:tc>
          <w:tcPr>
            <w:tcW w:w="1043" w:type="dxa"/>
            <w:hideMark/>
          </w:tcPr>
          <w:p w:rsidR="008570D8" w:rsidRPr="00D72F06" w:rsidRDefault="008570D8" w:rsidP="00D72F06">
            <w:pPr>
              <w:tabs>
                <w:tab w:val="left" w:pos="9356"/>
              </w:tabs>
              <w:jc w:val="center"/>
              <w:rPr>
                <w:color w:val="000000" w:themeColor="text1"/>
              </w:rPr>
            </w:pPr>
            <w:r w:rsidRPr="00D72F06">
              <w:rPr>
                <w:color w:val="000000" w:themeColor="text1"/>
              </w:rPr>
              <w:t>Количество обученных педагогических работников</w:t>
            </w:r>
          </w:p>
        </w:tc>
      </w:tr>
      <w:tr w:rsidR="00D72F06" w:rsidRPr="00D72F06" w:rsidTr="00B01F1E">
        <w:trPr>
          <w:trHeight w:val="1254"/>
        </w:trPr>
        <w:tc>
          <w:tcPr>
            <w:tcW w:w="1454" w:type="dxa"/>
            <w:hideMark/>
          </w:tcPr>
          <w:p w:rsidR="008570D8" w:rsidRPr="00D72F06" w:rsidRDefault="008570D8" w:rsidP="00D72F06">
            <w:pPr>
              <w:rPr>
                <w:color w:val="000000" w:themeColor="text1"/>
              </w:rPr>
            </w:pPr>
            <w:r w:rsidRPr="00D72F06">
              <w:rPr>
                <w:color w:val="000000" w:themeColor="text1"/>
              </w:rPr>
              <w:t>Вязовова  Римма Владимировна</w:t>
            </w:r>
          </w:p>
        </w:tc>
        <w:tc>
          <w:tcPr>
            <w:tcW w:w="2856" w:type="dxa"/>
            <w:shd w:val="clear" w:color="auto" w:fill="auto"/>
          </w:tcPr>
          <w:p w:rsidR="008570D8" w:rsidRPr="00D72F06" w:rsidRDefault="008570D8" w:rsidP="00D72F06">
            <w:pPr>
              <w:rPr>
                <w:color w:val="000000" w:themeColor="text1"/>
              </w:rPr>
            </w:pPr>
            <w:r w:rsidRPr="00D72F06">
              <w:rPr>
                <w:color w:val="000000" w:themeColor="text1"/>
              </w:rPr>
              <w:t xml:space="preserve"> Препопавание истории и обществознания: обновление содержания и технологии подготовки к ГИА</w:t>
            </w:r>
          </w:p>
        </w:tc>
        <w:tc>
          <w:tcPr>
            <w:tcW w:w="1340" w:type="dxa"/>
          </w:tcPr>
          <w:p w:rsidR="008570D8" w:rsidRPr="00D72F06" w:rsidRDefault="008570D8" w:rsidP="00D72F06">
            <w:pPr>
              <w:rPr>
                <w:color w:val="000000" w:themeColor="text1"/>
              </w:rPr>
            </w:pPr>
            <w:r w:rsidRPr="00D72F06">
              <w:rPr>
                <w:color w:val="000000" w:themeColor="text1"/>
              </w:rPr>
              <w:t>Ассоциация учителей истории и обществознания и ОГПУ</w:t>
            </w:r>
          </w:p>
        </w:tc>
        <w:tc>
          <w:tcPr>
            <w:tcW w:w="795" w:type="dxa"/>
          </w:tcPr>
          <w:p w:rsidR="008570D8" w:rsidRPr="00D72F06" w:rsidRDefault="008570D8" w:rsidP="00D72F06">
            <w:pPr>
              <w:tabs>
                <w:tab w:val="left" w:pos="9356"/>
              </w:tabs>
              <w:rPr>
                <w:color w:val="000000" w:themeColor="text1"/>
              </w:rPr>
            </w:pPr>
            <w:r w:rsidRPr="00D72F06">
              <w:rPr>
                <w:color w:val="000000" w:themeColor="text1"/>
              </w:rPr>
              <w:t>1</w:t>
            </w:r>
          </w:p>
        </w:tc>
        <w:tc>
          <w:tcPr>
            <w:tcW w:w="1189" w:type="dxa"/>
            <w:hideMark/>
          </w:tcPr>
          <w:p w:rsidR="008570D8" w:rsidRPr="00D72F06" w:rsidRDefault="008570D8" w:rsidP="00D72F06">
            <w:pPr>
              <w:rPr>
                <w:color w:val="000000" w:themeColor="text1"/>
              </w:rPr>
            </w:pPr>
          </w:p>
        </w:tc>
        <w:tc>
          <w:tcPr>
            <w:tcW w:w="1204" w:type="dxa"/>
          </w:tcPr>
          <w:p w:rsidR="008570D8" w:rsidRPr="00D72F06" w:rsidRDefault="008570D8" w:rsidP="00D72F06">
            <w:pPr>
              <w:rPr>
                <w:color w:val="000000" w:themeColor="text1"/>
              </w:rPr>
            </w:pPr>
            <w:r w:rsidRPr="00D72F06">
              <w:rPr>
                <w:color w:val="000000" w:themeColor="text1"/>
              </w:rPr>
              <w:t>16.04.2024</w:t>
            </w:r>
          </w:p>
        </w:tc>
        <w:tc>
          <w:tcPr>
            <w:tcW w:w="1043" w:type="dxa"/>
          </w:tcPr>
          <w:p w:rsidR="008570D8" w:rsidRPr="00D72F06" w:rsidRDefault="008570D8" w:rsidP="00D72F06">
            <w:pPr>
              <w:tabs>
                <w:tab w:val="left" w:pos="9356"/>
              </w:tabs>
              <w:jc w:val="center"/>
              <w:rPr>
                <w:color w:val="000000" w:themeColor="text1"/>
              </w:rPr>
            </w:pPr>
          </w:p>
        </w:tc>
      </w:tr>
      <w:tr w:rsidR="00D72F06" w:rsidRPr="00D72F06" w:rsidTr="00B01F1E">
        <w:trPr>
          <w:trHeight w:val="1254"/>
        </w:trPr>
        <w:tc>
          <w:tcPr>
            <w:tcW w:w="1454" w:type="dxa"/>
            <w:hideMark/>
          </w:tcPr>
          <w:p w:rsidR="008570D8" w:rsidRPr="00D72F06" w:rsidRDefault="008570D8" w:rsidP="00D72F06">
            <w:pPr>
              <w:rPr>
                <w:color w:val="000000" w:themeColor="text1"/>
              </w:rPr>
            </w:pPr>
            <w:r w:rsidRPr="00D72F06">
              <w:rPr>
                <w:color w:val="000000" w:themeColor="text1"/>
              </w:rPr>
              <w:t>Дибирова Марина Алексеевна</w:t>
            </w:r>
          </w:p>
        </w:tc>
        <w:tc>
          <w:tcPr>
            <w:tcW w:w="2856" w:type="dxa"/>
            <w:hideMark/>
          </w:tcPr>
          <w:p w:rsidR="008570D8" w:rsidRPr="00D72F06" w:rsidRDefault="008570D8" w:rsidP="00D72F06">
            <w:pPr>
              <w:rPr>
                <w:color w:val="000000" w:themeColor="text1"/>
              </w:rPr>
            </w:pPr>
            <w:r w:rsidRPr="00D72F06">
              <w:rPr>
                <w:color w:val="000000" w:themeColor="text1"/>
              </w:rPr>
              <w:t xml:space="preserve"> Препопавание истории и обществознания: обновление содержания и технологии подготовки к ГИА</w:t>
            </w:r>
          </w:p>
        </w:tc>
        <w:tc>
          <w:tcPr>
            <w:tcW w:w="1340" w:type="dxa"/>
            <w:hideMark/>
          </w:tcPr>
          <w:p w:rsidR="008570D8" w:rsidRPr="00D72F06" w:rsidRDefault="008570D8" w:rsidP="00D72F06">
            <w:pPr>
              <w:rPr>
                <w:color w:val="000000" w:themeColor="text1"/>
              </w:rPr>
            </w:pPr>
            <w:r w:rsidRPr="00D72F06">
              <w:rPr>
                <w:color w:val="000000" w:themeColor="text1"/>
              </w:rPr>
              <w:t>Ассоциация учителей истории и обществознания и ОГПУ</w:t>
            </w:r>
          </w:p>
        </w:tc>
        <w:tc>
          <w:tcPr>
            <w:tcW w:w="795" w:type="dxa"/>
            <w:hideMark/>
          </w:tcPr>
          <w:p w:rsidR="008570D8" w:rsidRPr="00D72F06" w:rsidRDefault="008570D8" w:rsidP="00D72F06">
            <w:pPr>
              <w:tabs>
                <w:tab w:val="left" w:pos="9356"/>
              </w:tabs>
              <w:rPr>
                <w:color w:val="000000" w:themeColor="text1"/>
              </w:rPr>
            </w:pPr>
            <w:r w:rsidRPr="00D72F06">
              <w:rPr>
                <w:color w:val="000000" w:themeColor="text1"/>
              </w:rPr>
              <w:t>1</w:t>
            </w:r>
          </w:p>
        </w:tc>
        <w:tc>
          <w:tcPr>
            <w:tcW w:w="1189" w:type="dxa"/>
          </w:tcPr>
          <w:p w:rsidR="008570D8" w:rsidRPr="00D72F06" w:rsidRDefault="008570D8" w:rsidP="00D72F06">
            <w:pPr>
              <w:rPr>
                <w:color w:val="000000" w:themeColor="text1"/>
              </w:rPr>
            </w:pPr>
          </w:p>
        </w:tc>
        <w:tc>
          <w:tcPr>
            <w:tcW w:w="1204" w:type="dxa"/>
            <w:hideMark/>
          </w:tcPr>
          <w:p w:rsidR="008570D8" w:rsidRPr="00D72F06" w:rsidRDefault="008570D8" w:rsidP="00D72F06">
            <w:pPr>
              <w:rPr>
                <w:color w:val="000000" w:themeColor="text1"/>
              </w:rPr>
            </w:pPr>
            <w:r w:rsidRPr="00D72F06">
              <w:rPr>
                <w:color w:val="000000" w:themeColor="text1"/>
              </w:rPr>
              <w:t>16.04.2024</w:t>
            </w:r>
          </w:p>
        </w:tc>
        <w:tc>
          <w:tcPr>
            <w:tcW w:w="1043" w:type="dxa"/>
          </w:tcPr>
          <w:p w:rsidR="008570D8" w:rsidRPr="00D72F06" w:rsidRDefault="008570D8" w:rsidP="00D72F06">
            <w:pPr>
              <w:tabs>
                <w:tab w:val="left" w:pos="9356"/>
              </w:tabs>
              <w:jc w:val="center"/>
              <w:rPr>
                <w:color w:val="000000" w:themeColor="text1"/>
              </w:rPr>
            </w:pPr>
          </w:p>
        </w:tc>
      </w:tr>
      <w:tr w:rsidR="00D72F06" w:rsidRPr="00D72F06" w:rsidTr="00B01F1E">
        <w:trPr>
          <w:trHeight w:val="1603"/>
        </w:trPr>
        <w:tc>
          <w:tcPr>
            <w:tcW w:w="1454" w:type="dxa"/>
            <w:hideMark/>
          </w:tcPr>
          <w:p w:rsidR="008570D8" w:rsidRPr="00D72F06" w:rsidRDefault="008570D8" w:rsidP="00D72F06">
            <w:pPr>
              <w:rPr>
                <w:color w:val="000000" w:themeColor="text1"/>
              </w:rPr>
            </w:pPr>
            <w:r w:rsidRPr="00D72F06">
              <w:rPr>
                <w:color w:val="000000" w:themeColor="text1"/>
              </w:rPr>
              <w:t>Окунева  Анастасия Владимировна</w:t>
            </w:r>
          </w:p>
        </w:tc>
        <w:tc>
          <w:tcPr>
            <w:tcW w:w="2856" w:type="dxa"/>
          </w:tcPr>
          <w:p w:rsidR="008570D8" w:rsidRPr="00D72F06" w:rsidRDefault="008570D8" w:rsidP="00D72F06">
            <w:pPr>
              <w:tabs>
                <w:tab w:val="left" w:pos="9356"/>
              </w:tabs>
              <w:jc w:val="center"/>
              <w:rPr>
                <w:color w:val="000000" w:themeColor="text1"/>
              </w:rPr>
            </w:pPr>
          </w:p>
        </w:tc>
        <w:tc>
          <w:tcPr>
            <w:tcW w:w="1340" w:type="dxa"/>
          </w:tcPr>
          <w:p w:rsidR="008570D8" w:rsidRPr="00D72F06" w:rsidRDefault="008570D8" w:rsidP="00D72F06">
            <w:pPr>
              <w:tabs>
                <w:tab w:val="left" w:pos="9356"/>
              </w:tabs>
              <w:jc w:val="center"/>
              <w:rPr>
                <w:color w:val="000000" w:themeColor="text1"/>
              </w:rPr>
            </w:pPr>
          </w:p>
        </w:tc>
        <w:tc>
          <w:tcPr>
            <w:tcW w:w="795" w:type="dxa"/>
            <w:hideMark/>
          </w:tcPr>
          <w:p w:rsidR="008570D8" w:rsidRPr="00D72F06" w:rsidRDefault="008570D8" w:rsidP="00D72F06">
            <w:pPr>
              <w:tabs>
                <w:tab w:val="left" w:pos="9356"/>
              </w:tabs>
              <w:jc w:val="center"/>
              <w:rPr>
                <w:color w:val="000000" w:themeColor="text1"/>
              </w:rPr>
            </w:pPr>
          </w:p>
        </w:tc>
        <w:tc>
          <w:tcPr>
            <w:tcW w:w="1189" w:type="dxa"/>
          </w:tcPr>
          <w:p w:rsidR="008570D8" w:rsidRPr="00D72F06" w:rsidRDefault="008570D8" w:rsidP="00D72F06">
            <w:pPr>
              <w:tabs>
                <w:tab w:val="left" w:pos="9356"/>
              </w:tabs>
              <w:rPr>
                <w:color w:val="000000" w:themeColor="text1"/>
              </w:rPr>
            </w:pPr>
          </w:p>
        </w:tc>
        <w:tc>
          <w:tcPr>
            <w:tcW w:w="1204" w:type="dxa"/>
          </w:tcPr>
          <w:p w:rsidR="008570D8" w:rsidRPr="00D72F06" w:rsidRDefault="008570D8" w:rsidP="00D72F06">
            <w:pPr>
              <w:tabs>
                <w:tab w:val="left" w:pos="9356"/>
              </w:tabs>
              <w:rPr>
                <w:color w:val="000000" w:themeColor="text1"/>
              </w:rPr>
            </w:pPr>
          </w:p>
        </w:tc>
        <w:tc>
          <w:tcPr>
            <w:tcW w:w="1043" w:type="dxa"/>
          </w:tcPr>
          <w:p w:rsidR="008570D8" w:rsidRPr="00D72F06" w:rsidRDefault="008570D8" w:rsidP="00D72F06">
            <w:pPr>
              <w:tabs>
                <w:tab w:val="left" w:pos="9356"/>
              </w:tabs>
              <w:rPr>
                <w:color w:val="000000" w:themeColor="text1"/>
              </w:rPr>
            </w:pPr>
          </w:p>
        </w:tc>
      </w:tr>
    </w:tbl>
    <w:p w:rsidR="008570D8" w:rsidRPr="00D72F06" w:rsidRDefault="008570D8" w:rsidP="00D72F06">
      <w:pPr>
        <w:contextualSpacing/>
        <w:rPr>
          <w:rFonts w:eastAsia="Calibri"/>
          <w:color w:val="000000" w:themeColor="text1"/>
          <w:sz w:val="24"/>
          <w:szCs w:val="24"/>
        </w:rPr>
      </w:pPr>
      <w:r w:rsidRPr="00D72F06">
        <w:rPr>
          <w:rFonts w:eastAsia="Calibri"/>
          <w:b/>
          <w:i/>
          <w:color w:val="000000" w:themeColor="text1"/>
          <w:sz w:val="24"/>
          <w:szCs w:val="24"/>
        </w:rPr>
        <w:t>Семинары</w:t>
      </w:r>
      <w:r w:rsidRPr="00D72F06">
        <w:rPr>
          <w:rFonts w:eastAsia="Calibri"/>
          <w:b/>
          <w:color w:val="000000" w:themeColor="text1"/>
          <w:sz w:val="24"/>
          <w:szCs w:val="24"/>
        </w:rPr>
        <w:t xml:space="preserve">, </w:t>
      </w:r>
      <w:r w:rsidRPr="00D72F06">
        <w:rPr>
          <w:rFonts w:eastAsia="Calibri"/>
          <w:b/>
          <w:i/>
          <w:color w:val="000000" w:themeColor="text1"/>
          <w:sz w:val="24"/>
          <w:szCs w:val="24"/>
        </w:rPr>
        <w:t xml:space="preserve">круглые столы </w:t>
      </w:r>
      <w:r w:rsidRPr="00D72F06">
        <w:rPr>
          <w:rFonts w:eastAsia="Calibri"/>
          <w:color w:val="000000" w:themeColor="text1"/>
          <w:sz w:val="24"/>
          <w:szCs w:val="24"/>
        </w:rPr>
        <w:t xml:space="preserve">(всего) </w:t>
      </w:r>
    </w:p>
    <w:tbl>
      <w:tblPr>
        <w:tblW w:w="0" w:type="auto"/>
        <w:jc w:val="center"/>
        <w:tblLook w:val="04A0" w:firstRow="1" w:lastRow="0" w:firstColumn="1" w:lastColumn="0" w:noHBand="0" w:noVBand="1"/>
      </w:tblPr>
      <w:tblGrid>
        <w:gridCol w:w="1392"/>
        <w:gridCol w:w="2973"/>
        <w:gridCol w:w="5206"/>
      </w:tblGrid>
      <w:tr w:rsidR="00D72F06" w:rsidRPr="00D72F06" w:rsidTr="00B01F1E">
        <w:trPr>
          <w:jc w:val="center"/>
        </w:trPr>
        <w:tc>
          <w:tcPr>
            <w:tcW w:w="1392" w:type="dxa"/>
            <w:tcBorders>
              <w:top w:val="single" w:sz="4" w:space="0" w:color="auto"/>
              <w:left w:val="single" w:sz="4" w:space="0" w:color="auto"/>
              <w:bottom w:val="single" w:sz="4" w:space="0" w:color="auto"/>
              <w:right w:val="single" w:sz="4" w:space="0" w:color="auto"/>
            </w:tcBorders>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ФИО</w:t>
            </w:r>
          </w:p>
        </w:tc>
        <w:tc>
          <w:tcPr>
            <w:tcW w:w="2973"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Уровень</w:t>
            </w:r>
          </w:p>
        </w:tc>
        <w:tc>
          <w:tcPr>
            <w:tcW w:w="5206"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Тема</w:t>
            </w:r>
          </w:p>
        </w:tc>
      </w:tr>
      <w:tr w:rsidR="00D72F06" w:rsidRPr="00D72F06" w:rsidTr="00B01F1E">
        <w:trPr>
          <w:jc w:val="center"/>
        </w:trPr>
        <w:tc>
          <w:tcPr>
            <w:tcW w:w="1392" w:type="dxa"/>
            <w:tcBorders>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 xml:space="preserve">Вязовова Р.В. </w:t>
            </w:r>
          </w:p>
        </w:tc>
        <w:tc>
          <w:tcPr>
            <w:tcW w:w="2973" w:type="dxa"/>
            <w:tcBorders>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Районный</w:t>
            </w:r>
          </w:p>
        </w:tc>
        <w:tc>
          <w:tcPr>
            <w:tcW w:w="5206" w:type="dxa"/>
            <w:tcBorders>
              <w:top w:val="single" w:sz="4" w:space="0" w:color="auto"/>
              <w:left w:val="single" w:sz="4" w:space="0" w:color="auto"/>
              <w:bottom w:val="single" w:sz="4" w:space="0" w:color="auto"/>
              <w:right w:val="single" w:sz="4" w:space="0" w:color="auto"/>
            </w:tcBorders>
            <w:hideMark/>
          </w:tcPr>
          <w:p w:rsidR="008570D8" w:rsidRPr="00D72F06" w:rsidRDefault="008570D8" w:rsidP="00F9624A">
            <w:pPr>
              <w:pStyle w:val="a5"/>
              <w:widowControl/>
              <w:numPr>
                <w:ilvl w:val="1"/>
                <w:numId w:val="9"/>
              </w:numPr>
              <w:tabs>
                <w:tab w:val="clear" w:pos="1080"/>
              </w:tabs>
              <w:autoSpaceDE/>
              <w:spacing w:after="160"/>
              <w:ind w:left="313" w:hanging="283"/>
              <w:contextualSpacing/>
              <w:rPr>
                <w:color w:val="000000" w:themeColor="text1"/>
              </w:rPr>
            </w:pPr>
            <w:r w:rsidRPr="00D72F06">
              <w:rPr>
                <w:color w:val="000000" w:themeColor="text1"/>
              </w:rPr>
              <w:t>Результаты пробного ГИА 9,11 классы по истории и обществознанию</w:t>
            </w:r>
          </w:p>
          <w:p w:rsidR="008570D8" w:rsidRPr="00D72F06" w:rsidRDefault="008570D8" w:rsidP="00F9624A">
            <w:pPr>
              <w:pStyle w:val="a5"/>
              <w:widowControl/>
              <w:numPr>
                <w:ilvl w:val="1"/>
                <w:numId w:val="9"/>
              </w:numPr>
              <w:tabs>
                <w:tab w:val="clear" w:pos="1080"/>
              </w:tabs>
              <w:autoSpaceDE/>
              <w:spacing w:after="160"/>
              <w:ind w:left="313" w:hanging="283"/>
              <w:contextualSpacing/>
              <w:rPr>
                <w:color w:val="000000" w:themeColor="text1"/>
              </w:rPr>
            </w:pPr>
            <w:r w:rsidRPr="00D72F06">
              <w:rPr>
                <w:color w:val="000000" w:themeColor="text1"/>
              </w:rPr>
              <w:t>Изменения в КИМ по истории и обществознанию</w:t>
            </w:r>
          </w:p>
          <w:p w:rsidR="008570D8" w:rsidRPr="00D72F06" w:rsidRDefault="008570D8" w:rsidP="00F9624A">
            <w:pPr>
              <w:pStyle w:val="a5"/>
              <w:widowControl/>
              <w:numPr>
                <w:ilvl w:val="1"/>
                <w:numId w:val="9"/>
              </w:numPr>
              <w:tabs>
                <w:tab w:val="clear" w:pos="1080"/>
              </w:tabs>
              <w:autoSpaceDE/>
              <w:spacing w:after="160"/>
              <w:ind w:left="313" w:hanging="283"/>
              <w:contextualSpacing/>
              <w:rPr>
                <w:color w:val="000000" w:themeColor="text1"/>
              </w:rPr>
            </w:pPr>
          </w:p>
        </w:tc>
      </w:tr>
      <w:tr w:rsidR="00D72F06" w:rsidRPr="00D72F06" w:rsidTr="00B01F1E">
        <w:trPr>
          <w:jc w:val="center"/>
        </w:trPr>
        <w:tc>
          <w:tcPr>
            <w:tcW w:w="1392" w:type="dxa"/>
            <w:tcBorders>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Вязовова Р.В.</w:t>
            </w:r>
          </w:p>
        </w:tc>
        <w:tc>
          <w:tcPr>
            <w:tcW w:w="2973" w:type="dxa"/>
            <w:tcBorders>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Школьный</w:t>
            </w:r>
          </w:p>
        </w:tc>
        <w:tc>
          <w:tcPr>
            <w:tcW w:w="5206" w:type="dxa"/>
            <w:tcBorders>
              <w:top w:val="single" w:sz="4" w:space="0" w:color="auto"/>
              <w:left w:val="single" w:sz="4" w:space="0" w:color="auto"/>
              <w:bottom w:val="single" w:sz="4" w:space="0" w:color="auto"/>
              <w:right w:val="single" w:sz="4" w:space="0" w:color="auto"/>
            </w:tcBorders>
            <w:hideMark/>
          </w:tcPr>
          <w:p w:rsidR="008570D8" w:rsidRPr="00D72F06" w:rsidRDefault="008570D8" w:rsidP="00F9624A">
            <w:pPr>
              <w:pStyle w:val="a5"/>
              <w:widowControl/>
              <w:numPr>
                <w:ilvl w:val="2"/>
                <w:numId w:val="9"/>
              </w:numPr>
              <w:tabs>
                <w:tab w:val="clear" w:pos="1800"/>
              </w:tabs>
              <w:autoSpaceDE/>
              <w:spacing w:after="160"/>
              <w:ind w:left="313" w:hanging="283"/>
              <w:contextualSpacing/>
              <w:rPr>
                <w:color w:val="000000" w:themeColor="text1"/>
              </w:rPr>
            </w:pPr>
            <w:r w:rsidRPr="00D72F06">
              <w:rPr>
                <w:bCs/>
                <w:color w:val="000000" w:themeColor="text1"/>
              </w:rPr>
              <w:t>Формирование функциональной грамотности по ФГОС и ФОП на уроках истории и обществознания</w:t>
            </w:r>
          </w:p>
        </w:tc>
      </w:tr>
      <w:tr w:rsidR="00D72F06" w:rsidRPr="00D72F06" w:rsidTr="00B01F1E">
        <w:trPr>
          <w:jc w:val="center"/>
        </w:trPr>
        <w:tc>
          <w:tcPr>
            <w:tcW w:w="1392"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Окунева А.В.</w:t>
            </w:r>
          </w:p>
        </w:tc>
        <w:tc>
          <w:tcPr>
            <w:tcW w:w="2973"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 xml:space="preserve">Районный </w:t>
            </w:r>
          </w:p>
        </w:tc>
        <w:tc>
          <w:tcPr>
            <w:tcW w:w="5206"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«Результаты пробной ГИА»</w:t>
            </w:r>
          </w:p>
        </w:tc>
      </w:tr>
    </w:tbl>
    <w:p w:rsidR="008570D8" w:rsidRPr="00D72F06" w:rsidRDefault="008570D8" w:rsidP="00D72F06">
      <w:pPr>
        <w:contextualSpacing/>
        <w:rPr>
          <w:rFonts w:eastAsia="Calibri"/>
          <w:b/>
          <w:i/>
          <w:color w:val="000000" w:themeColor="text1"/>
          <w:sz w:val="24"/>
          <w:szCs w:val="24"/>
        </w:rPr>
      </w:pPr>
      <w:r w:rsidRPr="00D72F06">
        <w:rPr>
          <w:rFonts w:eastAsia="Calibri"/>
          <w:b/>
          <w:i/>
          <w:color w:val="000000" w:themeColor="text1"/>
          <w:sz w:val="24"/>
          <w:szCs w:val="24"/>
        </w:rPr>
        <w:t>Практический семинар</w:t>
      </w:r>
    </w:p>
    <w:tbl>
      <w:tblPr>
        <w:tblW w:w="0" w:type="auto"/>
        <w:jc w:val="center"/>
        <w:tblLook w:val="04A0" w:firstRow="1" w:lastRow="0" w:firstColumn="1" w:lastColumn="0" w:noHBand="0" w:noVBand="1"/>
      </w:tblPr>
      <w:tblGrid>
        <w:gridCol w:w="1155"/>
        <w:gridCol w:w="3055"/>
        <w:gridCol w:w="5361"/>
      </w:tblGrid>
      <w:tr w:rsidR="00D72F06" w:rsidRPr="00D72F06" w:rsidTr="00B01F1E">
        <w:trPr>
          <w:jc w:val="center"/>
        </w:trPr>
        <w:tc>
          <w:tcPr>
            <w:tcW w:w="1155" w:type="dxa"/>
            <w:tcBorders>
              <w:top w:val="single" w:sz="4" w:space="0" w:color="auto"/>
              <w:left w:val="single" w:sz="4" w:space="0" w:color="auto"/>
              <w:bottom w:val="single" w:sz="4" w:space="0" w:color="auto"/>
              <w:right w:val="single" w:sz="4" w:space="0" w:color="auto"/>
            </w:tcBorders>
          </w:tcPr>
          <w:p w:rsidR="008570D8" w:rsidRPr="00D72F06" w:rsidRDefault="008570D8" w:rsidP="00D72F06">
            <w:pPr>
              <w:contextualSpacing/>
              <w:rPr>
                <w:rFonts w:eastAsia="Calibri"/>
                <w:color w:val="000000" w:themeColor="text1"/>
                <w:sz w:val="24"/>
                <w:szCs w:val="24"/>
              </w:rPr>
            </w:pPr>
          </w:p>
        </w:tc>
        <w:tc>
          <w:tcPr>
            <w:tcW w:w="305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Уровень</w:t>
            </w:r>
          </w:p>
        </w:tc>
        <w:tc>
          <w:tcPr>
            <w:tcW w:w="536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rPr>
                <w:rFonts w:eastAsia="Calibri"/>
                <w:color w:val="000000" w:themeColor="text1"/>
                <w:sz w:val="24"/>
                <w:szCs w:val="24"/>
              </w:rPr>
            </w:pPr>
            <w:r w:rsidRPr="00D72F06">
              <w:rPr>
                <w:rFonts w:eastAsia="Calibri"/>
                <w:color w:val="000000" w:themeColor="text1"/>
                <w:sz w:val="24"/>
                <w:szCs w:val="24"/>
              </w:rPr>
              <w:t>Тема</w:t>
            </w:r>
          </w:p>
        </w:tc>
      </w:tr>
      <w:tr w:rsidR="00D72F06" w:rsidRPr="00D72F06" w:rsidTr="00B01F1E">
        <w:trPr>
          <w:jc w:val="center"/>
        </w:trPr>
        <w:tc>
          <w:tcPr>
            <w:tcW w:w="115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rFonts w:eastAsia="Calibri"/>
                <w:color w:val="000000" w:themeColor="text1"/>
                <w:sz w:val="24"/>
                <w:szCs w:val="24"/>
              </w:rPr>
            </w:pPr>
            <w:r w:rsidRPr="00D72F06">
              <w:rPr>
                <w:rFonts w:eastAsia="Calibri"/>
                <w:color w:val="000000" w:themeColor="text1"/>
                <w:sz w:val="24"/>
                <w:szCs w:val="24"/>
              </w:rPr>
              <w:t xml:space="preserve">Вязовова </w:t>
            </w:r>
            <w:r w:rsidRPr="00D72F06">
              <w:rPr>
                <w:rFonts w:eastAsia="Calibri"/>
                <w:color w:val="000000" w:themeColor="text1"/>
                <w:sz w:val="24"/>
                <w:szCs w:val="24"/>
              </w:rPr>
              <w:lastRenderedPageBreak/>
              <w:t>Р.В.</w:t>
            </w:r>
          </w:p>
          <w:p w:rsidR="008570D8" w:rsidRPr="00D72F06" w:rsidRDefault="008570D8" w:rsidP="00D72F06">
            <w:pPr>
              <w:contextualSpacing/>
              <w:jc w:val="center"/>
              <w:rPr>
                <w:rFonts w:eastAsia="Calibri"/>
                <w:color w:val="000000" w:themeColor="text1"/>
                <w:sz w:val="24"/>
                <w:szCs w:val="24"/>
              </w:rPr>
            </w:pPr>
            <w:r w:rsidRPr="00D72F06">
              <w:rPr>
                <w:rFonts w:eastAsia="Calibri"/>
                <w:color w:val="000000" w:themeColor="text1"/>
                <w:sz w:val="24"/>
                <w:szCs w:val="24"/>
              </w:rPr>
              <w:t>Окунева А.В.</w:t>
            </w:r>
          </w:p>
        </w:tc>
        <w:tc>
          <w:tcPr>
            <w:tcW w:w="305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rPr>
                <w:color w:val="000000" w:themeColor="text1"/>
                <w:sz w:val="24"/>
                <w:szCs w:val="24"/>
              </w:rPr>
            </w:pPr>
            <w:r w:rsidRPr="00D72F06">
              <w:rPr>
                <w:color w:val="000000" w:themeColor="text1"/>
                <w:sz w:val="24"/>
                <w:szCs w:val="24"/>
              </w:rPr>
              <w:lastRenderedPageBreak/>
              <w:t xml:space="preserve">Районный </w:t>
            </w:r>
          </w:p>
        </w:tc>
        <w:tc>
          <w:tcPr>
            <w:tcW w:w="536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rPr>
                <w:color w:val="000000" w:themeColor="text1"/>
                <w:sz w:val="24"/>
                <w:szCs w:val="24"/>
              </w:rPr>
            </w:pPr>
            <w:r w:rsidRPr="00D72F06">
              <w:rPr>
                <w:color w:val="000000" w:themeColor="text1"/>
                <w:sz w:val="24"/>
                <w:szCs w:val="24"/>
              </w:rPr>
              <w:t xml:space="preserve">Решение заданий ОГЭ вызывающих наибольшее </w:t>
            </w:r>
            <w:r w:rsidRPr="00D72F06">
              <w:rPr>
                <w:color w:val="000000" w:themeColor="text1"/>
                <w:sz w:val="24"/>
                <w:szCs w:val="24"/>
              </w:rPr>
              <w:lastRenderedPageBreak/>
              <w:t>затруднение у учащихся</w:t>
            </w:r>
          </w:p>
        </w:tc>
      </w:tr>
      <w:tr w:rsidR="008570D8" w:rsidRPr="00D72F06" w:rsidTr="00B01F1E">
        <w:trPr>
          <w:jc w:val="center"/>
        </w:trPr>
        <w:tc>
          <w:tcPr>
            <w:tcW w:w="115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contextualSpacing/>
              <w:jc w:val="center"/>
              <w:rPr>
                <w:rFonts w:eastAsia="Calibri"/>
                <w:color w:val="000000" w:themeColor="text1"/>
                <w:sz w:val="24"/>
                <w:szCs w:val="24"/>
              </w:rPr>
            </w:pPr>
            <w:r w:rsidRPr="00D72F06">
              <w:rPr>
                <w:rFonts w:eastAsia="Calibri"/>
                <w:color w:val="000000" w:themeColor="text1"/>
                <w:sz w:val="24"/>
                <w:szCs w:val="24"/>
              </w:rPr>
              <w:t>Вязовова Р.В.</w:t>
            </w:r>
          </w:p>
          <w:p w:rsidR="008570D8" w:rsidRPr="00D72F06" w:rsidRDefault="008570D8" w:rsidP="00D72F06">
            <w:pPr>
              <w:contextualSpacing/>
              <w:jc w:val="center"/>
              <w:rPr>
                <w:rFonts w:eastAsia="Calibri"/>
                <w:color w:val="000000" w:themeColor="text1"/>
                <w:sz w:val="24"/>
                <w:szCs w:val="24"/>
              </w:rPr>
            </w:pPr>
          </w:p>
        </w:tc>
        <w:tc>
          <w:tcPr>
            <w:tcW w:w="3055"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rPr>
                <w:color w:val="000000" w:themeColor="text1"/>
                <w:sz w:val="24"/>
                <w:szCs w:val="24"/>
              </w:rPr>
            </w:pPr>
            <w:r w:rsidRPr="00D72F06">
              <w:rPr>
                <w:color w:val="000000" w:themeColor="text1"/>
                <w:sz w:val="24"/>
                <w:szCs w:val="24"/>
              </w:rPr>
              <w:t>Школьный</w:t>
            </w:r>
          </w:p>
        </w:tc>
        <w:tc>
          <w:tcPr>
            <w:tcW w:w="5361" w:type="dxa"/>
            <w:tcBorders>
              <w:top w:val="single" w:sz="4" w:space="0" w:color="auto"/>
              <w:left w:val="single" w:sz="4" w:space="0" w:color="auto"/>
              <w:bottom w:val="single" w:sz="4" w:space="0" w:color="auto"/>
              <w:right w:val="single" w:sz="4" w:space="0" w:color="auto"/>
            </w:tcBorders>
            <w:hideMark/>
          </w:tcPr>
          <w:p w:rsidR="008570D8" w:rsidRPr="00D72F06" w:rsidRDefault="008570D8" w:rsidP="00D72F06">
            <w:pPr>
              <w:rPr>
                <w:color w:val="000000" w:themeColor="text1"/>
                <w:sz w:val="24"/>
                <w:szCs w:val="24"/>
              </w:rPr>
            </w:pPr>
            <w:r w:rsidRPr="00D72F06">
              <w:rPr>
                <w:bCs/>
                <w:color w:val="000000" w:themeColor="text1"/>
                <w:sz w:val="24"/>
                <w:szCs w:val="24"/>
              </w:rPr>
              <w:t>1. Мастер-класс «Особенности подготовки  учащихся к  сдаче ЕГЭ по обществознанию»</w:t>
            </w:r>
          </w:p>
        </w:tc>
      </w:tr>
    </w:tbl>
    <w:p w:rsidR="008570D8" w:rsidRPr="00D72F06" w:rsidRDefault="008570D8" w:rsidP="00D72F06">
      <w:pPr>
        <w:contextualSpacing/>
        <w:rPr>
          <w:rFonts w:eastAsia="Calibri"/>
          <w:b/>
          <w:i/>
          <w:color w:val="000000" w:themeColor="text1"/>
          <w:sz w:val="24"/>
          <w:szCs w:val="24"/>
        </w:rPr>
      </w:pPr>
    </w:p>
    <w:p w:rsidR="008570D8" w:rsidRPr="00D72F06" w:rsidRDefault="008570D8" w:rsidP="00D72F06">
      <w:pPr>
        <w:contextualSpacing/>
        <w:rPr>
          <w:rFonts w:eastAsia="Calibri"/>
          <w:color w:val="000000" w:themeColor="text1"/>
          <w:sz w:val="24"/>
          <w:szCs w:val="24"/>
        </w:rPr>
      </w:pPr>
    </w:p>
    <w:p w:rsidR="008570D8" w:rsidRPr="00D72F06" w:rsidRDefault="008570D8" w:rsidP="00D72F06">
      <w:pPr>
        <w:contextualSpacing/>
        <w:rPr>
          <w:color w:val="000000" w:themeColor="text1"/>
          <w:sz w:val="24"/>
          <w:szCs w:val="24"/>
        </w:rPr>
      </w:pPr>
      <w:r w:rsidRPr="00D72F06">
        <w:rPr>
          <w:rFonts w:eastAsia="Calibri"/>
          <w:color w:val="000000" w:themeColor="text1"/>
          <w:sz w:val="24"/>
          <w:szCs w:val="24"/>
        </w:rPr>
        <w:t>По результатам работы МО за 2023-2024 учебный год в</w:t>
      </w:r>
      <w:r w:rsidRPr="00D72F06">
        <w:rPr>
          <w:color w:val="000000" w:themeColor="text1"/>
          <w:sz w:val="24"/>
          <w:szCs w:val="24"/>
        </w:rPr>
        <w:t>се поставленные цели  были достигнуты и реализованы.</w:t>
      </w:r>
    </w:p>
    <w:p w:rsidR="008570D8" w:rsidRPr="00D72F06" w:rsidRDefault="008570D8" w:rsidP="00D72F06">
      <w:pPr>
        <w:pStyle w:val="a6"/>
        <w:shd w:val="clear" w:color="auto" w:fill="FFFFFF"/>
        <w:spacing w:before="0" w:beforeAutospacing="0" w:after="192" w:afterAutospacing="0"/>
        <w:ind w:firstLine="709"/>
        <w:contextualSpacing/>
        <w:jc w:val="both"/>
        <w:rPr>
          <w:color w:val="000000" w:themeColor="text1"/>
          <w:shd w:val="clear" w:color="auto" w:fill="FFFFFF"/>
        </w:rPr>
      </w:pPr>
      <w:r w:rsidRPr="00D72F06">
        <w:rPr>
          <w:color w:val="000000" w:themeColor="text1"/>
          <w:shd w:val="clear" w:color="auto" w:fill="FFFFFF"/>
        </w:rPr>
        <w:t>Учителя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 что способствует совершенствованию методов и форм обучения, освоению образовательных технологий.</w:t>
      </w:r>
    </w:p>
    <w:p w:rsidR="008570D8" w:rsidRPr="00D72F06" w:rsidRDefault="008570D8" w:rsidP="00D72F06">
      <w:pPr>
        <w:pStyle w:val="a6"/>
        <w:shd w:val="clear" w:color="auto" w:fill="FFFFFF"/>
        <w:spacing w:before="0" w:beforeAutospacing="0" w:after="192" w:afterAutospacing="0"/>
        <w:ind w:firstLine="709"/>
        <w:contextualSpacing/>
        <w:jc w:val="both"/>
        <w:rPr>
          <w:color w:val="000000" w:themeColor="text1"/>
          <w:shd w:val="clear" w:color="auto" w:fill="FFFFFF"/>
        </w:rPr>
      </w:pPr>
      <w:r w:rsidRPr="00D72F06">
        <w:rPr>
          <w:color w:val="000000" w:themeColor="text1"/>
          <w:shd w:val="clear" w:color="auto" w:fill="FFFFFF"/>
        </w:rPr>
        <w:t>В своей работе учителя МО старались внедрять идивидуально-дифферинцированный подход в систему учебно-исследовательского процесса, обеспечивая</w:t>
      </w:r>
      <w:r w:rsidRPr="00D72F06">
        <w:rPr>
          <w:b/>
          <w:bCs/>
          <w:color w:val="000000" w:themeColor="text1"/>
          <w:shd w:val="clear" w:color="auto" w:fill="FFFFFF"/>
        </w:rPr>
        <w:t> </w:t>
      </w:r>
      <w:r w:rsidRPr="00D72F06">
        <w:rPr>
          <w:color w:val="000000" w:themeColor="text1"/>
          <w:shd w:val="clear" w:color="auto" w:fill="FFFFFF"/>
        </w:rPr>
        <w:t>многоуровневое обучение, стимулируя формирование исследовательской культуры школьников, изучая передовой опыт работы учителей школы, района, области. Преподавание учебного материала старались вести на повышенном учебном и творческом уровне с использованием современных образовательных технологий и ИКТ.</w:t>
      </w:r>
    </w:p>
    <w:p w:rsidR="008570D8" w:rsidRPr="00D72F06" w:rsidRDefault="008570D8" w:rsidP="00D72F06">
      <w:pPr>
        <w:pStyle w:val="a6"/>
        <w:shd w:val="clear" w:color="auto" w:fill="FFFFFF"/>
        <w:spacing w:before="0" w:beforeAutospacing="0" w:after="171" w:afterAutospacing="0"/>
        <w:ind w:firstLine="709"/>
        <w:contextualSpacing/>
        <w:jc w:val="both"/>
        <w:rPr>
          <w:b/>
          <w:bCs/>
          <w:color w:val="000000" w:themeColor="text1"/>
        </w:rPr>
      </w:pPr>
      <w:r w:rsidRPr="00D72F06">
        <w:rPr>
          <w:b/>
          <w:bCs/>
          <w:color w:val="000000" w:themeColor="text1"/>
        </w:rPr>
        <w:t>Несмотря на положительные результаты работы МО, есть и недостатки.</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b/>
          <w:bCs/>
          <w:color w:val="000000" w:themeColor="text1"/>
        </w:rPr>
        <w:t>Н</w:t>
      </w:r>
      <w:r w:rsidRPr="00D72F06">
        <w:rPr>
          <w:color w:val="000000" w:themeColor="text1"/>
        </w:rPr>
        <w:t>едостаточное применение учителями активных форм обучения, способствующих активизации познавательной деятельности учащихся.</w:t>
      </w:r>
    </w:p>
    <w:p w:rsidR="008570D8" w:rsidRPr="00D72F06" w:rsidRDefault="008570D8" w:rsidP="00F9624A">
      <w:pPr>
        <w:pStyle w:val="a6"/>
        <w:numPr>
          <w:ilvl w:val="0"/>
          <w:numId w:val="14"/>
        </w:numPr>
        <w:shd w:val="clear" w:color="auto" w:fill="FFFFFF"/>
        <w:spacing w:before="0" w:beforeAutospacing="0" w:after="171" w:afterAutospacing="0"/>
        <w:ind w:firstLine="709"/>
        <w:contextualSpacing/>
        <w:jc w:val="both"/>
        <w:rPr>
          <w:color w:val="000000" w:themeColor="text1"/>
        </w:rPr>
      </w:pPr>
      <w:r w:rsidRPr="00D72F06">
        <w:rPr>
          <w:color w:val="000000" w:themeColor="text1"/>
        </w:rPr>
        <w:t>Недостатки в планировании индивидуальной и дифференцированной работы на уроке.</w:t>
      </w:r>
    </w:p>
    <w:p w:rsidR="008570D8" w:rsidRPr="00D72F06" w:rsidRDefault="008570D8" w:rsidP="00F9624A">
      <w:pPr>
        <w:pStyle w:val="a6"/>
        <w:numPr>
          <w:ilvl w:val="0"/>
          <w:numId w:val="14"/>
        </w:numPr>
        <w:shd w:val="clear" w:color="auto" w:fill="FFFFFF"/>
        <w:spacing w:before="0" w:beforeAutospacing="0" w:after="171" w:afterAutospacing="0"/>
        <w:ind w:firstLine="709"/>
        <w:contextualSpacing/>
        <w:jc w:val="both"/>
        <w:rPr>
          <w:color w:val="000000" w:themeColor="text1"/>
        </w:rPr>
      </w:pPr>
      <w:r w:rsidRPr="00D72F06">
        <w:rPr>
          <w:color w:val="000000" w:themeColor="text1"/>
        </w:rPr>
        <w:t>Низкая учебная мотивация отдельных учащихся 9,11 классов.</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 Отсутствие контроля со стороны родителей за учебной деятельностью некоторых учащихся.</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Необходимо проводить индивидуальную работу с высокомативированными учащимися и слабоуспевающими. При организации повторения вводить задания материалов КИМов из ОГЭ и ЕГЭ. Обязательно включать в урок тренировочные задания по тематике экзаменов, отработку тестовых технологий.</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Внедрять в практику работы всех учителей МО современные образовательные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ТРКМ (технология развития критического мышления), метод проектов, метод самостоятельной работы.</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Продолжать работу с одарёнными детьми и организовать целенаправленную работу со слабоуспевающими учащимися через индивидуальные задания, осуществлять психолого-педагогическую поддержку слабоуспевающих учащихся, совершенствовать внеурочную деятельность согласно ФГОС.</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Продолжить работу по совершенствованию педагогического мастерства учителей, их профессионального уровня посредством:</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 xml:space="preserve"> - Выступления на методических советах;</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 Выступления на педагогических советах;</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 Работы по теме самообразования;</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 Творческими отчетами;</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 Публикациями в периодической печати;</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 Открытыми уроками для учителей-предметников;</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 Обучением на курсах повышения квалификации;</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 Участием в конкурсах педагогического мастерства.</w:t>
      </w:r>
    </w:p>
    <w:p w:rsidR="008570D8" w:rsidRPr="00D72F06" w:rsidRDefault="008570D8" w:rsidP="00D72F06">
      <w:pPr>
        <w:pStyle w:val="a6"/>
        <w:shd w:val="clear" w:color="auto" w:fill="FFFFFF"/>
        <w:spacing w:before="0" w:beforeAutospacing="0" w:after="171" w:afterAutospacing="0"/>
        <w:ind w:firstLine="709"/>
        <w:contextualSpacing/>
        <w:jc w:val="both"/>
        <w:rPr>
          <w:color w:val="000000" w:themeColor="text1"/>
        </w:rPr>
      </w:pPr>
      <w:r w:rsidRPr="00D72F06">
        <w:rPr>
          <w:color w:val="000000" w:themeColor="text1"/>
        </w:rPr>
        <w:t>Работу методического объединения учителей естественного цикла признать удовлетворительной.</w:t>
      </w:r>
    </w:p>
    <w:p w:rsidR="008570D8" w:rsidRPr="00D72F06" w:rsidRDefault="008570D8" w:rsidP="00D72F06">
      <w:pPr>
        <w:contextualSpacing/>
        <w:rPr>
          <w:rFonts w:eastAsia="Calibri"/>
          <w:b/>
          <w:color w:val="000000" w:themeColor="text1"/>
          <w:sz w:val="24"/>
          <w:szCs w:val="24"/>
          <w:u w:val="single"/>
        </w:rPr>
      </w:pPr>
      <w:r w:rsidRPr="00D72F06">
        <w:rPr>
          <w:rFonts w:eastAsia="Calibri"/>
          <w:b/>
          <w:color w:val="000000" w:themeColor="text1"/>
          <w:sz w:val="24"/>
          <w:szCs w:val="24"/>
          <w:u w:val="single"/>
        </w:rPr>
        <w:t xml:space="preserve">Перспективы развития. </w:t>
      </w:r>
    </w:p>
    <w:p w:rsidR="008570D8" w:rsidRPr="00D72F06" w:rsidRDefault="008570D8" w:rsidP="00F9624A">
      <w:pPr>
        <w:widowControl/>
        <w:numPr>
          <w:ilvl w:val="0"/>
          <w:numId w:val="10"/>
        </w:numPr>
        <w:autoSpaceDE/>
        <w:autoSpaceDN/>
        <w:contextualSpacing/>
        <w:jc w:val="both"/>
        <w:rPr>
          <w:bCs/>
          <w:color w:val="000000" w:themeColor="text1"/>
          <w:sz w:val="24"/>
          <w:szCs w:val="24"/>
        </w:rPr>
      </w:pPr>
      <w:r w:rsidRPr="00D72F06">
        <w:rPr>
          <w:bCs/>
          <w:color w:val="000000" w:themeColor="text1"/>
          <w:sz w:val="24"/>
          <w:szCs w:val="24"/>
        </w:rPr>
        <w:t>Совершенствовать профессиональную компетентность педагогов через внедрение в практику новых педагогических технологий, участие педагогов в профессиональных конкурсах различного уровня;</w:t>
      </w:r>
    </w:p>
    <w:p w:rsidR="008570D8" w:rsidRPr="00D72F06" w:rsidRDefault="008570D8" w:rsidP="00F9624A">
      <w:pPr>
        <w:widowControl/>
        <w:numPr>
          <w:ilvl w:val="0"/>
          <w:numId w:val="10"/>
        </w:numPr>
        <w:autoSpaceDE/>
        <w:autoSpaceDN/>
        <w:contextualSpacing/>
        <w:jc w:val="both"/>
        <w:rPr>
          <w:bCs/>
          <w:color w:val="000000" w:themeColor="text1"/>
          <w:sz w:val="24"/>
          <w:szCs w:val="24"/>
        </w:rPr>
      </w:pPr>
      <w:r w:rsidRPr="00D72F06">
        <w:rPr>
          <w:bCs/>
          <w:color w:val="000000" w:themeColor="text1"/>
          <w:sz w:val="24"/>
          <w:szCs w:val="24"/>
        </w:rPr>
        <w:lastRenderedPageBreak/>
        <w:t>Выстроить систему обучения детей с низкой мотивацией к учебе с целью повышения качества знаний.</w:t>
      </w:r>
    </w:p>
    <w:p w:rsidR="008570D8" w:rsidRPr="00D72F06" w:rsidRDefault="008570D8" w:rsidP="00F9624A">
      <w:pPr>
        <w:widowControl/>
        <w:numPr>
          <w:ilvl w:val="0"/>
          <w:numId w:val="10"/>
        </w:numPr>
        <w:autoSpaceDE/>
        <w:autoSpaceDN/>
        <w:contextualSpacing/>
        <w:jc w:val="both"/>
        <w:rPr>
          <w:bCs/>
          <w:color w:val="000000" w:themeColor="text1"/>
          <w:sz w:val="24"/>
          <w:szCs w:val="24"/>
        </w:rPr>
      </w:pPr>
      <w:r w:rsidRPr="00D72F06">
        <w:rPr>
          <w:bCs/>
          <w:color w:val="000000" w:themeColor="text1"/>
          <w:sz w:val="24"/>
          <w:szCs w:val="24"/>
        </w:rPr>
        <w:t>Совершенствовать систему работы с одаренными детьми через участие в творческих и интеллектуальных конкурсах, олимпиадах.</w:t>
      </w:r>
    </w:p>
    <w:p w:rsidR="008570D8" w:rsidRPr="00D72F06" w:rsidRDefault="008570D8" w:rsidP="00F9624A">
      <w:pPr>
        <w:widowControl/>
        <w:numPr>
          <w:ilvl w:val="0"/>
          <w:numId w:val="10"/>
        </w:numPr>
        <w:autoSpaceDE/>
        <w:autoSpaceDN/>
        <w:contextualSpacing/>
        <w:jc w:val="both"/>
        <w:rPr>
          <w:bCs/>
          <w:color w:val="000000" w:themeColor="text1"/>
          <w:sz w:val="24"/>
          <w:szCs w:val="24"/>
        </w:rPr>
      </w:pPr>
      <w:r w:rsidRPr="00D72F06">
        <w:rPr>
          <w:bCs/>
          <w:color w:val="000000" w:themeColor="text1"/>
          <w:sz w:val="24"/>
          <w:szCs w:val="24"/>
        </w:rPr>
        <w:t>Продолжить обмен передовым педагогическим опытом через проведение открытых уроков, мероприятий, мастер-классов.</w:t>
      </w:r>
    </w:p>
    <w:p w:rsidR="008570D8" w:rsidRPr="00D72F06" w:rsidRDefault="008570D8" w:rsidP="00F9624A">
      <w:pPr>
        <w:widowControl/>
        <w:numPr>
          <w:ilvl w:val="0"/>
          <w:numId w:val="10"/>
        </w:numPr>
        <w:autoSpaceDE/>
        <w:autoSpaceDN/>
        <w:contextualSpacing/>
        <w:jc w:val="both"/>
        <w:rPr>
          <w:color w:val="000000" w:themeColor="text1"/>
          <w:sz w:val="24"/>
          <w:szCs w:val="24"/>
          <w:lang w:eastAsia="ru-RU"/>
        </w:rPr>
      </w:pPr>
      <w:r w:rsidRPr="00D72F06">
        <w:rPr>
          <w:color w:val="000000" w:themeColor="text1"/>
          <w:sz w:val="24"/>
          <w:szCs w:val="24"/>
          <w:lang w:eastAsia="ru-RU"/>
        </w:rPr>
        <w:t>Продолжить изучение нормативной и методической документации по вопросам соответствия требованиям новых образовательных стандартов ООО;</w:t>
      </w:r>
    </w:p>
    <w:p w:rsidR="008570D8" w:rsidRPr="00D72F06" w:rsidRDefault="008570D8" w:rsidP="00F9624A">
      <w:pPr>
        <w:widowControl/>
        <w:numPr>
          <w:ilvl w:val="0"/>
          <w:numId w:val="10"/>
        </w:numPr>
        <w:autoSpaceDE/>
        <w:autoSpaceDN/>
        <w:contextualSpacing/>
        <w:jc w:val="both"/>
        <w:rPr>
          <w:color w:val="000000" w:themeColor="text1"/>
          <w:sz w:val="24"/>
          <w:szCs w:val="24"/>
          <w:lang w:eastAsia="ru-RU"/>
        </w:rPr>
      </w:pPr>
      <w:r w:rsidRPr="00D72F06">
        <w:rPr>
          <w:color w:val="000000" w:themeColor="text1"/>
          <w:sz w:val="24"/>
          <w:szCs w:val="24"/>
          <w:lang w:eastAsia="ru-RU"/>
        </w:rPr>
        <w:t>Проектировать образовательное содержание, направленное на формирование у школьников системы ключевых компетенций</w:t>
      </w:r>
    </w:p>
    <w:p w:rsidR="008570D8" w:rsidRDefault="008570D8" w:rsidP="00F9624A">
      <w:pPr>
        <w:widowControl/>
        <w:numPr>
          <w:ilvl w:val="0"/>
          <w:numId w:val="10"/>
        </w:numPr>
        <w:autoSpaceDE/>
        <w:autoSpaceDN/>
        <w:contextualSpacing/>
        <w:jc w:val="both"/>
        <w:rPr>
          <w:color w:val="000000" w:themeColor="text1"/>
          <w:sz w:val="24"/>
          <w:szCs w:val="24"/>
          <w:lang w:eastAsia="ru-RU"/>
        </w:rPr>
      </w:pPr>
      <w:r w:rsidRPr="00D72F06">
        <w:rPr>
          <w:color w:val="000000" w:themeColor="text1"/>
          <w:sz w:val="24"/>
          <w:szCs w:val="24"/>
          <w:lang w:eastAsia="ru-RU"/>
        </w:rPr>
        <w:t>Совершенствовать систему подготовки учащихся к сдаче ГИА.</w:t>
      </w:r>
    </w:p>
    <w:p w:rsidR="00B01F1E" w:rsidRPr="00D72F06" w:rsidRDefault="00B01F1E" w:rsidP="00F9624A">
      <w:pPr>
        <w:widowControl/>
        <w:numPr>
          <w:ilvl w:val="0"/>
          <w:numId w:val="10"/>
        </w:numPr>
        <w:autoSpaceDE/>
        <w:autoSpaceDN/>
        <w:contextualSpacing/>
        <w:jc w:val="both"/>
        <w:rPr>
          <w:color w:val="000000" w:themeColor="text1"/>
          <w:sz w:val="24"/>
          <w:szCs w:val="24"/>
          <w:lang w:eastAsia="ru-RU"/>
        </w:rPr>
      </w:pPr>
    </w:p>
    <w:p w:rsidR="008570D8" w:rsidRPr="00D72F06" w:rsidRDefault="008570D8" w:rsidP="00D72F06">
      <w:pPr>
        <w:jc w:val="center"/>
        <w:rPr>
          <w:b/>
          <w:color w:val="000000" w:themeColor="text1"/>
          <w:sz w:val="24"/>
          <w:szCs w:val="24"/>
        </w:rPr>
      </w:pPr>
      <w:r w:rsidRPr="00D72F06">
        <w:rPr>
          <w:b/>
          <w:color w:val="000000" w:themeColor="text1"/>
          <w:sz w:val="24"/>
          <w:szCs w:val="24"/>
        </w:rPr>
        <w:t>Анализ эффективности работы</w:t>
      </w:r>
    </w:p>
    <w:p w:rsidR="008570D8" w:rsidRPr="00D72F06" w:rsidRDefault="008570D8" w:rsidP="00D72F06">
      <w:pPr>
        <w:jc w:val="center"/>
        <w:rPr>
          <w:b/>
          <w:color w:val="000000" w:themeColor="text1"/>
          <w:sz w:val="24"/>
          <w:szCs w:val="24"/>
        </w:rPr>
      </w:pPr>
      <w:r w:rsidRPr="00D72F06">
        <w:rPr>
          <w:b/>
          <w:color w:val="000000" w:themeColor="text1"/>
          <w:sz w:val="24"/>
          <w:szCs w:val="24"/>
        </w:rPr>
        <w:t>методического объединения классных руководителей</w:t>
      </w:r>
    </w:p>
    <w:p w:rsidR="008570D8" w:rsidRPr="00D72F06" w:rsidRDefault="008570D8" w:rsidP="00D72F06">
      <w:pPr>
        <w:jc w:val="center"/>
        <w:rPr>
          <w:b/>
          <w:color w:val="000000" w:themeColor="text1"/>
          <w:sz w:val="24"/>
          <w:szCs w:val="24"/>
        </w:rPr>
      </w:pPr>
      <w:r w:rsidRPr="00D72F06">
        <w:rPr>
          <w:b/>
          <w:color w:val="000000" w:themeColor="text1"/>
          <w:sz w:val="24"/>
          <w:szCs w:val="24"/>
        </w:rPr>
        <w:t>МБОУ «ССОШ№1»</w:t>
      </w:r>
    </w:p>
    <w:p w:rsidR="008570D8" w:rsidRPr="00D72F06" w:rsidRDefault="008570D8" w:rsidP="00D72F06">
      <w:pPr>
        <w:jc w:val="center"/>
        <w:rPr>
          <w:b/>
          <w:color w:val="000000" w:themeColor="text1"/>
          <w:sz w:val="24"/>
          <w:szCs w:val="24"/>
        </w:rPr>
      </w:pPr>
      <w:r w:rsidRPr="00D72F06">
        <w:rPr>
          <w:b/>
          <w:color w:val="000000" w:themeColor="text1"/>
          <w:sz w:val="24"/>
          <w:szCs w:val="24"/>
        </w:rPr>
        <w:t xml:space="preserve"> за 2023-2024 уч/г</w:t>
      </w:r>
    </w:p>
    <w:p w:rsidR="008570D8" w:rsidRPr="00D72F06" w:rsidRDefault="008570D8" w:rsidP="00D72F06">
      <w:pPr>
        <w:jc w:val="center"/>
        <w:rPr>
          <w:b/>
          <w:color w:val="000000" w:themeColor="text1"/>
          <w:sz w:val="24"/>
          <w:szCs w:val="24"/>
        </w:rPr>
      </w:pPr>
    </w:p>
    <w:p w:rsidR="008570D8" w:rsidRPr="00D72F06" w:rsidRDefault="008570D8" w:rsidP="00D72F06">
      <w:pPr>
        <w:pStyle w:val="21"/>
        <w:spacing w:line="240" w:lineRule="auto"/>
        <w:ind w:left="0" w:firstLine="708"/>
        <w:rPr>
          <w:b/>
          <w:color w:val="000000" w:themeColor="text1"/>
          <w:sz w:val="24"/>
        </w:rPr>
      </w:pPr>
      <w:r w:rsidRPr="00D72F06">
        <w:rPr>
          <w:b/>
          <w:color w:val="000000" w:themeColor="text1"/>
          <w:sz w:val="24"/>
        </w:rPr>
        <w:t>Тема: «Повышение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Цель: 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Задачи:</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w:t>
      </w:r>
      <w:r w:rsidRPr="00D72F06">
        <w:rPr>
          <w:color w:val="000000" w:themeColor="text1"/>
          <w:sz w:val="24"/>
        </w:rPr>
        <w:tab/>
        <w:t>Продолжить внедрение инновационных программ и технологий для повышения качества обучения.</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w:t>
      </w:r>
      <w:r w:rsidRPr="00D72F06">
        <w:rPr>
          <w:color w:val="000000" w:themeColor="text1"/>
          <w:sz w:val="24"/>
        </w:rPr>
        <w:tab/>
        <w:t>Изучение и внедрение в практику работы нормативных документов, регламентирующих условия реализации образовательной программы по предметам естественно – математического цикла с учётом достижения целей, устанавливаемых Федеральным государственным образовательным стандартом-3.</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w:t>
      </w:r>
      <w:r w:rsidRPr="00D72F06">
        <w:rPr>
          <w:color w:val="000000" w:themeColor="text1"/>
          <w:sz w:val="24"/>
        </w:rPr>
        <w:tab/>
        <w:t>Продолжить систематизацию программного и научно-методического обеспечения учебных программ по предметам для обеспечения качества образования учащихся.</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w:t>
      </w:r>
      <w:r w:rsidRPr="00D72F06">
        <w:rPr>
          <w:color w:val="000000" w:themeColor="text1"/>
          <w:sz w:val="24"/>
        </w:rPr>
        <w:tab/>
        <w:t>Развитие творческих способностей учащихся. Повышение интереса к изучению предметов естественно-математического цикла.</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w:t>
      </w:r>
      <w:r w:rsidRPr="00D72F06">
        <w:rPr>
          <w:color w:val="000000" w:themeColor="text1"/>
          <w:sz w:val="24"/>
        </w:rPr>
        <w:tab/>
        <w:t>Активизировать деятельность педагогов по систематизации и повышению уровня подготовки одаренных и мотивированных учащихся к участию в олимпиадах, конкурсах, исследовательской и проектной деятельности.</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w:t>
      </w:r>
      <w:r w:rsidRPr="00D72F06">
        <w:rPr>
          <w:color w:val="000000" w:themeColor="text1"/>
          <w:sz w:val="24"/>
        </w:rPr>
        <w:tab/>
        <w:t>Продолжить работу по предупреждению отклонений в освоении учащимися обязательного минимума содержания образования по предметам.</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w:t>
      </w:r>
      <w:r w:rsidRPr="00D72F06">
        <w:rPr>
          <w:color w:val="000000" w:themeColor="text1"/>
          <w:sz w:val="24"/>
        </w:rPr>
        <w:tab/>
        <w:t>Продолжить работу по повышению уровня подготовки учащихся к ЕГЭ и ОГЭ (ГИА) по предметам естественно-математического цикла.</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w:t>
      </w:r>
      <w:r w:rsidRPr="00D72F06">
        <w:rPr>
          <w:color w:val="000000" w:themeColor="text1"/>
          <w:sz w:val="24"/>
        </w:rPr>
        <w:tab/>
        <w:t>Продолжить работу по созданию условий для повышения уровня мастерства учителей через участие в мастер-классах, круглых столах, семинарах; через организацию системы работы по самообразованию и обмену опытом; через накопление инновационных разработок и распространение передовых педагогических идей.</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w:t>
      </w:r>
      <w:r w:rsidRPr="00D72F06">
        <w:rPr>
          <w:color w:val="000000" w:themeColor="text1"/>
          <w:sz w:val="24"/>
        </w:rPr>
        <w:tab/>
        <w:t>Вести планомерную работу по преемственности в обучении в целях перехода на обновлённые ФГОС</w:t>
      </w:r>
    </w:p>
    <w:p w:rsidR="008570D8" w:rsidRPr="00D72F06" w:rsidRDefault="008570D8" w:rsidP="00D72F06">
      <w:pPr>
        <w:pStyle w:val="21"/>
        <w:spacing w:line="240" w:lineRule="auto"/>
        <w:ind w:left="0" w:firstLine="708"/>
        <w:rPr>
          <w:color w:val="000000" w:themeColor="text1"/>
          <w:sz w:val="24"/>
        </w:rPr>
      </w:pP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Предполагаемый результат: повышение методической культуры классных руководителей и, как следствие, повышение уровня воспитанности обучающихся.</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lastRenderedPageBreak/>
        <w:t>Ожидаемые результаты работы: рост качества воспитанности обучающихся; создание условий в процессе обучения для формирования у обучающихся ключевых компетентностей, УУД.</w:t>
      </w:r>
    </w:p>
    <w:p w:rsidR="008570D8" w:rsidRPr="00D72F06" w:rsidRDefault="008570D8" w:rsidP="00D72F06">
      <w:pPr>
        <w:pStyle w:val="21"/>
        <w:spacing w:line="240" w:lineRule="auto"/>
        <w:ind w:left="0" w:firstLine="708"/>
        <w:rPr>
          <w:color w:val="000000" w:themeColor="text1"/>
          <w:sz w:val="24"/>
        </w:rPr>
      </w:pPr>
      <w:r w:rsidRPr="00D72F06">
        <w:rPr>
          <w:color w:val="000000" w:themeColor="text1"/>
          <w:sz w:val="24"/>
        </w:rPr>
        <w:t>В 2023-2024 уч/г в школе сформирован 21 класс. Работу ведут 16 классных руководителей (5 класных руководителя имеют по 2 классных коллектива).</w:t>
      </w:r>
    </w:p>
    <w:p w:rsidR="008570D8" w:rsidRPr="00D72F06" w:rsidRDefault="008570D8" w:rsidP="00D72F06">
      <w:pPr>
        <w:pStyle w:val="a5"/>
        <w:ind w:left="0" w:firstLine="709"/>
        <w:jc w:val="both"/>
        <w:rPr>
          <w:color w:val="000000" w:themeColor="text1"/>
          <w:sz w:val="24"/>
          <w:szCs w:val="24"/>
        </w:rPr>
      </w:pPr>
      <w:r w:rsidRPr="00D72F06">
        <w:rPr>
          <w:color w:val="000000" w:themeColor="text1"/>
          <w:sz w:val="24"/>
          <w:szCs w:val="24"/>
        </w:rPr>
        <w:t xml:space="preserve">Классными руководителями ведется целенаправленная работа с детьми по следующим основным направлениям: </w:t>
      </w:r>
    </w:p>
    <w:p w:rsidR="008570D8" w:rsidRPr="00D72F06" w:rsidRDefault="008570D8" w:rsidP="00D72F06">
      <w:pPr>
        <w:ind w:left="360"/>
        <w:jc w:val="both"/>
        <w:rPr>
          <w:color w:val="000000" w:themeColor="text1"/>
          <w:sz w:val="24"/>
          <w:szCs w:val="24"/>
        </w:rPr>
      </w:pPr>
      <w:r w:rsidRPr="00D72F06">
        <w:rPr>
          <w:color w:val="000000" w:themeColor="text1"/>
          <w:sz w:val="24"/>
          <w:szCs w:val="24"/>
        </w:rPr>
        <w:t>- обеспечение жизни и здоровья учащихся;</w:t>
      </w:r>
    </w:p>
    <w:p w:rsidR="008570D8" w:rsidRPr="00D72F06" w:rsidRDefault="008570D8" w:rsidP="00D72F06">
      <w:pPr>
        <w:ind w:left="360"/>
        <w:jc w:val="both"/>
        <w:rPr>
          <w:color w:val="000000" w:themeColor="text1"/>
          <w:sz w:val="24"/>
          <w:szCs w:val="24"/>
        </w:rPr>
      </w:pPr>
      <w:r w:rsidRPr="00D72F06">
        <w:rPr>
          <w:color w:val="000000" w:themeColor="text1"/>
          <w:sz w:val="24"/>
          <w:szCs w:val="24"/>
        </w:rPr>
        <w:t>- обеспечение позитивных межличностных отношений;</w:t>
      </w:r>
    </w:p>
    <w:p w:rsidR="008570D8" w:rsidRPr="00D72F06" w:rsidRDefault="008570D8" w:rsidP="00D72F06">
      <w:pPr>
        <w:ind w:left="360"/>
        <w:jc w:val="both"/>
        <w:rPr>
          <w:color w:val="000000" w:themeColor="text1"/>
          <w:sz w:val="24"/>
          <w:szCs w:val="24"/>
        </w:rPr>
      </w:pPr>
      <w:r w:rsidRPr="00D72F06">
        <w:rPr>
          <w:color w:val="000000" w:themeColor="text1"/>
          <w:sz w:val="24"/>
          <w:szCs w:val="24"/>
        </w:rPr>
        <w:t>- содействие освоению школьниками образовательных программ;</w:t>
      </w:r>
    </w:p>
    <w:p w:rsidR="008570D8" w:rsidRPr="00D72F06" w:rsidRDefault="008570D8" w:rsidP="00D72F06">
      <w:pPr>
        <w:ind w:left="360"/>
        <w:jc w:val="both"/>
        <w:rPr>
          <w:color w:val="000000" w:themeColor="text1"/>
          <w:sz w:val="24"/>
          <w:szCs w:val="24"/>
        </w:rPr>
      </w:pPr>
      <w:r w:rsidRPr="00D72F06">
        <w:rPr>
          <w:color w:val="000000" w:themeColor="text1"/>
          <w:sz w:val="24"/>
          <w:szCs w:val="24"/>
        </w:rPr>
        <w:t>- реализация программы воспитания и социализации  учащихся;</w:t>
      </w:r>
    </w:p>
    <w:p w:rsidR="008570D8" w:rsidRPr="00D72F06" w:rsidRDefault="008570D8" w:rsidP="00D72F06">
      <w:pPr>
        <w:ind w:left="360"/>
        <w:jc w:val="both"/>
        <w:rPr>
          <w:color w:val="000000" w:themeColor="text1"/>
          <w:sz w:val="24"/>
          <w:szCs w:val="24"/>
        </w:rPr>
      </w:pPr>
      <w:r w:rsidRPr="00D72F06">
        <w:rPr>
          <w:color w:val="000000" w:themeColor="text1"/>
          <w:sz w:val="24"/>
          <w:szCs w:val="24"/>
        </w:rPr>
        <w:t>- профилактическая работа.</w:t>
      </w:r>
    </w:p>
    <w:p w:rsidR="008570D8" w:rsidRPr="00D72F06" w:rsidRDefault="008570D8" w:rsidP="00D72F06">
      <w:pPr>
        <w:ind w:firstLine="708"/>
        <w:jc w:val="both"/>
        <w:rPr>
          <w:color w:val="000000" w:themeColor="text1"/>
          <w:sz w:val="24"/>
          <w:szCs w:val="24"/>
        </w:rPr>
      </w:pPr>
    </w:p>
    <w:p w:rsidR="008570D8" w:rsidRPr="00D72F06" w:rsidRDefault="008570D8" w:rsidP="00D72F06">
      <w:pPr>
        <w:ind w:firstLine="709"/>
        <w:jc w:val="both"/>
        <w:rPr>
          <w:color w:val="000000" w:themeColor="text1"/>
          <w:sz w:val="24"/>
          <w:szCs w:val="24"/>
        </w:rPr>
      </w:pPr>
      <w:r w:rsidRPr="00D72F06">
        <w:rPr>
          <w:color w:val="000000" w:themeColor="text1"/>
          <w:sz w:val="24"/>
          <w:szCs w:val="24"/>
        </w:rPr>
        <w:t>При работе с классным коллективом классными руководителями использовались такие формы работы как: час общения, работа с активом, беседы, просмотры презентаций, роликов, фильмов; коллективные творческие дела, трудовой десант, онлайн-акции, конкурсы сочинений, рисунков, плакатов, концерты и др.</w:t>
      </w:r>
    </w:p>
    <w:p w:rsidR="008570D8" w:rsidRPr="00D72F06" w:rsidRDefault="008570D8" w:rsidP="00D72F06">
      <w:pPr>
        <w:ind w:firstLine="709"/>
        <w:rPr>
          <w:b/>
          <w:color w:val="000000" w:themeColor="text1"/>
          <w:sz w:val="24"/>
          <w:szCs w:val="24"/>
        </w:rPr>
      </w:pPr>
    </w:p>
    <w:p w:rsidR="008570D8" w:rsidRPr="00D72F06" w:rsidRDefault="008570D8" w:rsidP="00D72F06">
      <w:pPr>
        <w:ind w:firstLine="709"/>
        <w:jc w:val="both"/>
        <w:rPr>
          <w:b/>
          <w:color w:val="000000" w:themeColor="text1"/>
          <w:sz w:val="24"/>
          <w:szCs w:val="24"/>
        </w:rPr>
      </w:pPr>
      <w:r w:rsidRPr="00D72F06">
        <w:rPr>
          <w:b/>
          <w:color w:val="000000" w:themeColor="text1"/>
          <w:sz w:val="24"/>
          <w:szCs w:val="24"/>
        </w:rPr>
        <w:t xml:space="preserve">Воспитательная работа. </w:t>
      </w:r>
    </w:p>
    <w:p w:rsidR="008570D8" w:rsidRPr="00D72F06" w:rsidRDefault="008570D8" w:rsidP="00D72F06">
      <w:pPr>
        <w:ind w:firstLine="709"/>
        <w:rPr>
          <w:color w:val="000000" w:themeColor="text1"/>
          <w:sz w:val="24"/>
          <w:szCs w:val="24"/>
        </w:rPr>
      </w:pPr>
      <w:r w:rsidRPr="00D72F06">
        <w:rPr>
          <w:color w:val="000000" w:themeColor="text1"/>
          <w:sz w:val="24"/>
          <w:szCs w:val="24"/>
        </w:rPr>
        <w:t>Реализация Программы воспитания МБОУ «ССОШ№1» с 01.09.2023 г осуществляласьпо следующим направлениям:</w:t>
      </w:r>
    </w:p>
    <w:p w:rsidR="008570D8" w:rsidRPr="00D72F06" w:rsidRDefault="008570D8" w:rsidP="00D72F06">
      <w:pPr>
        <w:ind w:firstLine="709"/>
        <w:rPr>
          <w:color w:val="000000" w:themeColor="text1"/>
          <w:sz w:val="24"/>
          <w:szCs w:val="24"/>
          <w:u w:val="single"/>
        </w:rPr>
      </w:pPr>
      <w:r w:rsidRPr="00D72F06">
        <w:rPr>
          <w:color w:val="000000" w:themeColor="text1"/>
          <w:sz w:val="24"/>
          <w:szCs w:val="24"/>
          <w:u w:val="single"/>
        </w:rPr>
        <w:t>Инвариантные модули:</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урочная деятельность</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внеурочная деятельность</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классное руководство</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основные школьные дела</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внешкольные мероприятия</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 xml:space="preserve">организация предметно-эстетической среды </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взаимодействие с родителями</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самоуправление</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профилактика и безопасность</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социальное партнерство</w:t>
      </w:r>
    </w:p>
    <w:p w:rsidR="008570D8" w:rsidRPr="00D72F06" w:rsidRDefault="008570D8" w:rsidP="00F9624A">
      <w:pPr>
        <w:pStyle w:val="a5"/>
        <w:widowControl/>
        <w:numPr>
          <w:ilvl w:val="0"/>
          <w:numId w:val="17"/>
        </w:numPr>
        <w:autoSpaceDE/>
        <w:autoSpaceDN/>
        <w:contextualSpacing/>
        <w:rPr>
          <w:color w:val="000000" w:themeColor="text1"/>
          <w:sz w:val="24"/>
          <w:szCs w:val="24"/>
        </w:rPr>
      </w:pPr>
      <w:r w:rsidRPr="00D72F06">
        <w:rPr>
          <w:color w:val="000000" w:themeColor="text1"/>
          <w:sz w:val="24"/>
          <w:szCs w:val="24"/>
        </w:rPr>
        <w:t>профориентация</w:t>
      </w:r>
    </w:p>
    <w:p w:rsidR="008570D8" w:rsidRPr="00D72F06" w:rsidRDefault="008570D8" w:rsidP="00D72F06">
      <w:pPr>
        <w:ind w:firstLine="709"/>
        <w:rPr>
          <w:color w:val="000000" w:themeColor="text1"/>
          <w:sz w:val="24"/>
          <w:szCs w:val="24"/>
          <w:u w:val="single"/>
        </w:rPr>
      </w:pPr>
    </w:p>
    <w:p w:rsidR="008570D8" w:rsidRPr="00D72F06" w:rsidRDefault="008570D8" w:rsidP="00D72F06">
      <w:pPr>
        <w:ind w:firstLine="709"/>
        <w:rPr>
          <w:color w:val="000000" w:themeColor="text1"/>
          <w:sz w:val="24"/>
          <w:szCs w:val="24"/>
          <w:u w:val="single"/>
        </w:rPr>
      </w:pPr>
      <w:r w:rsidRPr="00D72F06">
        <w:rPr>
          <w:color w:val="000000" w:themeColor="text1"/>
          <w:sz w:val="24"/>
          <w:szCs w:val="24"/>
          <w:u w:val="single"/>
        </w:rPr>
        <w:t>Вариативные модули:</w:t>
      </w:r>
    </w:p>
    <w:p w:rsidR="008570D8" w:rsidRPr="00D72F06" w:rsidRDefault="008570D8" w:rsidP="00F9624A">
      <w:pPr>
        <w:pStyle w:val="a5"/>
        <w:widowControl/>
        <w:numPr>
          <w:ilvl w:val="0"/>
          <w:numId w:val="16"/>
        </w:numPr>
        <w:autoSpaceDE/>
        <w:autoSpaceDN/>
        <w:contextualSpacing/>
        <w:rPr>
          <w:color w:val="000000" w:themeColor="text1"/>
          <w:sz w:val="24"/>
          <w:szCs w:val="24"/>
        </w:rPr>
      </w:pPr>
      <w:r w:rsidRPr="00D72F06">
        <w:rPr>
          <w:color w:val="000000" w:themeColor="text1"/>
          <w:sz w:val="24"/>
          <w:szCs w:val="24"/>
        </w:rPr>
        <w:t>детские общественные объединения</w:t>
      </w:r>
    </w:p>
    <w:p w:rsidR="008570D8" w:rsidRPr="00D72F06" w:rsidRDefault="008570D8" w:rsidP="00F9624A">
      <w:pPr>
        <w:pStyle w:val="a5"/>
        <w:widowControl/>
        <w:numPr>
          <w:ilvl w:val="0"/>
          <w:numId w:val="16"/>
        </w:numPr>
        <w:autoSpaceDE/>
        <w:autoSpaceDN/>
        <w:contextualSpacing/>
        <w:rPr>
          <w:color w:val="000000" w:themeColor="text1"/>
          <w:sz w:val="24"/>
          <w:szCs w:val="24"/>
        </w:rPr>
      </w:pPr>
      <w:r w:rsidRPr="00D72F06">
        <w:rPr>
          <w:color w:val="000000" w:themeColor="text1"/>
          <w:sz w:val="24"/>
          <w:szCs w:val="24"/>
        </w:rPr>
        <w:t>школьные медиа</w:t>
      </w:r>
    </w:p>
    <w:p w:rsidR="008570D8" w:rsidRPr="00D72F06" w:rsidRDefault="008570D8" w:rsidP="00F9624A">
      <w:pPr>
        <w:pStyle w:val="a5"/>
        <w:widowControl/>
        <w:numPr>
          <w:ilvl w:val="0"/>
          <w:numId w:val="16"/>
        </w:numPr>
        <w:autoSpaceDE/>
        <w:autoSpaceDN/>
        <w:contextualSpacing/>
        <w:rPr>
          <w:color w:val="000000" w:themeColor="text1"/>
          <w:sz w:val="24"/>
          <w:szCs w:val="24"/>
        </w:rPr>
      </w:pPr>
      <w:r w:rsidRPr="00D72F06">
        <w:rPr>
          <w:color w:val="000000" w:themeColor="text1"/>
          <w:sz w:val="24"/>
          <w:szCs w:val="24"/>
        </w:rPr>
        <w:t>школьные музеи</w:t>
      </w:r>
    </w:p>
    <w:p w:rsidR="008570D8" w:rsidRPr="00D72F06" w:rsidRDefault="008570D8" w:rsidP="00F9624A">
      <w:pPr>
        <w:pStyle w:val="a5"/>
        <w:widowControl/>
        <w:numPr>
          <w:ilvl w:val="0"/>
          <w:numId w:val="16"/>
        </w:numPr>
        <w:autoSpaceDE/>
        <w:autoSpaceDN/>
        <w:contextualSpacing/>
        <w:rPr>
          <w:color w:val="000000" w:themeColor="text1"/>
          <w:sz w:val="24"/>
          <w:szCs w:val="24"/>
        </w:rPr>
      </w:pPr>
      <w:r w:rsidRPr="00D72F06">
        <w:rPr>
          <w:color w:val="000000" w:themeColor="text1"/>
          <w:sz w:val="24"/>
          <w:szCs w:val="24"/>
        </w:rPr>
        <w:t>школьные спортивные клубы</w:t>
      </w:r>
    </w:p>
    <w:p w:rsidR="008570D8" w:rsidRPr="00D72F06" w:rsidRDefault="008570D8" w:rsidP="00F9624A">
      <w:pPr>
        <w:pStyle w:val="a5"/>
        <w:widowControl/>
        <w:numPr>
          <w:ilvl w:val="0"/>
          <w:numId w:val="16"/>
        </w:numPr>
        <w:autoSpaceDE/>
        <w:autoSpaceDN/>
        <w:contextualSpacing/>
        <w:rPr>
          <w:color w:val="000000" w:themeColor="text1"/>
          <w:sz w:val="24"/>
          <w:szCs w:val="24"/>
        </w:rPr>
      </w:pPr>
      <w:r w:rsidRPr="00D72F06">
        <w:rPr>
          <w:color w:val="000000" w:themeColor="text1"/>
          <w:sz w:val="24"/>
          <w:szCs w:val="24"/>
        </w:rPr>
        <w:t>добровольческая деятельность</w:t>
      </w:r>
    </w:p>
    <w:p w:rsidR="008570D8" w:rsidRPr="00D72F06" w:rsidRDefault="008570D8" w:rsidP="00F9624A">
      <w:pPr>
        <w:pStyle w:val="a5"/>
        <w:widowControl/>
        <w:numPr>
          <w:ilvl w:val="0"/>
          <w:numId w:val="16"/>
        </w:numPr>
        <w:autoSpaceDE/>
        <w:autoSpaceDN/>
        <w:contextualSpacing/>
        <w:rPr>
          <w:b/>
          <w:color w:val="000000" w:themeColor="text1"/>
          <w:sz w:val="24"/>
          <w:szCs w:val="24"/>
        </w:rPr>
      </w:pPr>
      <w:r w:rsidRPr="00D72F06">
        <w:rPr>
          <w:color w:val="000000" w:themeColor="text1"/>
          <w:sz w:val="24"/>
          <w:szCs w:val="24"/>
        </w:rPr>
        <w:t>школьные театры</w:t>
      </w:r>
    </w:p>
    <w:p w:rsidR="008570D8" w:rsidRPr="00D72F06" w:rsidRDefault="008570D8" w:rsidP="00D72F06">
      <w:pPr>
        <w:ind w:firstLine="709"/>
        <w:rPr>
          <w:b/>
          <w:color w:val="000000" w:themeColor="text1"/>
          <w:sz w:val="24"/>
          <w:szCs w:val="24"/>
        </w:rPr>
      </w:pPr>
    </w:p>
    <w:p w:rsidR="008570D8" w:rsidRPr="00D72F06" w:rsidRDefault="008570D8" w:rsidP="00D72F06">
      <w:pPr>
        <w:ind w:firstLine="709"/>
        <w:rPr>
          <w:color w:val="000000" w:themeColor="text1"/>
          <w:sz w:val="24"/>
          <w:szCs w:val="24"/>
        </w:rPr>
      </w:pPr>
      <w:r w:rsidRPr="00D72F06">
        <w:rPr>
          <w:b/>
          <w:color w:val="000000" w:themeColor="text1"/>
          <w:sz w:val="24"/>
          <w:szCs w:val="24"/>
        </w:rPr>
        <w:t>Внеурочная деятельность.</w:t>
      </w:r>
    </w:p>
    <w:p w:rsidR="008570D8" w:rsidRPr="00D72F06" w:rsidRDefault="008570D8" w:rsidP="00D72F06">
      <w:pPr>
        <w:ind w:firstLine="709"/>
        <w:jc w:val="both"/>
        <w:rPr>
          <w:color w:val="000000" w:themeColor="text1"/>
          <w:sz w:val="24"/>
          <w:szCs w:val="24"/>
        </w:rPr>
      </w:pPr>
      <w:r w:rsidRPr="00D72F06">
        <w:rPr>
          <w:color w:val="000000" w:themeColor="text1"/>
          <w:sz w:val="24"/>
          <w:szCs w:val="24"/>
        </w:rPr>
        <w:t xml:space="preserve">В соответствии с требованиями ФГОС внеурочная деятельность организуется по 5 основным направлениям развития личности: духовно-нравственное, </w:t>
      </w:r>
      <w:r w:rsidRPr="00D72F06">
        <w:rPr>
          <w:color w:val="000000" w:themeColor="text1"/>
          <w:sz w:val="24"/>
          <w:szCs w:val="24"/>
        </w:rPr>
        <w:tab/>
        <w:t>социальное, общеинтеллектуальное, общекультурное, спортивно-оздоровительное.</w:t>
      </w:r>
    </w:p>
    <w:p w:rsidR="008570D8" w:rsidRPr="00D72F06" w:rsidRDefault="008570D8" w:rsidP="00D72F06">
      <w:pPr>
        <w:ind w:firstLine="708"/>
        <w:jc w:val="both"/>
        <w:rPr>
          <w:bCs/>
          <w:color w:val="000000" w:themeColor="text1"/>
          <w:sz w:val="24"/>
          <w:szCs w:val="24"/>
        </w:rPr>
      </w:pPr>
      <w:r w:rsidRPr="00D72F06">
        <w:rPr>
          <w:bCs/>
          <w:color w:val="000000" w:themeColor="text1"/>
          <w:sz w:val="24"/>
          <w:szCs w:val="24"/>
        </w:rPr>
        <w:t>Внеурочная деятельность включает в себя 10ч в неделю:</w:t>
      </w:r>
    </w:p>
    <w:tbl>
      <w:tblPr>
        <w:tblStyle w:val="a7"/>
        <w:tblW w:w="0" w:type="auto"/>
        <w:tblLook w:val="04A0" w:firstRow="1" w:lastRow="0" w:firstColumn="1" w:lastColumn="0" w:noHBand="0" w:noVBand="1"/>
      </w:tblPr>
      <w:tblGrid>
        <w:gridCol w:w="1242"/>
        <w:gridCol w:w="8329"/>
      </w:tblGrid>
      <w:tr w:rsidR="00D72F06" w:rsidRPr="00D72F06" w:rsidTr="00B01F1E">
        <w:tc>
          <w:tcPr>
            <w:tcW w:w="1242"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1 час</w:t>
            </w:r>
          </w:p>
        </w:tc>
        <w:tc>
          <w:tcPr>
            <w:tcW w:w="8329"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Классный час «Разговор о важном» (1-4, 5-9, 10-11кл.)</w:t>
            </w:r>
          </w:p>
        </w:tc>
      </w:tr>
      <w:tr w:rsidR="00D72F06" w:rsidRPr="00D72F06" w:rsidTr="00B01F1E">
        <w:tc>
          <w:tcPr>
            <w:tcW w:w="1242"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3 часа</w:t>
            </w:r>
          </w:p>
        </w:tc>
        <w:tc>
          <w:tcPr>
            <w:tcW w:w="8329"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Дополнительное изучение учебных предметов (углубленное изучение учебных предметов, организация учебно-исследовательской и проектной деятельности, модули по краеведению и др.)</w:t>
            </w:r>
          </w:p>
        </w:tc>
      </w:tr>
      <w:tr w:rsidR="00D72F06" w:rsidRPr="00D72F06" w:rsidTr="00B01F1E">
        <w:tc>
          <w:tcPr>
            <w:tcW w:w="1242"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1 час</w:t>
            </w:r>
          </w:p>
        </w:tc>
        <w:tc>
          <w:tcPr>
            <w:tcW w:w="8329"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Формирование функциональной грамотности</w:t>
            </w:r>
          </w:p>
        </w:tc>
      </w:tr>
      <w:tr w:rsidR="00D72F06" w:rsidRPr="00D72F06" w:rsidTr="00B01F1E">
        <w:tc>
          <w:tcPr>
            <w:tcW w:w="1242"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1 час</w:t>
            </w:r>
          </w:p>
        </w:tc>
        <w:tc>
          <w:tcPr>
            <w:tcW w:w="8329"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Профориентационная работа/ предпринимательство/ финансовая грамотность</w:t>
            </w:r>
          </w:p>
        </w:tc>
      </w:tr>
      <w:tr w:rsidR="00D72F06" w:rsidRPr="00D72F06" w:rsidTr="00B01F1E">
        <w:tc>
          <w:tcPr>
            <w:tcW w:w="1242"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2 часа</w:t>
            </w:r>
          </w:p>
        </w:tc>
        <w:tc>
          <w:tcPr>
            <w:tcW w:w="8329"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Развитие личности и самореализация обучающихся (занятия в хоре, школьном театре, участие в спортивных мероприятиях и др.)</w:t>
            </w:r>
          </w:p>
        </w:tc>
      </w:tr>
      <w:tr w:rsidR="008570D8" w:rsidRPr="00D72F06" w:rsidTr="00B01F1E">
        <w:tc>
          <w:tcPr>
            <w:tcW w:w="1242"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lastRenderedPageBreak/>
              <w:t>2 часа</w:t>
            </w:r>
          </w:p>
        </w:tc>
        <w:tc>
          <w:tcPr>
            <w:tcW w:w="8329" w:type="dxa"/>
          </w:tcPr>
          <w:p w:rsidR="008570D8" w:rsidRPr="00D72F06" w:rsidRDefault="008570D8" w:rsidP="00D72F06">
            <w:pPr>
              <w:jc w:val="both"/>
              <w:rPr>
                <w:bCs/>
                <w:color w:val="000000" w:themeColor="text1"/>
                <w:sz w:val="24"/>
                <w:szCs w:val="24"/>
              </w:rPr>
            </w:pPr>
            <w:r w:rsidRPr="00D72F06">
              <w:rPr>
                <w:bCs/>
                <w:color w:val="000000" w:themeColor="text1"/>
                <w:sz w:val="24"/>
                <w:szCs w:val="24"/>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r>
    </w:tbl>
    <w:p w:rsidR="008570D8" w:rsidRPr="00D72F06" w:rsidRDefault="008570D8" w:rsidP="00D72F06">
      <w:pPr>
        <w:pStyle w:val="24"/>
        <w:shd w:val="clear" w:color="auto" w:fill="auto"/>
        <w:spacing w:line="240" w:lineRule="auto"/>
        <w:ind w:firstLine="708"/>
        <w:jc w:val="both"/>
        <w:rPr>
          <w:rFonts w:ascii="Times New Roman" w:eastAsia="Times New Roman" w:hAnsi="Times New Roman" w:cs="Times New Roman"/>
          <w:b w:val="0"/>
          <w:color w:val="000000" w:themeColor="text1"/>
          <w:sz w:val="24"/>
          <w:szCs w:val="24"/>
        </w:rPr>
      </w:pPr>
    </w:p>
    <w:p w:rsidR="008570D8" w:rsidRPr="00D72F06" w:rsidRDefault="008570D8" w:rsidP="00D72F06">
      <w:pPr>
        <w:pStyle w:val="24"/>
        <w:shd w:val="clear" w:color="auto" w:fill="auto"/>
        <w:spacing w:line="240" w:lineRule="auto"/>
        <w:ind w:firstLine="708"/>
        <w:jc w:val="both"/>
        <w:rPr>
          <w:rFonts w:ascii="Times New Roman" w:eastAsia="Times New Roman" w:hAnsi="Times New Roman" w:cs="Times New Roman"/>
          <w:b w:val="0"/>
          <w:color w:val="000000" w:themeColor="text1"/>
          <w:sz w:val="24"/>
          <w:szCs w:val="24"/>
        </w:rPr>
      </w:pPr>
      <w:r w:rsidRPr="00D72F06">
        <w:rPr>
          <w:rFonts w:ascii="Times New Roman" w:eastAsia="Times New Roman" w:hAnsi="Times New Roman" w:cs="Times New Roman"/>
          <w:b w:val="0"/>
          <w:color w:val="000000" w:themeColor="text1"/>
          <w:sz w:val="24"/>
          <w:szCs w:val="24"/>
        </w:rPr>
        <w:t>С 1 сентября 2023г. в планы воспитательной работы включены занятия по профориентации «Россия –мои горизонты».</w:t>
      </w:r>
    </w:p>
    <w:p w:rsidR="008570D8" w:rsidRPr="00D72F06" w:rsidRDefault="008570D8" w:rsidP="00D72F06">
      <w:pPr>
        <w:ind w:firstLine="709"/>
        <w:jc w:val="both"/>
        <w:rPr>
          <w:color w:val="000000" w:themeColor="text1"/>
          <w:sz w:val="24"/>
          <w:szCs w:val="24"/>
        </w:rPr>
      </w:pPr>
      <w:r w:rsidRPr="00D72F06">
        <w:rPr>
          <w:color w:val="000000" w:themeColor="text1"/>
          <w:sz w:val="24"/>
          <w:szCs w:val="24"/>
        </w:rPr>
        <w:t>Согласно плану работы в школе организована внеурочная деятельность по 5 направлениям:</w:t>
      </w:r>
    </w:p>
    <w:p w:rsidR="008570D8" w:rsidRPr="00D72F06" w:rsidRDefault="008570D8" w:rsidP="00D72F06">
      <w:pPr>
        <w:ind w:firstLine="709"/>
        <w:jc w:val="both"/>
        <w:rPr>
          <w:color w:val="000000" w:themeColor="text1"/>
          <w:sz w:val="24"/>
          <w:szCs w:val="24"/>
        </w:rPr>
      </w:pPr>
      <w:r w:rsidRPr="00D72F06">
        <w:rPr>
          <w:color w:val="000000" w:themeColor="text1"/>
          <w:sz w:val="24"/>
          <w:szCs w:val="24"/>
        </w:rPr>
        <w:t xml:space="preserve">1.Духовно-нравственное </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 xml:space="preserve">2.Социальное </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 xml:space="preserve">3.Общеинтеллектуальное </w:t>
      </w:r>
    </w:p>
    <w:p w:rsidR="008570D8" w:rsidRPr="00D72F06" w:rsidRDefault="008570D8" w:rsidP="00D72F06">
      <w:pPr>
        <w:ind w:firstLine="709"/>
        <w:jc w:val="both"/>
        <w:rPr>
          <w:color w:val="000000" w:themeColor="text1"/>
          <w:sz w:val="24"/>
          <w:szCs w:val="24"/>
        </w:rPr>
      </w:pPr>
      <w:r w:rsidRPr="00D72F06">
        <w:rPr>
          <w:color w:val="000000" w:themeColor="text1"/>
          <w:sz w:val="24"/>
          <w:szCs w:val="24"/>
        </w:rPr>
        <w:t xml:space="preserve">4.Общекультурное </w:t>
      </w:r>
    </w:p>
    <w:p w:rsidR="008570D8" w:rsidRPr="00D72F06" w:rsidRDefault="008570D8" w:rsidP="00D72F06">
      <w:pPr>
        <w:ind w:firstLine="709"/>
        <w:jc w:val="both"/>
        <w:rPr>
          <w:color w:val="000000" w:themeColor="text1"/>
          <w:sz w:val="24"/>
          <w:szCs w:val="24"/>
        </w:rPr>
      </w:pPr>
      <w:r w:rsidRPr="00D72F06">
        <w:rPr>
          <w:color w:val="000000" w:themeColor="text1"/>
          <w:sz w:val="24"/>
          <w:szCs w:val="24"/>
        </w:rPr>
        <w:t>5.Спортивно-оздоровительное</w:t>
      </w:r>
    </w:p>
    <w:p w:rsidR="008570D8" w:rsidRPr="00D72F06" w:rsidRDefault="008570D8" w:rsidP="00D72F06">
      <w:pPr>
        <w:ind w:firstLine="709"/>
        <w:jc w:val="both"/>
        <w:rPr>
          <w:color w:val="000000" w:themeColor="text1"/>
          <w:sz w:val="24"/>
          <w:szCs w:val="24"/>
        </w:rPr>
      </w:pPr>
    </w:p>
    <w:p w:rsidR="008570D8" w:rsidRPr="00D72F06" w:rsidRDefault="008570D8" w:rsidP="00D72F06">
      <w:pPr>
        <w:ind w:firstLine="709"/>
        <w:jc w:val="both"/>
        <w:rPr>
          <w:color w:val="000000" w:themeColor="text1"/>
          <w:sz w:val="24"/>
          <w:szCs w:val="24"/>
        </w:rPr>
      </w:pPr>
      <w:r w:rsidRPr="00D72F06">
        <w:rPr>
          <w:color w:val="000000" w:themeColor="text1"/>
          <w:sz w:val="24"/>
          <w:szCs w:val="24"/>
        </w:rPr>
        <w:t xml:space="preserve">С обучающимися ведется работа иных педагогических работников: зам.директора по ВР, соц.педагога, педагога-психолога, педагога-библиотекаря, педагога-организатора ОБЖ. </w:t>
      </w:r>
    </w:p>
    <w:p w:rsidR="008570D8" w:rsidRPr="00D72F06" w:rsidRDefault="008570D8" w:rsidP="00D72F06">
      <w:pPr>
        <w:ind w:firstLine="708"/>
        <w:rPr>
          <w:color w:val="000000" w:themeColor="text1"/>
          <w:sz w:val="24"/>
          <w:szCs w:val="24"/>
        </w:rPr>
      </w:pPr>
      <w:r w:rsidRPr="00D72F06">
        <w:rPr>
          <w:color w:val="000000" w:themeColor="text1"/>
          <w:sz w:val="24"/>
          <w:szCs w:val="24"/>
        </w:rPr>
        <w:t>В  рамках проекта «Культура для школьников», «Пушкинская карта» в  2023-2024 уч/г учащиеся школы посетили учреждения культуры:</w:t>
      </w:r>
    </w:p>
    <w:p w:rsidR="008570D8" w:rsidRPr="00D72F06" w:rsidRDefault="008570D8" w:rsidP="00D72F06">
      <w:pPr>
        <w:rPr>
          <w:color w:val="000000" w:themeColor="text1"/>
          <w:sz w:val="24"/>
          <w:szCs w:val="24"/>
        </w:rPr>
      </w:pPr>
      <w:r w:rsidRPr="00D72F06">
        <w:rPr>
          <w:color w:val="000000" w:themeColor="text1"/>
          <w:sz w:val="24"/>
          <w:szCs w:val="24"/>
        </w:rPr>
        <w:t>- районная библиотека (детский отдел);</w:t>
      </w:r>
    </w:p>
    <w:p w:rsidR="008570D8" w:rsidRPr="00D72F06" w:rsidRDefault="008570D8" w:rsidP="00D72F06">
      <w:pPr>
        <w:rPr>
          <w:color w:val="000000" w:themeColor="text1"/>
          <w:sz w:val="24"/>
          <w:szCs w:val="24"/>
        </w:rPr>
      </w:pPr>
      <w:r w:rsidRPr="00D72F06">
        <w:rPr>
          <w:color w:val="000000" w:themeColor="text1"/>
          <w:sz w:val="24"/>
          <w:szCs w:val="24"/>
        </w:rPr>
        <w:t>- районная библиотека (взрослая);</w:t>
      </w:r>
    </w:p>
    <w:p w:rsidR="008570D8" w:rsidRPr="00D72F06" w:rsidRDefault="008570D8" w:rsidP="00D72F06">
      <w:pPr>
        <w:rPr>
          <w:color w:val="000000" w:themeColor="text1"/>
          <w:sz w:val="24"/>
          <w:szCs w:val="24"/>
        </w:rPr>
      </w:pPr>
      <w:r w:rsidRPr="00D72F06">
        <w:rPr>
          <w:color w:val="000000" w:themeColor="text1"/>
          <w:sz w:val="24"/>
          <w:szCs w:val="24"/>
        </w:rPr>
        <w:t>- районный народный краеведческий музей;</w:t>
      </w:r>
    </w:p>
    <w:p w:rsidR="008570D8" w:rsidRPr="00D72F06" w:rsidRDefault="008570D8" w:rsidP="00D72F06">
      <w:pPr>
        <w:rPr>
          <w:color w:val="000000" w:themeColor="text1"/>
          <w:sz w:val="24"/>
          <w:szCs w:val="24"/>
        </w:rPr>
      </w:pPr>
      <w:r w:rsidRPr="00D72F06">
        <w:rPr>
          <w:color w:val="000000" w:themeColor="text1"/>
          <w:sz w:val="24"/>
          <w:szCs w:val="24"/>
        </w:rPr>
        <w:t>- к/т «Восток»;</w:t>
      </w:r>
    </w:p>
    <w:p w:rsidR="008570D8" w:rsidRPr="00D72F06" w:rsidRDefault="008570D8" w:rsidP="00D72F06">
      <w:pPr>
        <w:rPr>
          <w:color w:val="000000" w:themeColor="text1"/>
          <w:sz w:val="24"/>
          <w:szCs w:val="24"/>
        </w:rPr>
      </w:pPr>
      <w:r w:rsidRPr="00D72F06">
        <w:rPr>
          <w:color w:val="000000" w:themeColor="text1"/>
          <w:sz w:val="24"/>
          <w:szCs w:val="24"/>
        </w:rPr>
        <w:t>- МБУ ДО «ДШИ»;</w:t>
      </w:r>
    </w:p>
    <w:p w:rsidR="008570D8" w:rsidRPr="00D72F06" w:rsidRDefault="008570D8" w:rsidP="00D72F06">
      <w:pPr>
        <w:rPr>
          <w:color w:val="000000" w:themeColor="text1"/>
          <w:sz w:val="24"/>
          <w:szCs w:val="24"/>
        </w:rPr>
      </w:pPr>
      <w:r w:rsidRPr="00D72F06">
        <w:rPr>
          <w:color w:val="000000" w:themeColor="text1"/>
          <w:sz w:val="24"/>
          <w:szCs w:val="24"/>
        </w:rPr>
        <w:t>- РДК «Металлург»;</w:t>
      </w:r>
    </w:p>
    <w:p w:rsidR="008570D8" w:rsidRPr="00D72F06" w:rsidRDefault="008570D8" w:rsidP="00D72F06">
      <w:pPr>
        <w:ind w:firstLine="709"/>
        <w:jc w:val="both"/>
        <w:rPr>
          <w:color w:val="000000" w:themeColor="text1"/>
          <w:sz w:val="24"/>
          <w:szCs w:val="24"/>
        </w:rPr>
      </w:pPr>
    </w:p>
    <w:p w:rsidR="008570D8" w:rsidRPr="00D72F06" w:rsidRDefault="008570D8" w:rsidP="00D72F06">
      <w:pPr>
        <w:jc w:val="both"/>
        <w:rPr>
          <w:b/>
          <w:color w:val="000000" w:themeColor="text1"/>
          <w:sz w:val="24"/>
          <w:szCs w:val="24"/>
        </w:rPr>
      </w:pPr>
      <w:r w:rsidRPr="00D72F06">
        <w:rPr>
          <w:color w:val="000000" w:themeColor="text1"/>
          <w:sz w:val="24"/>
          <w:szCs w:val="24"/>
        </w:rPr>
        <w:t xml:space="preserve">Помимо этого с обучающимися школы в 2023-2024 уч/г  были </w:t>
      </w:r>
      <w:r w:rsidRPr="00D72F06">
        <w:rPr>
          <w:b/>
          <w:color w:val="000000" w:themeColor="text1"/>
          <w:sz w:val="24"/>
          <w:szCs w:val="24"/>
        </w:rPr>
        <w:t>организованы встречи с:</w:t>
      </w:r>
    </w:p>
    <w:p w:rsidR="008570D8" w:rsidRPr="00D72F06" w:rsidRDefault="008570D8" w:rsidP="00D72F06">
      <w:pPr>
        <w:rPr>
          <w:color w:val="000000" w:themeColor="text1"/>
          <w:sz w:val="24"/>
          <w:szCs w:val="24"/>
        </w:rPr>
      </w:pPr>
      <w:r w:rsidRPr="00D72F06">
        <w:rPr>
          <w:color w:val="000000" w:themeColor="text1"/>
          <w:sz w:val="24"/>
          <w:szCs w:val="24"/>
        </w:rPr>
        <w:t>-представителями ГКУ «ЦЗН»;</w:t>
      </w:r>
    </w:p>
    <w:p w:rsidR="008570D8" w:rsidRPr="00D72F06" w:rsidRDefault="008570D8" w:rsidP="00D72F06">
      <w:pPr>
        <w:rPr>
          <w:color w:val="000000" w:themeColor="text1"/>
          <w:sz w:val="24"/>
          <w:szCs w:val="24"/>
        </w:rPr>
      </w:pPr>
      <w:r w:rsidRPr="00D72F06">
        <w:rPr>
          <w:color w:val="000000" w:themeColor="text1"/>
          <w:sz w:val="24"/>
          <w:szCs w:val="24"/>
        </w:rPr>
        <w:t>-представителями филиала «ГТТ», п.Светлый;</w:t>
      </w:r>
    </w:p>
    <w:p w:rsidR="008570D8" w:rsidRPr="00D72F06" w:rsidRDefault="008570D8" w:rsidP="00D72F06">
      <w:pPr>
        <w:rPr>
          <w:color w:val="000000" w:themeColor="text1"/>
          <w:sz w:val="24"/>
          <w:szCs w:val="24"/>
        </w:rPr>
      </w:pPr>
      <w:r w:rsidRPr="00D72F06">
        <w:rPr>
          <w:color w:val="000000" w:themeColor="text1"/>
          <w:sz w:val="24"/>
          <w:szCs w:val="24"/>
        </w:rPr>
        <w:t>-представителями администрации МО Светлинский район;</w:t>
      </w:r>
    </w:p>
    <w:p w:rsidR="008570D8" w:rsidRPr="00D72F06" w:rsidRDefault="008570D8" w:rsidP="00D72F06">
      <w:pPr>
        <w:rPr>
          <w:color w:val="000000" w:themeColor="text1"/>
          <w:sz w:val="24"/>
          <w:szCs w:val="24"/>
        </w:rPr>
      </w:pPr>
      <w:r w:rsidRPr="00D72F06">
        <w:rPr>
          <w:color w:val="000000" w:themeColor="text1"/>
          <w:sz w:val="24"/>
          <w:szCs w:val="24"/>
        </w:rPr>
        <w:t>-представителями КДНиЗП, ПДН ОП МО МВД России «Ясненский»;</w:t>
      </w:r>
    </w:p>
    <w:p w:rsidR="008570D8" w:rsidRPr="00D72F06" w:rsidRDefault="008570D8" w:rsidP="00D72F06">
      <w:pPr>
        <w:rPr>
          <w:color w:val="000000" w:themeColor="text1"/>
          <w:sz w:val="24"/>
          <w:szCs w:val="24"/>
        </w:rPr>
      </w:pPr>
      <w:r w:rsidRPr="00D72F06">
        <w:rPr>
          <w:color w:val="000000" w:themeColor="text1"/>
          <w:sz w:val="24"/>
          <w:szCs w:val="24"/>
        </w:rPr>
        <w:t>-представителями ООО «Русникель»;</w:t>
      </w:r>
    </w:p>
    <w:p w:rsidR="008570D8" w:rsidRPr="00D72F06" w:rsidRDefault="008570D8" w:rsidP="00D72F06">
      <w:pPr>
        <w:rPr>
          <w:color w:val="000000" w:themeColor="text1"/>
          <w:sz w:val="24"/>
          <w:szCs w:val="24"/>
        </w:rPr>
      </w:pPr>
      <w:r w:rsidRPr="00D72F06">
        <w:rPr>
          <w:color w:val="000000" w:themeColor="text1"/>
          <w:sz w:val="24"/>
          <w:szCs w:val="24"/>
        </w:rPr>
        <w:t>-представителями ССУЗов и ВУЗов Оренбургской области (онлайн).</w:t>
      </w:r>
    </w:p>
    <w:p w:rsidR="008570D8" w:rsidRPr="00D72F06" w:rsidRDefault="008570D8" w:rsidP="00D72F06">
      <w:pPr>
        <w:rPr>
          <w:color w:val="000000" w:themeColor="text1"/>
          <w:sz w:val="24"/>
          <w:szCs w:val="24"/>
        </w:rPr>
      </w:pPr>
    </w:p>
    <w:p w:rsidR="008570D8" w:rsidRPr="00D72F06" w:rsidRDefault="008570D8" w:rsidP="00D72F06">
      <w:pPr>
        <w:rPr>
          <w:color w:val="000000" w:themeColor="text1"/>
          <w:sz w:val="24"/>
          <w:szCs w:val="24"/>
        </w:rPr>
      </w:pPr>
      <w:r w:rsidRPr="00D72F06">
        <w:rPr>
          <w:color w:val="000000" w:themeColor="text1"/>
          <w:sz w:val="24"/>
          <w:szCs w:val="24"/>
        </w:rPr>
        <w:t xml:space="preserve"> В рамках </w:t>
      </w:r>
      <w:r w:rsidRPr="00D72F06">
        <w:rPr>
          <w:b/>
          <w:color w:val="000000" w:themeColor="text1"/>
          <w:sz w:val="24"/>
          <w:szCs w:val="24"/>
        </w:rPr>
        <w:t>профориентационной работы</w:t>
      </w:r>
      <w:r w:rsidRPr="00D72F06">
        <w:rPr>
          <w:color w:val="000000" w:themeColor="text1"/>
          <w:sz w:val="24"/>
          <w:szCs w:val="24"/>
        </w:rPr>
        <w:t xml:space="preserve"> учащиеся школы побывали на экскурсиях в ООО «Русникель», «Светлинский РЭС»; погк п.Светлый, швейном цеху ИП Белоус Н.В., побывали на мастер-классе в кафе «Япончик» ИП Горбенко Г.</w:t>
      </w:r>
    </w:p>
    <w:p w:rsidR="008570D8" w:rsidRPr="00D72F06" w:rsidRDefault="008570D8" w:rsidP="00D72F06">
      <w:pPr>
        <w:rPr>
          <w:color w:val="000000" w:themeColor="text1"/>
          <w:sz w:val="24"/>
          <w:szCs w:val="24"/>
        </w:rPr>
      </w:pPr>
    </w:p>
    <w:p w:rsidR="008570D8" w:rsidRPr="00D72F06" w:rsidRDefault="008570D8" w:rsidP="00D72F06">
      <w:pPr>
        <w:jc w:val="both"/>
        <w:rPr>
          <w:color w:val="000000" w:themeColor="text1"/>
          <w:sz w:val="24"/>
          <w:szCs w:val="24"/>
        </w:rPr>
      </w:pPr>
      <w:r w:rsidRPr="00D72F06">
        <w:rPr>
          <w:color w:val="000000" w:themeColor="text1"/>
          <w:sz w:val="24"/>
          <w:szCs w:val="24"/>
        </w:rPr>
        <w:t xml:space="preserve">С </w:t>
      </w:r>
      <w:r w:rsidRPr="00D72F06">
        <w:rPr>
          <w:b/>
          <w:color w:val="000000" w:themeColor="text1"/>
          <w:sz w:val="24"/>
          <w:szCs w:val="24"/>
        </w:rPr>
        <w:t>одаренными детьми</w:t>
      </w:r>
      <w:r w:rsidRPr="00D72F06">
        <w:rPr>
          <w:color w:val="000000" w:themeColor="text1"/>
          <w:sz w:val="24"/>
          <w:szCs w:val="24"/>
        </w:rPr>
        <w:t xml:space="preserve"> в школе проводится следующая работа: вовлечение в кружки, секции, ШСК «Старт», отряд «Орлята Росии», отряд «Движение первых»; привлечение к участию в конкурсах рисунков, конкурсах чтецов,  предметных играх и олимпиадах,  участие в спортивных соревнованиях,  онлайн-акциях, мероприятиях и конкурсах различного уровня. Организуется работа на каникулах.</w:t>
      </w:r>
    </w:p>
    <w:p w:rsidR="008570D8" w:rsidRPr="00D72F06" w:rsidRDefault="008570D8" w:rsidP="00D72F06">
      <w:pPr>
        <w:rPr>
          <w:i/>
          <w:color w:val="000000" w:themeColor="text1"/>
          <w:sz w:val="24"/>
          <w:szCs w:val="24"/>
        </w:rPr>
      </w:pPr>
      <w:r w:rsidRPr="00D72F06">
        <w:rPr>
          <w:i/>
          <w:color w:val="000000" w:themeColor="text1"/>
          <w:sz w:val="24"/>
          <w:szCs w:val="24"/>
        </w:rPr>
        <w:t>См. таблицу: Участие в конкурсах, соревнованиях, акциях  всех уровней в 2023-2024 уч/г</w:t>
      </w:r>
    </w:p>
    <w:p w:rsidR="008570D8" w:rsidRPr="00D72F06" w:rsidRDefault="008570D8" w:rsidP="00D72F06">
      <w:pPr>
        <w:ind w:firstLine="708"/>
        <w:jc w:val="both"/>
        <w:rPr>
          <w:b/>
          <w:color w:val="000000" w:themeColor="text1"/>
          <w:sz w:val="24"/>
          <w:szCs w:val="24"/>
        </w:rPr>
      </w:pPr>
    </w:p>
    <w:p w:rsidR="008570D8" w:rsidRPr="00D72F06" w:rsidRDefault="008570D8" w:rsidP="00D72F06">
      <w:pPr>
        <w:jc w:val="both"/>
        <w:rPr>
          <w:b/>
          <w:color w:val="000000" w:themeColor="text1"/>
          <w:sz w:val="24"/>
          <w:szCs w:val="24"/>
        </w:rPr>
      </w:pPr>
      <w:r w:rsidRPr="00D72F06">
        <w:rPr>
          <w:b/>
          <w:color w:val="000000" w:themeColor="text1"/>
          <w:sz w:val="24"/>
          <w:szCs w:val="24"/>
        </w:rPr>
        <w:t>Дополнительное образование.</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 xml:space="preserve">Классные руководители, руководители школьных объединений ведут работу по вовлечению учащихся в различные объединения дополнительного образования. На начало учебного года собраны сведения о занятости учащихся в объединениях учреждений дополнительного образования детей, зарегистрированных на платформе «Навигатор дополнительного образования Оренбургской области» </w:t>
      </w:r>
      <w:hyperlink r:id="rId5" w:tgtFrame="_blank" w:history="1">
        <w:r w:rsidRPr="00D72F06">
          <w:rPr>
            <w:bCs/>
            <w:color w:val="000000" w:themeColor="text1"/>
            <w:sz w:val="24"/>
            <w:szCs w:val="24"/>
            <w:u w:val="single"/>
          </w:rPr>
          <w:t>dop.edu.orb.ru</w:t>
        </w:r>
      </w:hyperlink>
      <w:r w:rsidRPr="00D72F06">
        <w:rPr>
          <w:color w:val="000000" w:themeColor="text1"/>
          <w:sz w:val="24"/>
          <w:szCs w:val="24"/>
        </w:rPr>
        <w:t>.</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Дополнительное образование осуществляется по 6 основным направлениям:</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1.Техническое («Компьютерная графика»,«Робототехника»,«Программируем, учимся и играем»)</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2.Естественно-научное  («Я-исследователь»)</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3.Художественное («Волшебны мир красок»)</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4.Туристско-краеведческое («Моё Оренбуржье»)</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 xml:space="preserve">5.Социально-педагогическое («Первая помощь»,«Азбука дороги», «Финансовая грамотность», </w:t>
      </w:r>
      <w:r w:rsidRPr="00D72F06">
        <w:rPr>
          <w:color w:val="000000" w:themeColor="text1"/>
          <w:sz w:val="24"/>
          <w:szCs w:val="24"/>
        </w:rPr>
        <w:lastRenderedPageBreak/>
        <w:t>«Занимательный английский», «Юный корреспондент», «Школа раннего развития»)</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6.Физкультурно-спортивное («НВП», «Спортивные игры»)</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Воспитанники школьных объединений принимают участие в конкурсах школьного, районного, областного уровня.</w:t>
      </w:r>
    </w:p>
    <w:p w:rsidR="008570D8" w:rsidRPr="00D72F06" w:rsidRDefault="008570D8" w:rsidP="00D72F06">
      <w:pPr>
        <w:ind w:left="-142" w:firstLine="709"/>
        <w:rPr>
          <w:color w:val="000000" w:themeColor="text1"/>
          <w:sz w:val="24"/>
          <w:szCs w:val="24"/>
        </w:rPr>
      </w:pPr>
    </w:p>
    <w:p w:rsidR="008570D8" w:rsidRPr="00D72F06" w:rsidRDefault="008570D8" w:rsidP="00D72F06">
      <w:pPr>
        <w:jc w:val="both"/>
        <w:rPr>
          <w:b/>
          <w:color w:val="000000" w:themeColor="text1"/>
          <w:sz w:val="24"/>
          <w:szCs w:val="24"/>
        </w:rPr>
      </w:pPr>
      <w:r w:rsidRPr="00D72F06">
        <w:rPr>
          <w:b/>
          <w:color w:val="000000" w:themeColor="text1"/>
          <w:sz w:val="24"/>
          <w:szCs w:val="24"/>
        </w:rPr>
        <w:t>Профилактическая работа.</w:t>
      </w:r>
    </w:p>
    <w:p w:rsidR="008570D8" w:rsidRPr="00D72F06" w:rsidRDefault="008570D8" w:rsidP="00D72F06">
      <w:pPr>
        <w:ind w:firstLine="709"/>
        <w:jc w:val="both"/>
        <w:rPr>
          <w:color w:val="000000" w:themeColor="text1"/>
          <w:sz w:val="24"/>
          <w:szCs w:val="24"/>
        </w:rPr>
      </w:pPr>
      <w:r w:rsidRPr="00D72F06">
        <w:rPr>
          <w:color w:val="000000" w:themeColor="text1"/>
          <w:sz w:val="24"/>
          <w:szCs w:val="24"/>
        </w:rPr>
        <w:t xml:space="preserve">С </w:t>
      </w:r>
      <w:r w:rsidRPr="00D72F06">
        <w:rPr>
          <w:b/>
          <w:color w:val="000000" w:themeColor="text1"/>
          <w:sz w:val="24"/>
          <w:szCs w:val="24"/>
        </w:rPr>
        <w:t>детьми «группы риска»</w:t>
      </w:r>
      <w:r w:rsidRPr="00D72F06">
        <w:rPr>
          <w:color w:val="000000" w:themeColor="text1"/>
          <w:sz w:val="24"/>
          <w:szCs w:val="24"/>
        </w:rPr>
        <w:t xml:space="preserve"> классными руководителями совместно с социальным педагогом и педагогом-психологом ведется работа по индивидуальным планам, проводятся профилактические беседы, диагностики; ведется работа по вовлечению в объединения по интересам на базе школы и УДОД во внеурочное время и каникулярный период. </w:t>
      </w:r>
    </w:p>
    <w:p w:rsidR="008570D8" w:rsidRPr="00D72F06" w:rsidRDefault="008570D8" w:rsidP="00D72F06">
      <w:pPr>
        <w:tabs>
          <w:tab w:val="left" w:pos="6994"/>
        </w:tabs>
        <w:rPr>
          <w:color w:val="000000" w:themeColor="text1"/>
          <w:sz w:val="24"/>
          <w:szCs w:val="24"/>
        </w:rPr>
      </w:pPr>
      <w:r w:rsidRPr="00D72F06">
        <w:rPr>
          <w:color w:val="000000" w:themeColor="text1"/>
          <w:sz w:val="24"/>
          <w:szCs w:val="24"/>
        </w:rPr>
        <w:t>Классными руководителями ведется индивидуальная  работа с учащимися, состоящими на профилактическом учете: Постников Дмитрий, Севиринов Александр (выбыл 11.10.2023г.), Сабиров Данила, Тажин Руслан, Сударкин Кирилл, Климова Полина, Леванов Дмитрий, Каюкова Злата, Назарова Валерия.</w:t>
      </w:r>
    </w:p>
    <w:p w:rsidR="008570D8" w:rsidRPr="00D72F06" w:rsidRDefault="008570D8" w:rsidP="00D72F06">
      <w:pPr>
        <w:ind w:firstLine="567"/>
        <w:jc w:val="both"/>
        <w:rPr>
          <w:color w:val="000000" w:themeColor="text1"/>
          <w:sz w:val="24"/>
          <w:szCs w:val="24"/>
        </w:rPr>
      </w:pPr>
      <w:r w:rsidRPr="00D72F06">
        <w:rPr>
          <w:color w:val="000000" w:themeColor="text1"/>
          <w:sz w:val="24"/>
          <w:szCs w:val="24"/>
        </w:rPr>
        <w:t>В 2023-2024 уч/г проведено 8 заседаний школьной службы медиации по рассмотрению конфликтов в 3в,7б,3а,6а,6б классе и примирению сторон (Протоколы от 15.11.2023, 06.12.2023, 14.12.2023, 12.01.2024, 12.01.2024, 09.02.2024, 18.04.2024, 15.05.2024 ), проведено 22 заседания Совета профилактики, на которых рассматривались обновленные списки учащихся, состоящих на профилактическом контроле в КДНиЗП, учете в ПДН, школьном учете; индивидуальная работа, проводимая с учащимися;   вопросы поведения, низкой успеваемости учащихся 9б, 6б, 8б, 6а, 8а, 7б, 9а, 3в, 5б, 7а  классов (Протоколы от 07.09.2023, 20.09.2023, 22.09.2023, 28.09.2023, 29.09.2023, 10.10.2023, 24.10.2023, 26.10.2023, 15.11.2023, 15.11.2023, 06.12.2023, 20.12.2023, 22.01.2024, 31.01.2024, 05.03.2024, 06.03.2024, 14.03.2024, 04.04.2024, 09.04.2024, 10.04.2024, 18.04.2024, 17.05.2024).</w:t>
      </w:r>
    </w:p>
    <w:p w:rsidR="008570D8" w:rsidRPr="00D72F06" w:rsidRDefault="008570D8" w:rsidP="00D72F06">
      <w:pPr>
        <w:ind w:left="-142" w:firstLine="709"/>
        <w:rPr>
          <w:color w:val="000000" w:themeColor="text1"/>
          <w:sz w:val="24"/>
          <w:szCs w:val="24"/>
        </w:rPr>
      </w:pPr>
      <w:r w:rsidRPr="00D72F06">
        <w:rPr>
          <w:color w:val="000000" w:themeColor="text1"/>
          <w:sz w:val="24"/>
          <w:szCs w:val="24"/>
        </w:rPr>
        <w:t>В период 2023-2024 уч/года проведены межведомственные рейды по семьям, состоящим на профилактическом контроле в КДНиЗП.</w:t>
      </w:r>
    </w:p>
    <w:p w:rsidR="008570D8" w:rsidRPr="00D72F06" w:rsidRDefault="008570D8" w:rsidP="00D72F06">
      <w:pPr>
        <w:ind w:left="-142" w:firstLine="709"/>
        <w:rPr>
          <w:color w:val="000000" w:themeColor="text1"/>
          <w:sz w:val="24"/>
          <w:szCs w:val="24"/>
        </w:rPr>
      </w:pPr>
      <w:r w:rsidRPr="00D72F06">
        <w:rPr>
          <w:color w:val="000000" w:themeColor="text1"/>
          <w:sz w:val="24"/>
          <w:szCs w:val="24"/>
        </w:rPr>
        <w:t>По ходатайству КДНиЗП учащийся 6а класса Севиринов Александр выбыл из МБОУ «ССОШ№1» и продолжил обучение в реабилитационном центре «Аленушка» г.Кувандык, затем переведен в интернат для мальчиков г.Соль-Илецк.</w:t>
      </w:r>
    </w:p>
    <w:p w:rsidR="008570D8" w:rsidRPr="00D72F06" w:rsidRDefault="008570D8" w:rsidP="00D72F06">
      <w:pPr>
        <w:ind w:left="-142" w:firstLine="709"/>
        <w:rPr>
          <w:color w:val="000000" w:themeColor="text1"/>
          <w:sz w:val="24"/>
          <w:szCs w:val="24"/>
        </w:rPr>
      </w:pPr>
      <w:r w:rsidRPr="00D72F06">
        <w:rPr>
          <w:color w:val="000000" w:themeColor="text1"/>
          <w:sz w:val="24"/>
          <w:szCs w:val="24"/>
        </w:rPr>
        <w:t>Систематически, на конец каждой четверти перед каникулами проведены классные часы с обучающимися по вопросам соблюдения правил безопасности во время каникул, ПДД, личной безопасности, о правилах поведения в период гололёда, правилах поведения на льду и вблизи водоемов, правилах обращения с пиротехническими изделиями; проведен целевой инструктаж с обучающимися по инструкции И-0124 «безопасность в период  каникул» и зафиксировать проведение инструктажа в журнале инструктажей при проведении внеклассных, внешкольных мероприятий.</w:t>
      </w:r>
    </w:p>
    <w:p w:rsidR="008570D8" w:rsidRPr="00D72F06" w:rsidRDefault="008570D8" w:rsidP="00D72F06">
      <w:pPr>
        <w:ind w:left="-142" w:firstLine="709"/>
        <w:rPr>
          <w:color w:val="000000" w:themeColor="text1"/>
          <w:sz w:val="24"/>
          <w:szCs w:val="24"/>
        </w:rPr>
      </w:pPr>
    </w:p>
    <w:p w:rsidR="008570D8" w:rsidRPr="00D72F06" w:rsidRDefault="008570D8" w:rsidP="00D72F06">
      <w:pPr>
        <w:ind w:left="-142" w:firstLine="709"/>
        <w:rPr>
          <w:color w:val="000000" w:themeColor="text1"/>
          <w:sz w:val="24"/>
          <w:szCs w:val="24"/>
        </w:rPr>
      </w:pPr>
      <w:r w:rsidRPr="00D72F06">
        <w:rPr>
          <w:color w:val="000000" w:themeColor="text1"/>
          <w:sz w:val="24"/>
          <w:szCs w:val="24"/>
        </w:rPr>
        <w:t>Количество несовершеннолетних, состоящих на школьном учете, профилактическом учете в ПДН, контроле в КДНиЗП:</w:t>
      </w:r>
    </w:p>
    <w:tbl>
      <w:tblPr>
        <w:tblStyle w:val="a7"/>
        <w:tblW w:w="9713" w:type="dxa"/>
        <w:tblInd w:w="-142" w:type="dxa"/>
        <w:tblLook w:val="04A0" w:firstRow="1" w:lastRow="0" w:firstColumn="1" w:lastColumn="0" w:noHBand="0" w:noVBand="1"/>
      </w:tblPr>
      <w:tblGrid>
        <w:gridCol w:w="2264"/>
        <w:gridCol w:w="1851"/>
        <w:gridCol w:w="2024"/>
        <w:gridCol w:w="2019"/>
        <w:gridCol w:w="1555"/>
      </w:tblGrid>
      <w:tr w:rsidR="00D72F06" w:rsidRPr="00D72F06" w:rsidTr="00B01F1E">
        <w:trPr>
          <w:trHeight w:val="433"/>
        </w:trPr>
        <w:tc>
          <w:tcPr>
            <w:tcW w:w="2264"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начало </w:t>
            </w:r>
          </w:p>
          <w:p w:rsidR="008570D8" w:rsidRPr="00D72F06" w:rsidRDefault="008570D8" w:rsidP="00D72F06">
            <w:pPr>
              <w:jc w:val="center"/>
              <w:rPr>
                <w:color w:val="000000" w:themeColor="text1"/>
                <w:sz w:val="24"/>
                <w:szCs w:val="24"/>
              </w:rPr>
            </w:pPr>
            <w:r w:rsidRPr="00D72F06">
              <w:rPr>
                <w:color w:val="000000" w:themeColor="text1"/>
                <w:sz w:val="24"/>
                <w:szCs w:val="24"/>
              </w:rPr>
              <w:t>2023-2024 уч/года</w:t>
            </w:r>
          </w:p>
        </w:tc>
        <w:tc>
          <w:tcPr>
            <w:tcW w:w="1851"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 xml:space="preserve">1 четверти </w:t>
            </w:r>
          </w:p>
        </w:tc>
        <w:tc>
          <w:tcPr>
            <w:tcW w:w="2024"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2 четверти</w:t>
            </w:r>
          </w:p>
        </w:tc>
        <w:tc>
          <w:tcPr>
            <w:tcW w:w="2019"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3 четверти</w:t>
            </w:r>
          </w:p>
        </w:tc>
        <w:tc>
          <w:tcPr>
            <w:tcW w:w="1555"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4 четверти</w:t>
            </w:r>
          </w:p>
        </w:tc>
      </w:tr>
      <w:tr w:rsidR="00D72F06" w:rsidRPr="00D72F06" w:rsidTr="00B01F1E">
        <w:trPr>
          <w:trHeight w:val="433"/>
        </w:trPr>
        <w:tc>
          <w:tcPr>
            <w:tcW w:w="2264" w:type="dxa"/>
          </w:tcPr>
          <w:p w:rsidR="008570D8" w:rsidRPr="00D72F06" w:rsidRDefault="008570D8" w:rsidP="00D72F06">
            <w:pPr>
              <w:rPr>
                <w:b/>
                <w:color w:val="000000" w:themeColor="text1"/>
                <w:sz w:val="24"/>
                <w:szCs w:val="24"/>
              </w:rPr>
            </w:pPr>
            <w:r w:rsidRPr="00D72F06">
              <w:rPr>
                <w:b/>
                <w:color w:val="000000" w:themeColor="text1"/>
                <w:sz w:val="24"/>
                <w:szCs w:val="24"/>
              </w:rPr>
              <w:t>Всего -5чел.</w:t>
            </w:r>
          </w:p>
          <w:p w:rsidR="008570D8" w:rsidRPr="00D72F06" w:rsidRDefault="008570D8" w:rsidP="00D72F06">
            <w:pPr>
              <w:rPr>
                <w:color w:val="000000" w:themeColor="text1"/>
                <w:sz w:val="24"/>
                <w:szCs w:val="24"/>
              </w:rPr>
            </w:pPr>
            <w:r w:rsidRPr="00D72F06">
              <w:rPr>
                <w:color w:val="000000" w:themeColor="text1"/>
                <w:sz w:val="24"/>
                <w:szCs w:val="24"/>
              </w:rPr>
              <w:t>из них:</w:t>
            </w:r>
          </w:p>
          <w:p w:rsidR="008570D8" w:rsidRPr="00D72F06" w:rsidRDefault="008570D8" w:rsidP="00D72F06">
            <w:pPr>
              <w:rPr>
                <w:color w:val="000000" w:themeColor="text1"/>
                <w:sz w:val="24"/>
                <w:szCs w:val="24"/>
              </w:rPr>
            </w:pPr>
            <w:r w:rsidRPr="00D72F06">
              <w:rPr>
                <w:color w:val="000000" w:themeColor="text1"/>
                <w:sz w:val="24"/>
                <w:szCs w:val="24"/>
              </w:rPr>
              <w:t>ПДН-4</w:t>
            </w:r>
          </w:p>
          <w:p w:rsidR="008570D8" w:rsidRPr="00D72F06" w:rsidRDefault="008570D8" w:rsidP="00D72F06">
            <w:pPr>
              <w:rPr>
                <w:color w:val="000000" w:themeColor="text1"/>
              </w:rPr>
            </w:pPr>
            <w:r w:rsidRPr="00D72F06">
              <w:rPr>
                <w:color w:val="000000" w:themeColor="text1"/>
              </w:rPr>
              <w:t>КДНиЗП-2</w:t>
            </w:r>
          </w:p>
          <w:p w:rsidR="008570D8" w:rsidRPr="00D72F06" w:rsidRDefault="008570D8" w:rsidP="00D72F06">
            <w:pPr>
              <w:rPr>
                <w:color w:val="000000" w:themeColor="text1"/>
                <w:sz w:val="24"/>
                <w:szCs w:val="24"/>
              </w:rPr>
            </w:pPr>
            <w:r w:rsidRPr="00D72F06">
              <w:rPr>
                <w:color w:val="000000" w:themeColor="text1"/>
                <w:sz w:val="24"/>
                <w:szCs w:val="24"/>
              </w:rPr>
              <w:t>Школьный-5</w:t>
            </w:r>
          </w:p>
        </w:tc>
        <w:tc>
          <w:tcPr>
            <w:tcW w:w="1851" w:type="dxa"/>
          </w:tcPr>
          <w:p w:rsidR="008570D8" w:rsidRPr="00D72F06" w:rsidRDefault="008570D8" w:rsidP="00D72F06">
            <w:pPr>
              <w:rPr>
                <w:b/>
                <w:color w:val="000000" w:themeColor="text1"/>
                <w:sz w:val="24"/>
                <w:szCs w:val="24"/>
              </w:rPr>
            </w:pPr>
            <w:r w:rsidRPr="00D72F06">
              <w:rPr>
                <w:b/>
                <w:color w:val="000000" w:themeColor="text1"/>
                <w:sz w:val="24"/>
                <w:szCs w:val="24"/>
              </w:rPr>
              <w:t>Всего -4чел.</w:t>
            </w:r>
          </w:p>
          <w:p w:rsidR="008570D8" w:rsidRPr="00D72F06" w:rsidRDefault="008570D8" w:rsidP="00D72F06">
            <w:pPr>
              <w:rPr>
                <w:color w:val="000000" w:themeColor="text1"/>
                <w:sz w:val="24"/>
                <w:szCs w:val="24"/>
              </w:rPr>
            </w:pPr>
            <w:r w:rsidRPr="00D72F06">
              <w:rPr>
                <w:color w:val="000000" w:themeColor="text1"/>
                <w:sz w:val="24"/>
                <w:szCs w:val="24"/>
              </w:rPr>
              <w:t>из них:</w:t>
            </w:r>
          </w:p>
          <w:p w:rsidR="008570D8" w:rsidRPr="00D72F06" w:rsidRDefault="008570D8" w:rsidP="00D72F06">
            <w:pPr>
              <w:rPr>
                <w:color w:val="000000" w:themeColor="text1"/>
                <w:sz w:val="24"/>
                <w:szCs w:val="24"/>
              </w:rPr>
            </w:pPr>
            <w:r w:rsidRPr="00D72F06">
              <w:rPr>
                <w:color w:val="000000" w:themeColor="text1"/>
                <w:sz w:val="24"/>
                <w:szCs w:val="24"/>
              </w:rPr>
              <w:t>ПДН-3</w:t>
            </w:r>
          </w:p>
          <w:p w:rsidR="008570D8" w:rsidRPr="00D72F06" w:rsidRDefault="008570D8" w:rsidP="00D72F06">
            <w:pPr>
              <w:rPr>
                <w:color w:val="000000" w:themeColor="text1"/>
              </w:rPr>
            </w:pPr>
            <w:r w:rsidRPr="00D72F06">
              <w:rPr>
                <w:color w:val="000000" w:themeColor="text1"/>
              </w:rPr>
              <w:t>КДНиЗП-2</w:t>
            </w:r>
          </w:p>
          <w:p w:rsidR="008570D8" w:rsidRPr="00D72F06" w:rsidRDefault="008570D8" w:rsidP="00D72F06">
            <w:pPr>
              <w:rPr>
                <w:color w:val="000000" w:themeColor="text1"/>
                <w:sz w:val="24"/>
                <w:szCs w:val="24"/>
              </w:rPr>
            </w:pPr>
            <w:r w:rsidRPr="00D72F06">
              <w:rPr>
                <w:color w:val="000000" w:themeColor="text1"/>
                <w:sz w:val="24"/>
                <w:szCs w:val="24"/>
              </w:rPr>
              <w:t>Школьный-4</w:t>
            </w:r>
          </w:p>
        </w:tc>
        <w:tc>
          <w:tcPr>
            <w:tcW w:w="2024" w:type="dxa"/>
          </w:tcPr>
          <w:p w:rsidR="008570D8" w:rsidRPr="00D72F06" w:rsidRDefault="008570D8" w:rsidP="00D72F06">
            <w:pPr>
              <w:rPr>
                <w:b/>
                <w:color w:val="000000" w:themeColor="text1"/>
                <w:sz w:val="24"/>
                <w:szCs w:val="24"/>
              </w:rPr>
            </w:pPr>
            <w:r w:rsidRPr="00D72F06">
              <w:rPr>
                <w:b/>
                <w:color w:val="000000" w:themeColor="text1"/>
                <w:sz w:val="24"/>
                <w:szCs w:val="24"/>
              </w:rPr>
              <w:t>Всего -6чел.</w:t>
            </w:r>
          </w:p>
          <w:p w:rsidR="008570D8" w:rsidRPr="00D72F06" w:rsidRDefault="008570D8" w:rsidP="00D72F06">
            <w:pPr>
              <w:rPr>
                <w:color w:val="000000" w:themeColor="text1"/>
                <w:sz w:val="24"/>
                <w:szCs w:val="24"/>
              </w:rPr>
            </w:pPr>
            <w:r w:rsidRPr="00D72F06">
              <w:rPr>
                <w:color w:val="000000" w:themeColor="text1"/>
                <w:sz w:val="24"/>
                <w:szCs w:val="24"/>
              </w:rPr>
              <w:t>из них:</w:t>
            </w:r>
          </w:p>
          <w:p w:rsidR="008570D8" w:rsidRPr="00D72F06" w:rsidRDefault="008570D8" w:rsidP="00D72F06">
            <w:pPr>
              <w:rPr>
                <w:color w:val="000000" w:themeColor="text1"/>
                <w:sz w:val="24"/>
                <w:szCs w:val="24"/>
              </w:rPr>
            </w:pPr>
            <w:r w:rsidRPr="00D72F06">
              <w:rPr>
                <w:color w:val="000000" w:themeColor="text1"/>
                <w:sz w:val="24"/>
                <w:szCs w:val="24"/>
              </w:rPr>
              <w:t>ПДН-5</w:t>
            </w:r>
          </w:p>
          <w:p w:rsidR="008570D8" w:rsidRPr="00D72F06" w:rsidRDefault="008570D8" w:rsidP="00D72F06">
            <w:pPr>
              <w:rPr>
                <w:color w:val="000000" w:themeColor="text1"/>
              </w:rPr>
            </w:pPr>
            <w:r w:rsidRPr="00D72F06">
              <w:rPr>
                <w:color w:val="000000" w:themeColor="text1"/>
              </w:rPr>
              <w:t>КДНиЗП-4</w:t>
            </w:r>
          </w:p>
          <w:p w:rsidR="008570D8" w:rsidRPr="00D72F06" w:rsidRDefault="008570D8" w:rsidP="00D72F06">
            <w:pPr>
              <w:rPr>
                <w:b/>
                <w:color w:val="000000" w:themeColor="text1"/>
                <w:sz w:val="24"/>
                <w:szCs w:val="24"/>
              </w:rPr>
            </w:pPr>
            <w:r w:rsidRPr="00D72F06">
              <w:rPr>
                <w:color w:val="000000" w:themeColor="text1"/>
                <w:sz w:val="24"/>
                <w:szCs w:val="24"/>
              </w:rPr>
              <w:t>Школьный-6</w:t>
            </w:r>
          </w:p>
        </w:tc>
        <w:tc>
          <w:tcPr>
            <w:tcW w:w="2019" w:type="dxa"/>
          </w:tcPr>
          <w:p w:rsidR="008570D8" w:rsidRPr="00D72F06" w:rsidRDefault="008570D8" w:rsidP="00D72F06">
            <w:pPr>
              <w:rPr>
                <w:b/>
                <w:color w:val="000000" w:themeColor="text1"/>
                <w:sz w:val="24"/>
                <w:szCs w:val="24"/>
              </w:rPr>
            </w:pPr>
            <w:r w:rsidRPr="00D72F06">
              <w:rPr>
                <w:b/>
                <w:color w:val="000000" w:themeColor="text1"/>
                <w:sz w:val="24"/>
                <w:szCs w:val="24"/>
              </w:rPr>
              <w:t>Всего -6чел.</w:t>
            </w:r>
          </w:p>
          <w:p w:rsidR="008570D8" w:rsidRPr="00D72F06" w:rsidRDefault="008570D8" w:rsidP="00D72F06">
            <w:pPr>
              <w:rPr>
                <w:color w:val="000000" w:themeColor="text1"/>
                <w:sz w:val="24"/>
                <w:szCs w:val="24"/>
              </w:rPr>
            </w:pPr>
            <w:r w:rsidRPr="00D72F06">
              <w:rPr>
                <w:color w:val="000000" w:themeColor="text1"/>
                <w:sz w:val="24"/>
                <w:szCs w:val="24"/>
              </w:rPr>
              <w:t>из них:</w:t>
            </w:r>
          </w:p>
          <w:p w:rsidR="008570D8" w:rsidRPr="00D72F06" w:rsidRDefault="008570D8" w:rsidP="00D72F06">
            <w:pPr>
              <w:rPr>
                <w:color w:val="000000" w:themeColor="text1"/>
                <w:sz w:val="24"/>
                <w:szCs w:val="24"/>
              </w:rPr>
            </w:pPr>
            <w:r w:rsidRPr="00D72F06">
              <w:rPr>
                <w:color w:val="000000" w:themeColor="text1"/>
                <w:sz w:val="24"/>
                <w:szCs w:val="24"/>
              </w:rPr>
              <w:t>ПДН-4</w:t>
            </w:r>
          </w:p>
          <w:p w:rsidR="008570D8" w:rsidRPr="00D72F06" w:rsidRDefault="008570D8" w:rsidP="00D72F06">
            <w:pPr>
              <w:rPr>
                <w:color w:val="000000" w:themeColor="text1"/>
              </w:rPr>
            </w:pPr>
            <w:r w:rsidRPr="00D72F06">
              <w:rPr>
                <w:color w:val="000000" w:themeColor="text1"/>
              </w:rPr>
              <w:t>КДНиЗП-4</w:t>
            </w:r>
          </w:p>
          <w:p w:rsidR="008570D8" w:rsidRPr="00D72F06" w:rsidRDefault="008570D8" w:rsidP="00D72F06">
            <w:pPr>
              <w:rPr>
                <w:b/>
                <w:color w:val="000000" w:themeColor="text1"/>
                <w:sz w:val="24"/>
                <w:szCs w:val="24"/>
              </w:rPr>
            </w:pPr>
            <w:r w:rsidRPr="00D72F06">
              <w:rPr>
                <w:color w:val="000000" w:themeColor="text1"/>
                <w:sz w:val="24"/>
                <w:szCs w:val="24"/>
              </w:rPr>
              <w:t>Школьный-6</w:t>
            </w:r>
          </w:p>
        </w:tc>
        <w:tc>
          <w:tcPr>
            <w:tcW w:w="1555" w:type="dxa"/>
          </w:tcPr>
          <w:p w:rsidR="008570D8" w:rsidRPr="00D72F06" w:rsidRDefault="008570D8" w:rsidP="00D72F06">
            <w:pPr>
              <w:rPr>
                <w:b/>
                <w:color w:val="000000" w:themeColor="text1"/>
                <w:sz w:val="24"/>
                <w:szCs w:val="24"/>
              </w:rPr>
            </w:pPr>
            <w:r w:rsidRPr="00D72F06">
              <w:rPr>
                <w:b/>
                <w:color w:val="000000" w:themeColor="text1"/>
                <w:sz w:val="24"/>
                <w:szCs w:val="24"/>
              </w:rPr>
              <w:t>Всего -7чел.</w:t>
            </w:r>
          </w:p>
          <w:p w:rsidR="008570D8" w:rsidRPr="00D72F06" w:rsidRDefault="008570D8" w:rsidP="00D72F06">
            <w:pPr>
              <w:rPr>
                <w:color w:val="000000" w:themeColor="text1"/>
                <w:sz w:val="24"/>
                <w:szCs w:val="24"/>
              </w:rPr>
            </w:pPr>
            <w:r w:rsidRPr="00D72F06">
              <w:rPr>
                <w:color w:val="000000" w:themeColor="text1"/>
                <w:sz w:val="24"/>
                <w:szCs w:val="24"/>
              </w:rPr>
              <w:t>из них:</w:t>
            </w:r>
          </w:p>
          <w:p w:rsidR="008570D8" w:rsidRPr="00D72F06" w:rsidRDefault="008570D8" w:rsidP="00D72F06">
            <w:pPr>
              <w:rPr>
                <w:color w:val="000000" w:themeColor="text1"/>
                <w:sz w:val="24"/>
                <w:szCs w:val="24"/>
              </w:rPr>
            </w:pPr>
            <w:r w:rsidRPr="00D72F06">
              <w:rPr>
                <w:color w:val="000000" w:themeColor="text1"/>
                <w:sz w:val="24"/>
                <w:szCs w:val="24"/>
              </w:rPr>
              <w:t>ПДН-4</w:t>
            </w:r>
          </w:p>
          <w:p w:rsidR="008570D8" w:rsidRPr="00D72F06" w:rsidRDefault="008570D8" w:rsidP="00D72F06">
            <w:pPr>
              <w:rPr>
                <w:color w:val="000000" w:themeColor="text1"/>
              </w:rPr>
            </w:pPr>
            <w:r w:rsidRPr="00D72F06">
              <w:rPr>
                <w:color w:val="000000" w:themeColor="text1"/>
              </w:rPr>
              <w:t>КДНиЗП-4</w:t>
            </w:r>
          </w:p>
          <w:p w:rsidR="008570D8" w:rsidRPr="00D72F06" w:rsidRDefault="008570D8" w:rsidP="00D72F06">
            <w:pPr>
              <w:rPr>
                <w:b/>
                <w:color w:val="000000" w:themeColor="text1"/>
                <w:sz w:val="24"/>
                <w:szCs w:val="24"/>
              </w:rPr>
            </w:pPr>
            <w:r w:rsidRPr="00D72F06">
              <w:rPr>
                <w:color w:val="000000" w:themeColor="text1"/>
                <w:sz w:val="24"/>
                <w:szCs w:val="24"/>
              </w:rPr>
              <w:t>Школьный-7</w:t>
            </w:r>
          </w:p>
        </w:tc>
      </w:tr>
    </w:tbl>
    <w:p w:rsidR="008570D8" w:rsidRPr="00D72F06" w:rsidRDefault="008570D8" w:rsidP="00D72F06">
      <w:pPr>
        <w:ind w:left="-142" w:firstLine="709"/>
        <w:rPr>
          <w:color w:val="000000" w:themeColor="text1"/>
          <w:sz w:val="24"/>
          <w:szCs w:val="24"/>
        </w:rPr>
      </w:pPr>
    </w:p>
    <w:p w:rsidR="008570D8" w:rsidRPr="00D72F06" w:rsidRDefault="008570D8" w:rsidP="00D72F06">
      <w:pPr>
        <w:ind w:left="-142" w:firstLine="709"/>
        <w:rPr>
          <w:color w:val="000000" w:themeColor="text1"/>
          <w:sz w:val="24"/>
          <w:szCs w:val="24"/>
        </w:rPr>
      </w:pPr>
      <w:r w:rsidRPr="00D72F06">
        <w:rPr>
          <w:color w:val="000000" w:themeColor="text1"/>
          <w:sz w:val="24"/>
          <w:szCs w:val="24"/>
        </w:rPr>
        <w:t>Количество несовершеннолетних, воспитывающихся в семьях с социальным неблагополучием (состоящих на учете в КДНиЗП):</w:t>
      </w:r>
    </w:p>
    <w:tbl>
      <w:tblPr>
        <w:tblStyle w:val="a7"/>
        <w:tblW w:w="0" w:type="auto"/>
        <w:tblInd w:w="-142" w:type="dxa"/>
        <w:tblLook w:val="04A0" w:firstRow="1" w:lastRow="0" w:firstColumn="1" w:lastColumn="0" w:noHBand="0" w:noVBand="1"/>
      </w:tblPr>
      <w:tblGrid>
        <w:gridCol w:w="2238"/>
        <w:gridCol w:w="1869"/>
        <w:gridCol w:w="1961"/>
        <w:gridCol w:w="1961"/>
        <w:gridCol w:w="1684"/>
      </w:tblGrid>
      <w:tr w:rsidR="00D72F06" w:rsidRPr="00D72F06" w:rsidTr="00B01F1E">
        <w:trPr>
          <w:trHeight w:val="545"/>
        </w:trPr>
        <w:tc>
          <w:tcPr>
            <w:tcW w:w="2238"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начало </w:t>
            </w:r>
          </w:p>
          <w:p w:rsidR="008570D8" w:rsidRPr="00D72F06" w:rsidRDefault="008570D8" w:rsidP="00D72F06">
            <w:pPr>
              <w:jc w:val="center"/>
              <w:rPr>
                <w:color w:val="000000" w:themeColor="text1"/>
                <w:sz w:val="24"/>
                <w:szCs w:val="24"/>
              </w:rPr>
            </w:pPr>
            <w:r w:rsidRPr="00D72F06">
              <w:rPr>
                <w:color w:val="000000" w:themeColor="text1"/>
                <w:sz w:val="24"/>
                <w:szCs w:val="24"/>
              </w:rPr>
              <w:t>2023-2024 уч/года</w:t>
            </w:r>
          </w:p>
        </w:tc>
        <w:tc>
          <w:tcPr>
            <w:tcW w:w="1869"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 xml:space="preserve">1 четверти </w:t>
            </w:r>
          </w:p>
        </w:tc>
        <w:tc>
          <w:tcPr>
            <w:tcW w:w="1961"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2 четверти</w:t>
            </w:r>
          </w:p>
        </w:tc>
        <w:tc>
          <w:tcPr>
            <w:tcW w:w="1961"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3 четверти</w:t>
            </w:r>
          </w:p>
        </w:tc>
        <w:tc>
          <w:tcPr>
            <w:tcW w:w="1684"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4 четверти</w:t>
            </w:r>
          </w:p>
        </w:tc>
      </w:tr>
      <w:tr w:rsidR="00D72F06" w:rsidRPr="00D72F06" w:rsidTr="00B01F1E">
        <w:trPr>
          <w:trHeight w:val="285"/>
        </w:trPr>
        <w:tc>
          <w:tcPr>
            <w:tcW w:w="2238" w:type="dxa"/>
          </w:tcPr>
          <w:p w:rsidR="008570D8" w:rsidRPr="00D72F06" w:rsidRDefault="008570D8" w:rsidP="00D72F06">
            <w:pPr>
              <w:jc w:val="center"/>
              <w:rPr>
                <w:color w:val="000000" w:themeColor="text1"/>
                <w:sz w:val="24"/>
                <w:szCs w:val="24"/>
              </w:rPr>
            </w:pPr>
            <w:r w:rsidRPr="00D72F06">
              <w:rPr>
                <w:color w:val="000000" w:themeColor="text1"/>
                <w:sz w:val="24"/>
                <w:szCs w:val="24"/>
              </w:rPr>
              <w:t>14</w:t>
            </w:r>
          </w:p>
        </w:tc>
        <w:tc>
          <w:tcPr>
            <w:tcW w:w="1869" w:type="dxa"/>
          </w:tcPr>
          <w:p w:rsidR="008570D8" w:rsidRPr="00D72F06" w:rsidRDefault="008570D8" w:rsidP="00D72F06">
            <w:pPr>
              <w:jc w:val="center"/>
              <w:rPr>
                <w:color w:val="000000" w:themeColor="text1"/>
                <w:sz w:val="24"/>
                <w:szCs w:val="24"/>
              </w:rPr>
            </w:pPr>
            <w:r w:rsidRPr="00D72F06">
              <w:rPr>
                <w:color w:val="000000" w:themeColor="text1"/>
                <w:sz w:val="24"/>
                <w:szCs w:val="24"/>
              </w:rPr>
              <w:t>18</w:t>
            </w:r>
          </w:p>
        </w:tc>
        <w:tc>
          <w:tcPr>
            <w:tcW w:w="1961" w:type="dxa"/>
          </w:tcPr>
          <w:p w:rsidR="008570D8" w:rsidRPr="00D72F06" w:rsidRDefault="008570D8" w:rsidP="00D72F06">
            <w:pPr>
              <w:jc w:val="center"/>
              <w:rPr>
                <w:color w:val="000000" w:themeColor="text1"/>
                <w:sz w:val="24"/>
                <w:szCs w:val="24"/>
              </w:rPr>
            </w:pPr>
            <w:r w:rsidRPr="00D72F06">
              <w:rPr>
                <w:color w:val="000000" w:themeColor="text1"/>
                <w:sz w:val="24"/>
                <w:szCs w:val="24"/>
              </w:rPr>
              <w:t>14</w:t>
            </w:r>
          </w:p>
        </w:tc>
        <w:tc>
          <w:tcPr>
            <w:tcW w:w="1961" w:type="dxa"/>
          </w:tcPr>
          <w:p w:rsidR="008570D8" w:rsidRPr="00D72F06" w:rsidRDefault="008570D8" w:rsidP="00D72F06">
            <w:pPr>
              <w:jc w:val="center"/>
              <w:rPr>
                <w:color w:val="000000" w:themeColor="text1"/>
                <w:sz w:val="24"/>
                <w:szCs w:val="24"/>
              </w:rPr>
            </w:pPr>
            <w:r w:rsidRPr="00D72F06">
              <w:rPr>
                <w:color w:val="000000" w:themeColor="text1"/>
                <w:sz w:val="24"/>
                <w:szCs w:val="24"/>
              </w:rPr>
              <w:t>16</w:t>
            </w:r>
          </w:p>
        </w:tc>
        <w:tc>
          <w:tcPr>
            <w:tcW w:w="1684" w:type="dxa"/>
          </w:tcPr>
          <w:p w:rsidR="008570D8" w:rsidRPr="00D72F06" w:rsidRDefault="008570D8" w:rsidP="00D72F06">
            <w:pPr>
              <w:jc w:val="center"/>
              <w:rPr>
                <w:color w:val="000000" w:themeColor="text1"/>
                <w:sz w:val="24"/>
                <w:szCs w:val="24"/>
              </w:rPr>
            </w:pPr>
            <w:r w:rsidRPr="00D72F06">
              <w:rPr>
                <w:color w:val="000000" w:themeColor="text1"/>
                <w:sz w:val="24"/>
                <w:szCs w:val="24"/>
              </w:rPr>
              <w:t>14</w:t>
            </w:r>
          </w:p>
        </w:tc>
      </w:tr>
    </w:tbl>
    <w:p w:rsidR="008570D8" w:rsidRPr="00D72F06" w:rsidRDefault="008570D8" w:rsidP="00D72F06">
      <w:pPr>
        <w:ind w:left="-142" w:firstLine="709"/>
        <w:rPr>
          <w:color w:val="000000" w:themeColor="text1"/>
          <w:sz w:val="24"/>
          <w:szCs w:val="24"/>
        </w:rPr>
      </w:pPr>
    </w:p>
    <w:p w:rsidR="008570D8" w:rsidRPr="00D72F06" w:rsidRDefault="008570D8" w:rsidP="00D72F06">
      <w:pPr>
        <w:ind w:left="-142" w:firstLine="709"/>
        <w:rPr>
          <w:color w:val="000000" w:themeColor="text1"/>
          <w:sz w:val="24"/>
          <w:szCs w:val="24"/>
        </w:rPr>
      </w:pPr>
      <w:r w:rsidRPr="00D72F06">
        <w:rPr>
          <w:color w:val="000000" w:themeColor="text1"/>
          <w:sz w:val="24"/>
          <w:szCs w:val="24"/>
        </w:rPr>
        <w:t>Количество несовершеннолетних, находящихся на опеке:</w:t>
      </w:r>
    </w:p>
    <w:tbl>
      <w:tblPr>
        <w:tblStyle w:val="a7"/>
        <w:tblW w:w="0" w:type="auto"/>
        <w:tblInd w:w="-142" w:type="dxa"/>
        <w:tblLook w:val="04A0" w:firstRow="1" w:lastRow="0" w:firstColumn="1" w:lastColumn="0" w:noHBand="0" w:noVBand="1"/>
      </w:tblPr>
      <w:tblGrid>
        <w:gridCol w:w="1992"/>
        <w:gridCol w:w="2181"/>
        <w:gridCol w:w="2181"/>
        <w:gridCol w:w="2111"/>
        <w:gridCol w:w="1859"/>
      </w:tblGrid>
      <w:tr w:rsidR="00D72F06" w:rsidRPr="00D72F06" w:rsidTr="00B01F1E">
        <w:trPr>
          <w:trHeight w:val="556"/>
        </w:trPr>
        <w:tc>
          <w:tcPr>
            <w:tcW w:w="1992"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начало </w:t>
            </w:r>
          </w:p>
          <w:p w:rsidR="008570D8" w:rsidRPr="00D72F06" w:rsidRDefault="008570D8" w:rsidP="00D72F06">
            <w:pPr>
              <w:jc w:val="center"/>
              <w:rPr>
                <w:color w:val="000000" w:themeColor="text1"/>
                <w:sz w:val="24"/>
                <w:szCs w:val="24"/>
              </w:rPr>
            </w:pPr>
            <w:r w:rsidRPr="00D72F06">
              <w:rPr>
                <w:color w:val="000000" w:themeColor="text1"/>
                <w:sz w:val="24"/>
                <w:szCs w:val="24"/>
              </w:rPr>
              <w:t xml:space="preserve">2023-2024 </w:t>
            </w:r>
            <w:r w:rsidRPr="00D72F06">
              <w:rPr>
                <w:color w:val="000000" w:themeColor="text1"/>
                <w:sz w:val="24"/>
                <w:szCs w:val="24"/>
              </w:rPr>
              <w:lastRenderedPageBreak/>
              <w:t>уч/года</w:t>
            </w:r>
          </w:p>
        </w:tc>
        <w:tc>
          <w:tcPr>
            <w:tcW w:w="2181" w:type="dxa"/>
          </w:tcPr>
          <w:p w:rsidR="008570D8" w:rsidRPr="00D72F06" w:rsidRDefault="008570D8" w:rsidP="00D72F06">
            <w:pPr>
              <w:jc w:val="center"/>
              <w:rPr>
                <w:color w:val="000000" w:themeColor="text1"/>
                <w:sz w:val="24"/>
                <w:szCs w:val="24"/>
              </w:rPr>
            </w:pPr>
            <w:r w:rsidRPr="00D72F06">
              <w:rPr>
                <w:color w:val="000000" w:themeColor="text1"/>
                <w:sz w:val="24"/>
                <w:szCs w:val="24"/>
              </w:rPr>
              <w:lastRenderedPageBreak/>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1 четверти</w:t>
            </w:r>
          </w:p>
        </w:tc>
        <w:tc>
          <w:tcPr>
            <w:tcW w:w="2181" w:type="dxa"/>
          </w:tcPr>
          <w:p w:rsidR="008570D8" w:rsidRPr="00D72F06" w:rsidRDefault="008570D8" w:rsidP="00D72F06">
            <w:pPr>
              <w:jc w:val="center"/>
              <w:rPr>
                <w:color w:val="000000" w:themeColor="text1"/>
                <w:sz w:val="24"/>
                <w:szCs w:val="24"/>
              </w:rPr>
            </w:pPr>
            <w:r w:rsidRPr="00D72F06">
              <w:rPr>
                <w:color w:val="000000" w:themeColor="text1"/>
                <w:sz w:val="24"/>
                <w:szCs w:val="24"/>
              </w:rPr>
              <w:t>На конец</w:t>
            </w:r>
          </w:p>
          <w:p w:rsidR="008570D8" w:rsidRPr="00D72F06" w:rsidRDefault="008570D8" w:rsidP="00D72F06">
            <w:pPr>
              <w:jc w:val="center"/>
              <w:rPr>
                <w:color w:val="000000" w:themeColor="text1"/>
                <w:sz w:val="24"/>
                <w:szCs w:val="24"/>
              </w:rPr>
            </w:pPr>
            <w:r w:rsidRPr="00D72F06">
              <w:rPr>
                <w:color w:val="000000" w:themeColor="text1"/>
                <w:sz w:val="24"/>
                <w:szCs w:val="24"/>
              </w:rPr>
              <w:t>2 четверти</w:t>
            </w:r>
          </w:p>
        </w:tc>
        <w:tc>
          <w:tcPr>
            <w:tcW w:w="2111"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3 четверти</w:t>
            </w:r>
          </w:p>
        </w:tc>
        <w:tc>
          <w:tcPr>
            <w:tcW w:w="1248"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4 четверти</w:t>
            </w:r>
          </w:p>
        </w:tc>
      </w:tr>
      <w:tr w:rsidR="00D72F06" w:rsidRPr="00D72F06" w:rsidTr="00B01F1E">
        <w:trPr>
          <w:trHeight w:val="299"/>
        </w:trPr>
        <w:tc>
          <w:tcPr>
            <w:tcW w:w="1992" w:type="dxa"/>
          </w:tcPr>
          <w:p w:rsidR="008570D8" w:rsidRPr="00D72F06" w:rsidRDefault="008570D8" w:rsidP="00D72F06">
            <w:pPr>
              <w:rPr>
                <w:color w:val="000000" w:themeColor="text1"/>
                <w:sz w:val="24"/>
                <w:szCs w:val="24"/>
              </w:rPr>
            </w:pPr>
            <w:r w:rsidRPr="00D72F06">
              <w:rPr>
                <w:color w:val="000000" w:themeColor="text1"/>
                <w:sz w:val="24"/>
                <w:szCs w:val="24"/>
              </w:rPr>
              <w:t>Установлена опека-2</w:t>
            </w:r>
          </w:p>
          <w:p w:rsidR="008570D8" w:rsidRPr="00D72F06" w:rsidRDefault="008570D8" w:rsidP="00D72F06">
            <w:pPr>
              <w:rPr>
                <w:color w:val="000000" w:themeColor="text1"/>
                <w:sz w:val="24"/>
                <w:szCs w:val="24"/>
              </w:rPr>
            </w:pPr>
          </w:p>
        </w:tc>
        <w:tc>
          <w:tcPr>
            <w:tcW w:w="2181" w:type="dxa"/>
          </w:tcPr>
          <w:p w:rsidR="008570D8" w:rsidRPr="00D72F06" w:rsidRDefault="008570D8" w:rsidP="00D72F06">
            <w:pPr>
              <w:rPr>
                <w:color w:val="000000" w:themeColor="text1"/>
                <w:sz w:val="24"/>
                <w:szCs w:val="24"/>
              </w:rPr>
            </w:pPr>
            <w:r w:rsidRPr="00D72F06">
              <w:rPr>
                <w:color w:val="000000" w:themeColor="text1"/>
                <w:sz w:val="24"/>
                <w:szCs w:val="24"/>
              </w:rPr>
              <w:t>Установлена опека-3</w:t>
            </w:r>
          </w:p>
          <w:p w:rsidR="008570D8" w:rsidRPr="00D72F06" w:rsidRDefault="008570D8" w:rsidP="00D72F06">
            <w:pPr>
              <w:rPr>
                <w:color w:val="000000" w:themeColor="text1"/>
                <w:sz w:val="24"/>
                <w:szCs w:val="24"/>
              </w:rPr>
            </w:pPr>
            <w:r w:rsidRPr="00D72F06">
              <w:rPr>
                <w:color w:val="000000" w:themeColor="text1"/>
                <w:sz w:val="24"/>
                <w:szCs w:val="24"/>
              </w:rPr>
              <w:t>Проживают с родственниками-11 (по заявлению)</w:t>
            </w:r>
          </w:p>
        </w:tc>
        <w:tc>
          <w:tcPr>
            <w:tcW w:w="2181" w:type="dxa"/>
          </w:tcPr>
          <w:p w:rsidR="008570D8" w:rsidRPr="00D72F06" w:rsidRDefault="008570D8" w:rsidP="00D72F06">
            <w:pPr>
              <w:rPr>
                <w:color w:val="000000" w:themeColor="text1"/>
                <w:sz w:val="24"/>
                <w:szCs w:val="24"/>
              </w:rPr>
            </w:pPr>
            <w:r w:rsidRPr="00D72F06">
              <w:rPr>
                <w:color w:val="000000" w:themeColor="text1"/>
                <w:sz w:val="24"/>
                <w:szCs w:val="24"/>
              </w:rPr>
              <w:t>Установлена опека-3</w:t>
            </w:r>
          </w:p>
          <w:p w:rsidR="008570D8" w:rsidRPr="00D72F06" w:rsidRDefault="008570D8" w:rsidP="00D72F06">
            <w:pPr>
              <w:rPr>
                <w:color w:val="000000" w:themeColor="text1"/>
                <w:sz w:val="24"/>
                <w:szCs w:val="24"/>
              </w:rPr>
            </w:pPr>
            <w:r w:rsidRPr="00D72F06">
              <w:rPr>
                <w:color w:val="000000" w:themeColor="text1"/>
                <w:sz w:val="24"/>
                <w:szCs w:val="24"/>
              </w:rPr>
              <w:t>Проживают с родственниками-11 (по заявлению)</w:t>
            </w:r>
          </w:p>
        </w:tc>
        <w:tc>
          <w:tcPr>
            <w:tcW w:w="2111" w:type="dxa"/>
          </w:tcPr>
          <w:p w:rsidR="008570D8" w:rsidRPr="00D72F06" w:rsidRDefault="008570D8" w:rsidP="00D72F06">
            <w:pPr>
              <w:rPr>
                <w:color w:val="000000" w:themeColor="text1"/>
                <w:sz w:val="24"/>
                <w:szCs w:val="24"/>
              </w:rPr>
            </w:pPr>
            <w:r w:rsidRPr="00D72F06">
              <w:rPr>
                <w:color w:val="000000" w:themeColor="text1"/>
                <w:sz w:val="24"/>
                <w:szCs w:val="24"/>
              </w:rPr>
              <w:t>Установлена опека-3</w:t>
            </w:r>
          </w:p>
          <w:p w:rsidR="008570D8" w:rsidRPr="00D72F06" w:rsidRDefault="008570D8" w:rsidP="00D72F06">
            <w:pPr>
              <w:rPr>
                <w:color w:val="000000" w:themeColor="text1"/>
                <w:sz w:val="24"/>
                <w:szCs w:val="24"/>
              </w:rPr>
            </w:pPr>
            <w:r w:rsidRPr="00D72F06">
              <w:rPr>
                <w:color w:val="000000" w:themeColor="text1"/>
                <w:sz w:val="24"/>
                <w:szCs w:val="24"/>
              </w:rPr>
              <w:t>По доверенности-3</w:t>
            </w:r>
          </w:p>
          <w:p w:rsidR="008570D8" w:rsidRPr="00D72F06" w:rsidRDefault="008570D8" w:rsidP="00D72F06">
            <w:pPr>
              <w:rPr>
                <w:color w:val="000000" w:themeColor="text1"/>
                <w:sz w:val="24"/>
                <w:szCs w:val="24"/>
              </w:rPr>
            </w:pPr>
            <w:r w:rsidRPr="00D72F06">
              <w:rPr>
                <w:color w:val="000000" w:themeColor="text1"/>
                <w:sz w:val="24"/>
                <w:szCs w:val="24"/>
              </w:rPr>
              <w:t>Постановление-2</w:t>
            </w:r>
          </w:p>
          <w:p w:rsidR="008570D8" w:rsidRPr="00D72F06" w:rsidRDefault="008570D8" w:rsidP="00D72F06">
            <w:pPr>
              <w:rPr>
                <w:color w:val="000000" w:themeColor="text1"/>
                <w:sz w:val="24"/>
                <w:szCs w:val="24"/>
              </w:rPr>
            </w:pPr>
            <w:r w:rsidRPr="00D72F06">
              <w:rPr>
                <w:color w:val="000000" w:themeColor="text1"/>
                <w:sz w:val="24"/>
                <w:szCs w:val="24"/>
              </w:rPr>
              <w:t>С родствен.-5</w:t>
            </w:r>
          </w:p>
          <w:p w:rsidR="008570D8" w:rsidRPr="00D72F06" w:rsidRDefault="008570D8" w:rsidP="00D72F06">
            <w:pPr>
              <w:rPr>
                <w:color w:val="000000" w:themeColor="text1"/>
                <w:sz w:val="24"/>
                <w:szCs w:val="24"/>
              </w:rPr>
            </w:pPr>
            <w:r w:rsidRPr="00D72F06">
              <w:rPr>
                <w:color w:val="000000" w:themeColor="text1"/>
                <w:sz w:val="24"/>
                <w:szCs w:val="24"/>
              </w:rPr>
              <w:t>Всего:13</w:t>
            </w:r>
          </w:p>
        </w:tc>
        <w:tc>
          <w:tcPr>
            <w:tcW w:w="1248" w:type="dxa"/>
          </w:tcPr>
          <w:p w:rsidR="008570D8" w:rsidRPr="00D72F06" w:rsidRDefault="008570D8" w:rsidP="00D72F06">
            <w:pPr>
              <w:rPr>
                <w:color w:val="000000" w:themeColor="text1"/>
                <w:sz w:val="24"/>
                <w:szCs w:val="24"/>
              </w:rPr>
            </w:pPr>
            <w:r w:rsidRPr="00D72F06">
              <w:rPr>
                <w:color w:val="000000" w:themeColor="text1"/>
                <w:sz w:val="24"/>
                <w:szCs w:val="24"/>
              </w:rPr>
              <w:t>Установлена опека-3</w:t>
            </w:r>
          </w:p>
          <w:p w:rsidR="008570D8" w:rsidRPr="00D72F06" w:rsidRDefault="008570D8" w:rsidP="00D72F06">
            <w:pPr>
              <w:rPr>
                <w:color w:val="000000" w:themeColor="text1"/>
                <w:sz w:val="24"/>
                <w:szCs w:val="24"/>
              </w:rPr>
            </w:pPr>
            <w:r w:rsidRPr="00D72F06">
              <w:rPr>
                <w:color w:val="000000" w:themeColor="text1"/>
                <w:sz w:val="24"/>
                <w:szCs w:val="24"/>
              </w:rPr>
              <w:t>По доверенности-3</w:t>
            </w:r>
          </w:p>
          <w:p w:rsidR="008570D8" w:rsidRPr="00D72F06" w:rsidRDefault="008570D8" w:rsidP="00D72F06">
            <w:pPr>
              <w:rPr>
                <w:color w:val="000000" w:themeColor="text1"/>
                <w:sz w:val="24"/>
                <w:szCs w:val="24"/>
              </w:rPr>
            </w:pPr>
            <w:r w:rsidRPr="00D72F06">
              <w:rPr>
                <w:color w:val="000000" w:themeColor="text1"/>
                <w:sz w:val="24"/>
                <w:szCs w:val="24"/>
              </w:rPr>
              <w:t>Постановление-1</w:t>
            </w:r>
          </w:p>
          <w:p w:rsidR="008570D8" w:rsidRPr="00D72F06" w:rsidRDefault="008570D8" w:rsidP="00D72F06">
            <w:pPr>
              <w:rPr>
                <w:color w:val="000000" w:themeColor="text1"/>
                <w:sz w:val="24"/>
                <w:szCs w:val="24"/>
              </w:rPr>
            </w:pPr>
            <w:r w:rsidRPr="00D72F06">
              <w:rPr>
                <w:color w:val="000000" w:themeColor="text1"/>
                <w:sz w:val="24"/>
                <w:szCs w:val="24"/>
              </w:rPr>
              <w:t>С родствен.-5</w:t>
            </w:r>
          </w:p>
          <w:p w:rsidR="008570D8" w:rsidRPr="00D72F06" w:rsidRDefault="008570D8" w:rsidP="00D72F06">
            <w:pPr>
              <w:rPr>
                <w:color w:val="000000" w:themeColor="text1"/>
                <w:sz w:val="24"/>
                <w:szCs w:val="24"/>
              </w:rPr>
            </w:pPr>
            <w:r w:rsidRPr="00D72F06">
              <w:rPr>
                <w:color w:val="000000" w:themeColor="text1"/>
                <w:sz w:val="24"/>
                <w:szCs w:val="24"/>
              </w:rPr>
              <w:t>Всего:12</w:t>
            </w:r>
          </w:p>
        </w:tc>
      </w:tr>
    </w:tbl>
    <w:p w:rsidR="008570D8" w:rsidRPr="00D72F06" w:rsidRDefault="008570D8" w:rsidP="00D72F06">
      <w:pPr>
        <w:ind w:left="-142" w:firstLine="709"/>
        <w:rPr>
          <w:color w:val="000000" w:themeColor="text1"/>
          <w:sz w:val="24"/>
          <w:szCs w:val="24"/>
        </w:rPr>
      </w:pPr>
    </w:p>
    <w:p w:rsidR="008570D8" w:rsidRPr="00D72F06" w:rsidRDefault="008570D8" w:rsidP="00D72F06">
      <w:pPr>
        <w:ind w:left="-142" w:firstLine="709"/>
        <w:rPr>
          <w:color w:val="000000" w:themeColor="text1"/>
          <w:sz w:val="24"/>
          <w:szCs w:val="24"/>
        </w:rPr>
      </w:pPr>
      <w:r w:rsidRPr="00D72F06">
        <w:rPr>
          <w:color w:val="000000" w:themeColor="text1"/>
          <w:sz w:val="24"/>
          <w:szCs w:val="24"/>
        </w:rPr>
        <w:t>Количество детей с ОВЗ, детей-инвалидов:</w:t>
      </w:r>
    </w:p>
    <w:tbl>
      <w:tblPr>
        <w:tblStyle w:val="a7"/>
        <w:tblW w:w="0" w:type="auto"/>
        <w:tblInd w:w="-142" w:type="dxa"/>
        <w:tblLook w:val="04A0" w:firstRow="1" w:lastRow="0" w:firstColumn="1" w:lastColumn="0" w:noHBand="0" w:noVBand="1"/>
      </w:tblPr>
      <w:tblGrid>
        <w:gridCol w:w="2260"/>
        <w:gridCol w:w="1930"/>
        <w:gridCol w:w="1931"/>
        <w:gridCol w:w="1931"/>
        <w:gridCol w:w="1661"/>
      </w:tblGrid>
      <w:tr w:rsidR="00D72F06" w:rsidRPr="00D72F06" w:rsidTr="00B01F1E">
        <w:trPr>
          <w:trHeight w:val="434"/>
        </w:trPr>
        <w:tc>
          <w:tcPr>
            <w:tcW w:w="2260"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начало </w:t>
            </w:r>
          </w:p>
          <w:p w:rsidR="008570D8" w:rsidRPr="00D72F06" w:rsidRDefault="008570D8" w:rsidP="00D72F06">
            <w:pPr>
              <w:jc w:val="center"/>
              <w:rPr>
                <w:color w:val="000000" w:themeColor="text1"/>
                <w:sz w:val="24"/>
                <w:szCs w:val="24"/>
              </w:rPr>
            </w:pPr>
            <w:r w:rsidRPr="00D72F06">
              <w:rPr>
                <w:color w:val="000000" w:themeColor="text1"/>
                <w:sz w:val="24"/>
                <w:szCs w:val="24"/>
              </w:rPr>
              <w:t>2023-2024 уч/года</w:t>
            </w:r>
          </w:p>
        </w:tc>
        <w:tc>
          <w:tcPr>
            <w:tcW w:w="1930"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1 четверти</w:t>
            </w:r>
          </w:p>
        </w:tc>
        <w:tc>
          <w:tcPr>
            <w:tcW w:w="1931"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2 четверти</w:t>
            </w:r>
          </w:p>
        </w:tc>
        <w:tc>
          <w:tcPr>
            <w:tcW w:w="1931"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На конец </w:t>
            </w:r>
          </w:p>
          <w:p w:rsidR="008570D8" w:rsidRPr="00D72F06" w:rsidRDefault="008570D8" w:rsidP="00D72F06">
            <w:pPr>
              <w:jc w:val="center"/>
              <w:rPr>
                <w:color w:val="000000" w:themeColor="text1"/>
                <w:sz w:val="24"/>
                <w:szCs w:val="24"/>
              </w:rPr>
            </w:pPr>
            <w:r w:rsidRPr="00D72F06">
              <w:rPr>
                <w:color w:val="000000" w:themeColor="text1"/>
                <w:sz w:val="24"/>
                <w:szCs w:val="24"/>
              </w:rPr>
              <w:t>3 четверти</w:t>
            </w:r>
          </w:p>
        </w:tc>
        <w:tc>
          <w:tcPr>
            <w:tcW w:w="1661" w:type="dxa"/>
          </w:tcPr>
          <w:p w:rsidR="008570D8" w:rsidRPr="00D72F06" w:rsidRDefault="008570D8" w:rsidP="00D72F06">
            <w:pPr>
              <w:jc w:val="center"/>
              <w:rPr>
                <w:color w:val="000000" w:themeColor="text1"/>
                <w:sz w:val="24"/>
                <w:szCs w:val="24"/>
              </w:rPr>
            </w:pPr>
            <w:r w:rsidRPr="00D72F06">
              <w:rPr>
                <w:color w:val="000000" w:themeColor="text1"/>
                <w:sz w:val="24"/>
                <w:szCs w:val="24"/>
              </w:rPr>
              <w:t>На конец</w:t>
            </w:r>
          </w:p>
          <w:p w:rsidR="008570D8" w:rsidRPr="00D72F06" w:rsidRDefault="008570D8" w:rsidP="00D72F06">
            <w:pPr>
              <w:jc w:val="center"/>
              <w:rPr>
                <w:color w:val="000000" w:themeColor="text1"/>
                <w:sz w:val="24"/>
                <w:szCs w:val="24"/>
              </w:rPr>
            </w:pPr>
            <w:r w:rsidRPr="00D72F06">
              <w:rPr>
                <w:color w:val="000000" w:themeColor="text1"/>
                <w:sz w:val="24"/>
                <w:szCs w:val="24"/>
              </w:rPr>
              <w:t>4 четверти</w:t>
            </w:r>
          </w:p>
        </w:tc>
      </w:tr>
      <w:tr w:rsidR="00D72F06" w:rsidRPr="00D72F06" w:rsidTr="00B01F1E">
        <w:trPr>
          <w:trHeight w:val="224"/>
        </w:trPr>
        <w:tc>
          <w:tcPr>
            <w:tcW w:w="2260" w:type="dxa"/>
          </w:tcPr>
          <w:p w:rsidR="008570D8" w:rsidRPr="00D72F06" w:rsidRDefault="008570D8" w:rsidP="00D72F06">
            <w:pPr>
              <w:jc w:val="center"/>
              <w:rPr>
                <w:color w:val="000000" w:themeColor="text1"/>
                <w:sz w:val="24"/>
                <w:szCs w:val="24"/>
              </w:rPr>
            </w:pPr>
            <w:r w:rsidRPr="00D72F06">
              <w:rPr>
                <w:color w:val="000000" w:themeColor="text1"/>
                <w:sz w:val="24"/>
                <w:szCs w:val="24"/>
              </w:rPr>
              <w:t>18</w:t>
            </w:r>
          </w:p>
        </w:tc>
        <w:tc>
          <w:tcPr>
            <w:tcW w:w="1930" w:type="dxa"/>
          </w:tcPr>
          <w:p w:rsidR="008570D8" w:rsidRPr="00D72F06" w:rsidRDefault="008570D8" w:rsidP="00D72F06">
            <w:pPr>
              <w:jc w:val="center"/>
              <w:rPr>
                <w:color w:val="000000" w:themeColor="text1"/>
                <w:sz w:val="24"/>
                <w:szCs w:val="24"/>
              </w:rPr>
            </w:pPr>
            <w:r w:rsidRPr="00D72F06">
              <w:rPr>
                <w:color w:val="000000" w:themeColor="text1"/>
                <w:sz w:val="24"/>
                <w:szCs w:val="24"/>
              </w:rPr>
              <w:t>18</w:t>
            </w:r>
          </w:p>
        </w:tc>
        <w:tc>
          <w:tcPr>
            <w:tcW w:w="1931" w:type="dxa"/>
          </w:tcPr>
          <w:p w:rsidR="008570D8" w:rsidRPr="00D72F06" w:rsidRDefault="008570D8" w:rsidP="00D72F06">
            <w:pPr>
              <w:jc w:val="center"/>
              <w:rPr>
                <w:color w:val="000000" w:themeColor="text1"/>
                <w:sz w:val="24"/>
                <w:szCs w:val="24"/>
              </w:rPr>
            </w:pPr>
            <w:r w:rsidRPr="00D72F06">
              <w:rPr>
                <w:color w:val="000000" w:themeColor="text1"/>
                <w:sz w:val="24"/>
                <w:szCs w:val="24"/>
              </w:rPr>
              <w:t>16</w:t>
            </w:r>
          </w:p>
        </w:tc>
        <w:tc>
          <w:tcPr>
            <w:tcW w:w="1931" w:type="dxa"/>
          </w:tcPr>
          <w:p w:rsidR="008570D8" w:rsidRPr="00D72F06" w:rsidRDefault="008570D8" w:rsidP="00D72F06">
            <w:pPr>
              <w:jc w:val="center"/>
              <w:rPr>
                <w:color w:val="000000" w:themeColor="text1"/>
                <w:sz w:val="24"/>
                <w:szCs w:val="24"/>
              </w:rPr>
            </w:pPr>
            <w:r w:rsidRPr="00D72F06">
              <w:rPr>
                <w:color w:val="000000" w:themeColor="text1"/>
                <w:sz w:val="24"/>
                <w:szCs w:val="24"/>
              </w:rPr>
              <w:t>19</w:t>
            </w:r>
          </w:p>
        </w:tc>
        <w:tc>
          <w:tcPr>
            <w:tcW w:w="1661" w:type="dxa"/>
          </w:tcPr>
          <w:p w:rsidR="008570D8" w:rsidRPr="00D72F06" w:rsidRDefault="008570D8" w:rsidP="00D72F06">
            <w:pPr>
              <w:jc w:val="center"/>
              <w:rPr>
                <w:color w:val="000000" w:themeColor="text1"/>
                <w:sz w:val="24"/>
                <w:szCs w:val="24"/>
              </w:rPr>
            </w:pPr>
            <w:r w:rsidRPr="00D72F06">
              <w:rPr>
                <w:color w:val="000000" w:themeColor="text1"/>
                <w:sz w:val="24"/>
                <w:szCs w:val="24"/>
              </w:rPr>
              <w:t>19</w:t>
            </w:r>
          </w:p>
        </w:tc>
      </w:tr>
    </w:tbl>
    <w:p w:rsidR="008570D8" w:rsidRPr="00D72F06" w:rsidRDefault="008570D8" w:rsidP="00D72F06">
      <w:pPr>
        <w:ind w:left="-142" w:firstLine="709"/>
        <w:rPr>
          <w:color w:val="000000" w:themeColor="text1"/>
          <w:sz w:val="24"/>
          <w:szCs w:val="24"/>
        </w:rPr>
      </w:pPr>
    </w:p>
    <w:p w:rsidR="008570D8" w:rsidRPr="00D72F06" w:rsidRDefault="008570D8" w:rsidP="00D72F06">
      <w:pPr>
        <w:ind w:firstLine="709"/>
        <w:jc w:val="both"/>
        <w:rPr>
          <w:b/>
          <w:color w:val="000000" w:themeColor="text1"/>
          <w:sz w:val="24"/>
          <w:szCs w:val="24"/>
        </w:rPr>
      </w:pPr>
      <w:r w:rsidRPr="00D72F06">
        <w:rPr>
          <w:b/>
          <w:color w:val="000000" w:themeColor="text1"/>
          <w:sz w:val="24"/>
          <w:szCs w:val="24"/>
        </w:rPr>
        <w:t>Методическая работа.</w:t>
      </w:r>
    </w:p>
    <w:p w:rsidR="008570D8" w:rsidRPr="00D72F06" w:rsidRDefault="008570D8" w:rsidP="00D72F06">
      <w:pPr>
        <w:ind w:firstLine="709"/>
        <w:jc w:val="both"/>
        <w:rPr>
          <w:color w:val="000000" w:themeColor="text1"/>
          <w:sz w:val="24"/>
          <w:szCs w:val="24"/>
        </w:rPr>
      </w:pPr>
      <w:r w:rsidRPr="00D72F06">
        <w:rPr>
          <w:color w:val="000000" w:themeColor="text1"/>
          <w:sz w:val="24"/>
          <w:szCs w:val="24"/>
        </w:rPr>
        <w:t>Классные руководители повышают свой профессиональный уровень. Каждый классный руководитель работает над  темой по самообразованию. Педагоги проходят курсовую подготовку.</w:t>
      </w:r>
    </w:p>
    <w:p w:rsidR="008570D8" w:rsidRPr="00D72F06" w:rsidRDefault="008570D8" w:rsidP="00D72F06">
      <w:pPr>
        <w:jc w:val="center"/>
        <w:rPr>
          <w:b/>
          <w:color w:val="000000" w:themeColor="text1"/>
          <w:sz w:val="24"/>
          <w:szCs w:val="24"/>
        </w:rPr>
      </w:pPr>
    </w:p>
    <w:p w:rsidR="008570D8" w:rsidRPr="00D72F06" w:rsidRDefault="008570D8" w:rsidP="00D72F06">
      <w:pPr>
        <w:jc w:val="center"/>
        <w:rPr>
          <w:b/>
          <w:color w:val="000000" w:themeColor="text1"/>
          <w:sz w:val="24"/>
          <w:szCs w:val="24"/>
        </w:rPr>
      </w:pPr>
      <w:r w:rsidRPr="00D72F06">
        <w:rPr>
          <w:b/>
          <w:color w:val="000000" w:themeColor="text1"/>
          <w:sz w:val="24"/>
          <w:szCs w:val="24"/>
        </w:rPr>
        <w:t xml:space="preserve">Участие классных руководителей, педагогических работников </w:t>
      </w:r>
    </w:p>
    <w:p w:rsidR="008570D8" w:rsidRPr="00D72F06" w:rsidRDefault="008570D8" w:rsidP="00D72F06">
      <w:pPr>
        <w:jc w:val="center"/>
        <w:rPr>
          <w:b/>
          <w:color w:val="000000" w:themeColor="text1"/>
          <w:sz w:val="24"/>
          <w:szCs w:val="24"/>
        </w:rPr>
      </w:pPr>
      <w:r w:rsidRPr="00D72F06">
        <w:rPr>
          <w:b/>
          <w:color w:val="000000" w:themeColor="text1"/>
          <w:sz w:val="24"/>
          <w:szCs w:val="24"/>
        </w:rPr>
        <w:t>в семинарах, конференциях в  2023-2024 уч/г</w:t>
      </w:r>
    </w:p>
    <w:p w:rsidR="008570D8" w:rsidRPr="00D72F06" w:rsidRDefault="008570D8" w:rsidP="00D72F06">
      <w:pPr>
        <w:jc w:val="center"/>
        <w:rPr>
          <w:color w:val="000000" w:themeColor="text1"/>
          <w:sz w:val="24"/>
          <w:szCs w:val="24"/>
        </w:rPr>
      </w:pPr>
    </w:p>
    <w:tbl>
      <w:tblPr>
        <w:tblStyle w:val="a7"/>
        <w:tblW w:w="0" w:type="auto"/>
        <w:tblLook w:val="04A0" w:firstRow="1" w:lastRow="0" w:firstColumn="1" w:lastColumn="0" w:noHBand="0" w:noVBand="1"/>
      </w:tblPr>
      <w:tblGrid>
        <w:gridCol w:w="1662"/>
        <w:gridCol w:w="3793"/>
        <w:gridCol w:w="1733"/>
        <w:gridCol w:w="2383"/>
      </w:tblGrid>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Дата</w:t>
            </w:r>
          </w:p>
        </w:tc>
        <w:tc>
          <w:tcPr>
            <w:tcW w:w="3793" w:type="dxa"/>
          </w:tcPr>
          <w:p w:rsidR="008570D8" w:rsidRPr="00D72F06" w:rsidRDefault="008570D8" w:rsidP="00D72F06">
            <w:pPr>
              <w:jc w:val="center"/>
              <w:rPr>
                <w:color w:val="000000" w:themeColor="text1"/>
                <w:sz w:val="24"/>
                <w:szCs w:val="24"/>
              </w:rPr>
            </w:pPr>
            <w:r w:rsidRPr="00D72F06">
              <w:rPr>
                <w:color w:val="000000" w:themeColor="text1"/>
                <w:sz w:val="24"/>
                <w:szCs w:val="24"/>
              </w:rPr>
              <w:t>Наименование</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Уровень</w:t>
            </w:r>
          </w:p>
        </w:tc>
        <w:tc>
          <w:tcPr>
            <w:tcW w:w="2383" w:type="dxa"/>
          </w:tcPr>
          <w:p w:rsidR="008570D8" w:rsidRPr="00D72F06" w:rsidRDefault="008570D8" w:rsidP="00D72F06">
            <w:pPr>
              <w:jc w:val="center"/>
              <w:rPr>
                <w:color w:val="000000" w:themeColor="text1"/>
                <w:sz w:val="24"/>
                <w:szCs w:val="24"/>
              </w:rPr>
            </w:pPr>
            <w:r w:rsidRPr="00D72F06">
              <w:rPr>
                <w:color w:val="000000" w:themeColor="text1"/>
                <w:sz w:val="24"/>
                <w:szCs w:val="24"/>
              </w:rPr>
              <w:t>Участники</w:t>
            </w:r>
          </w:p>
          <w:p w:rsidR="008570D8" w:rsidRPr="00D72F06" w:rsidRDefault="008570D8" w:rsidP="00D72F06">
            <w:pPr>
              <w:jc w:val="center"/>
              <w:rPr>
                <w:color w:val="000000" w:themeColor="text1"/>
                <w:sz w:val="24"/>
                <w:szCs w:val="24"/>
              </w:rPr>
            </w:pP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23.08.2023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«Воспитание и доп.образование» Заседание РМО классных руководителей</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районный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6"/>
                <w:szCs w:val="26"/>
              </w:rPr>
              <w:t>28.08.2023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6"/>
                <w:szCs w:val="26"/>
              </w:rPr>
              <w:t>Августовское совещание работников образования</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районный</w:t>
            </w:r>
          </w:p>
        </w:tc>
        <w:tc>
          <w:tcPr>
            <w:tcW w:w="2383" w:type="dxa"/>
          </w:tcPr>
          <w:p w:rsidR="008570D8" w:rsidRPr="00D72F06" w:rsidRDefault="008570D8" w:rsidP="00D72F06">
            <w:pPr>
              <w:shd w:val="clear" w:color="auto" w:fill="FFFFFF"/>
              <w:jc w:val="both"/>
              <w:rPr>
                <w:color w:val="000000" w:themeColor="text1"/>
                <w:sz w:val="24"/>
                <w:szCs w:val="24"/>
              </w:rPr>
            </w:pPr>
            <w:r w:rsidRPr="00D72F06">
              <w:rPr>
                <w:color w:val="000000" w:themeColor="text1"/>
                <w:sz w:val="24"/>
                <w:szCs w:val="24"/>
              </w:rPr>
              <w:t>Окунева АВ</w:t>
            </w:r>
          </w:p>
          <w:p w:rsidR="008570D8" w:rsidRPr="00D72F06" w:rsidRDefault="008570D8" w:rsidP="00D72F06">
            <w:pPr>
              <w:shd w:val="clear" w:color="auto" w:fill="FFFFFF"/>
              <w:jc w:val="both"/>
              <w:rPr>
                <w:rFonts w:ascii="Arial" w:hAnsi="Arial" w:cs="Arial"/>
                <w:color w:val="000000" w:themeColor="text1"/>
                <w:sz w:val="24"/>
                <w:szCs w:val="24"/>
              </w:rPr>
            </w:pPr>
            <w:r w:rsidRPr="00D72F06">
              <w:rPr>
                <w:color w:val="000000" w:themeColor="text1"/>
                <w:sz w:val="24"/>
                <w:szCs w:val="24"/>
              </w:rPr>
              <w:t>Вязовова РВ</w:t>
            </w:r>
          </w:p>
          <w:p w:rsidR="008570D8" w:rsidRPr="00D72F06" w:rsidRDefault="008570D8" w:rsidP="00D72F06">
            <w:pPr>
              <w:shd w:val="clear" w:color="auto" w:fill="FFFFFF"/>
              <w:jc w:val="both"/>
              <w:rPr>
                <w:rFonts w:ascii="Arial" w:hAnsi="Arial" w:cs="Arial"/>
                <w:color w:val="000000" w:themeColor="text1"/>
                <w:sz w:val="24"/>
                <w:szCs w:val="24"/>
              </w:rPr>
            </w:pPr>
            <w:r w:rsidRPr="00D72F06">
              <w:rPr>
                <w:color w:val="000000" w:themeColor="text1"/>
                <w:sz w:val="24"/>
                <w:szCs w:val="24"/>
              </w:rPr>
              <w:t>Белявская ЛА  </w:t>
            </w:r>
          </w:p>
          <w:p w:rsidR="008570D8" w:rsidRPr="00D72F06" w:rsidRDefault="008570D8" w:rsidP="00D72F06">
            <w:pPr>
              <w:shd w:val="clear" w:color="auto" w:fill="FFFFFF"/>
              <w:jc w:val="both"/>
              <w:rPr>
                <w:rFonts w:ascii="Arial" w:hAnsi="Arial" w:cs="Arial"/>
                <w:color w:val="000000" w:themeColor="text1"/>
                <w:sz w:val="24"/>
                <w:szCs w:val="24"/>
              </w:rPr>
            </w:pPr>
            <w:r w:rsidRPr="00D72F06">
              <w:rPr>
                <w:color w:val="000000" w:themeColor="text1"/>
                <w:sz w:val="24"/>
                <w:szCs w:val="24"/>
              </w:rPr>
              <w:t>Калеева ЕЮ </w:t>
            </w:r>
          </w:p>
          <w:p w:rsidR="008570D8" w:rsidRPr="00D72F06" w:rsidRDefault="008570D8" w:rsidP="00D72F06">
            <w:pPr>
              <w:shd w:val="clear" w:color="auto" w:fill="FFFFFF"/>
              <w:jc w:val="both"/>
              <w:rPr>
                <w:rFonts w:ascii="Arial" w:hAnsi="Arial" w:cs="Arial"/>
                <w:color w:val="000000" w:themeColor="text1"/>
                <w:sz w:val="24"/>
                <w:szCs w:val="24"/>
              </w:rPr>
            </w:pPr>
            <w:r w:rsidRPr="00D72F06">
              <w:rPr>
                <w:color w:val="000000" w:themeColor="text1"/>
                <w:sz w:val="24"/>
                <w:szCs w:val="24"/>
              </w:rPr>
              <w:t>Ганкевич ИВ  </w:t>
            </w:r>
          </w:p>
          <w:p w:rsidR="008570D8" w:rsidRPr="00D72F06" w:rsidRDefault="008570D8" w:rsidP="00D72F06">
            <w:pPr>
              <w:shd w:val="clear" w:color="auto" w:fill="FFFFFF"/>
              <w:jc w:val="both"/>
              <w:rPr>
                <w:rFonts w:ascii="Arial" w:hAnsi="Arial" w:cs="Arial"/>
                <w:color w:val="000000" w:themeColor="text1"/>
                <w:sz w:val="24"/>
                <w:szCs w:val="24"/>
              </w:rPr>
            </w:pPr>
            <w:r w:rsidRPr="00D72F06">
              <w:rPr>
                <w:color w:val="000000" w:themeColor="text1"/>
                <w:sz w:val="24"/>
                <w:szCs w:val="24"/>
              </w:rPr>
              <w:t>Курманбаева ЭН</w:t>
            </w:r>
          </w:p>
          <w:p w:rsidR="008570D8" w:rsidRPr="00D72F06" w:rsidRDefault="008570D8" w:rsidP="00D72F06">
            <w:pPr>
              <w:shd w:val="clear" w:color="auto" w:fill="FFFFFF"/>
              <w:jc w:val="both"/>
              <w:rPr>
                <w:rFonts w:ascii="Arial" w:hAnsi="Arial" w:cs="Arial"/>
                <w:color w:val="000000" w:themeColor="text1"/>
                <w:sz w:val="24"/>
                <w:szCs w:val="24"/>
              </w:rPr>
            </w:pPr>
            <w:r w:rsidRPr="00D72F06">
              <w:rPr>
                <w:color w:val="000000" w:themeColor="text1"/>
                <w:sz w:val="24"/>
                <w:szCs w:val="24"/>
              </w:rPr>
              <w:t>Маликова АС</w:t>
            </w:r>
          </w:p>
          <w:p w:rsidR="008570D8" w:rsidRPr="00D72F06" w:rsidRDefault="008570D8" w:rsidP="00D72F06">
            <w:pPr>
              <w:shd w:val="clear" w:color="auto" w:fill="FFFFFF"/>
              <w:jc w:val="both"/>
              <w:rPr>
                <w:color w:val="000000" w:themeColor="text1"/>
                <w:sz w:val="24"/>
                <w:szCs w:val="24"/>
              </w:rPr>
            </w:pPr>
            <w:r w:rsidRPr="00D72F06">
              <w:rPr>
                <w:color w:val="000000" w:themeColor="text1"/>
                <w:sz w:val="24"/>
                <w:szCs w:val="24"/>
              </w:rPr>
              <w:t>Козина МВ</w:t>
            </w:r>
          </w:p>
          <w:p w:rsidR="008570D8" w:rsidRPr="00D72F06" w:rsidRDefault="008570D8" w:rsidP="00D72F06">
            <w:pPr>
              <w:shd w:val="clear" w:color="auto" w:fill="FFFFFF"/>
              <w:jc w:val="both"/>
              <w:rPr>
                <w:color w:val="000000" w:themeColor="text1"/>
                <w:sz w:val="24"/>
                <w:szCs w:val="24"/>
              </w:rPr>
            </w:pPr>
            <w:r w:rsidRPr="00D72F06">
              <w:rPr>
                <w:color w:val="000000" w:themeColor="text1"/>
                <w:sz w:val="24"/>
                <w:szCs w:val="24"/>
              </w:rPr>
              <w:t>Решетнякова АА</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29,30 августа</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Областной очный семинар советников директора по воспитанию</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Окунева А.В.</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04.09.2023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«Социально-психологическое тестирование» обучающий вебинар</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Маликова А.С.</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14.09.2023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«Код будущего» областной онлайн-семинар</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Курманбаева Э.Н.</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28.09.2023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Супервизия для педагогв-психологов</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Маликова А.С.</w:t>
            </w:r>
          </w:p>
        </w:tc>
      </w:tr>
      <w:tr w:rsidR="00D72F06" w:rsidRPr="00D72F06" w:rsidTr="00B01F1E">
        <w:tc>
          <w:tcPr>
            <w:tcW w:w="1662" w:type="dxa"/>
          </w:tcPr>
          <w:p w:rsidR="008570D8" w:rsidRPr="00D72F06" w:rsidRDefault="008570D8" w:rsidP="00D72F06">
            <w:pPr>
              <w:pStyle w:val="a8"/>
              <w:rPr>
                <w:rFonts w:ascii="Times New Roman" w:hAnsi="Times New Roman" w:cs="Times New Roman"/>
                <w:color w:val="000000" w:themeColor="text1"/>
              </w:rPr>
            </w:pPr>
            <w:r w:rsidRPr="00D72F06">
              <w:rPr>
                <w:rFonts w:ascii="Times New Roman" w:hAnsi="Times New Roman" w:cs="Times New Roman"/>
                <w:color w:val="000000" w:themeColor="text1"/>
              </w:rPr>
              <w:t>28.09.2023-07.11.2023</w:t>
            </w:r>
          </w:p>
          <w:p w:rsidR="008570D8" w:rsidRPr="00D72F06" w:rsidRDefault="008570D8" w:rsidP="00D72F06">
            <w:pPr>
              <w:tabs>
                <w:tab w:val="left" w:pos="1741"/>
              </w:tabs>
              <w:rPr>
                <w:color w:val="000000" w:themeColor="text1"/>
                <w:sz w:val="24"/>
                <w:szCs w:val="24"/>
              </w:rPr>
            </w:pP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 xml:space="preserve">Курсы повышения квалификации </w:t>
            </w:r>
            <w:r w:rsidRPr="00D72F06">
              <w:rPr>
                <w:color w:val="000000" w:themeColor="text1"/>
              </w:rPr>
              <w:t>«Актуальные вопросы преподавания</w:t>
            </w:r>
            <w:r w:rsidRPr="00D72F06">
              <w:rPr>
                <w:color w:val="000000" w:themeColor="text1"/>
                <w:sz w:val="24"/>
                <w:szCs w:val="24"/>
              </w:rPr>
              <w:t xml:space="preserve"> ОБЖ</w:t>
            </w:r>
            <w:r w:rsidRPr="00D72F06">
              <w:rPr>
                <w:color w:val="000000" w:themeColor="text1"/>
              </w:rPr>
              <w:t xml:space="preserve"> в условиях реализации ФГОС</w:t>
            </w:r>
            <w:r w:rsidRPr="00D72F06">
              <w:rPr>
                <w:color w:val="000000" w:themeColor="text1"/>
                <w:sz w:val="24"/>
                <w:szCs w:val="24"/>
              </w:rPr>
              <w:t>», 72ч</w:t>
            </w:r>
          </w:p>
        </w:tc>
        <w:tc>
          <w:tcPr>
            <w:tcW w:w="1733" w:type="dxa"/>
          </w:tcPr>
          <w:p w:rsidR="008570D8" w:rsidRPr="00D72F06" w:rsidRDefault="008570D8" w:rsidP="00D72F06">
            <w:pPr>
              <w:tabs>
                <w:tab w:val="left" w:pos="1741"/>
              </w:tabs>
              <w:jc w:val="center"/>
              <w:rPr>
                <w:color w:val="000000" w:themeColor="text1"/>
                <w:sz w:val="24"/>
                <w:szCs w:val="24"/>
              </w:rPr>
            </w:pP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Ганкевич И.В.</w:t>
            </w:r>
          </w:p>
          <w:p w:rsidR="008570D8" w:rsidRPr="00D72F06" w:rsidRDefault="008570D8" w:rsidP="00D72F06">
            <w:pPr>
              <w:tabs>
                <w:tab w:val="left" w:pos="1741"/>
              </w:tabs>
              <w:rPr>
                <w:color w:val="000000" w:themeColor="text1"/>
                <w:sz w:val="24"/>
                <w:szCs w:val="24"/>
              </w:rPr>
            </w:pPr>
            <w:r w:rsidRPr="00D72F06">
              <w:rPr>
                <w:color w:val="000000" w:themeColor="text1"/>
                <w:sz w:val="24"/>
                <w:szCs w:val="24"/>
              </w:rPr>
              <w:t>(Удостоверение № 935337531)</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3,4 октября</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Онлайн-конференция «Инклюзивное образование»</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всероссийский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Маликова А.С.</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03.10.2023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Вебинар «Орлята России»</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 xml:space="preserve">Классные руководители 1-4 </w:t>
            </w:r>
            <w:r w:rsidRPr="00D72F06">
              <w:rPr>
                <w:color w:val="000000" w:themeColor="text1"/>
                <w:sz w:val="24"/>
                <w:szCs w:val="24"/>
              </w:rPr>
              <w:lastRenderedPageBreak/>
              <w:t>классов</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lastRenderedPageBreak/>
              <w:t>17 октября -26 декабря</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Курсы социального педагога «Школа социального педагога»</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03.11.2023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Вебинар для руководителей центров  «Точка роста»</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Курманбаева Э.Н.</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15.11.2023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Вебинар «Военно-патриотическое восптание»</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всероссийский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17.11.2023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Педсовет№2 «Качество образования как основной показатель школы»</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школьный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Михина Т.П.</w:t>
            </w:r>
          </w:p>
          <w:p w:rsidR="008570D8" w:rsidRPr="00D72F06" w:rsidRDefault="008570D8" w:rsidP="00D72F06">
            <w:pPr>
              <w:tabs>
                <w:tab w:val="left" w:pos="1741"/>
              </w:tabs>
              <w:rPr>
                <w:color w:val="000000" w:themeColor="text1"/>
                <w:sz w:val="24"/>
                <w:szCs w:val="24"/>
              </w:rPr>
            </w:pPr>
            <w:r w:rsidRPr="00D72F06">
              <w:rPr>
                <w:color w:val="000000" w:themeColor="text1"/>
                <w:sz w:val="24"/>
                <w:szCs w:val="24"/>
              </w:rPr>
              <w:t>Калеева Е.Ю.</w:t>
            </w:r>
          </w:p>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Окунева А.В.</w:t>
            </w:r>
          </w:p>
          <w:p w:rsidR="008570D8" w:rsidRPr="00D72F06" w:rsidRDefault="008570D8" w:rsidP="00D72F06">
            <w:pPr>
              <w:tabs>
                <w:tab w:val="left" w:pos="1741"/>
              </w:tabs>
              <w:rPr>
                <w:color w:val="000000" w:themeColor="text1"/>
                <w:sz w:val="24"/>
                <w:szCs w:val="24"/>
              </w:rPr>
            </w:pPr>
            <w:r w:rsidRPr="00D72F06">
              <w:rPr>
                <w:color w:val="000000" w:themeColor="text1"/>
                <w:sz w:val="24"/>
                <w:szCs w:val="24"/>
              </w:rPr>
              <w:t>Фролова О.А. Нуршинова М.Ж. Полонеева В.С.</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23.11.2023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Супервизия для педагогов-психологов</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Маликова А.С.</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23.11.2023</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ВКС заместителей по ВР</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районный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27-29 ноября</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Областной форум Советников по воспитанию, г.Оренбург</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Окунева А.В.</w:t>
            </w:r>
          </w:p>
        </w:tc>
      </w:tr>
      <w:tr w:rsidR="00D72F06" w:rsidRPr="00D72F06" w:rsidTr="00B01F1E">
        <w:tc>
          <w:tcPr>
            <w:tcW w:w="1662"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29 ноября-</w:t>
            </w:r>
          </w:p>
          <w:p w:rsidR="008570D8" w:rsidRPr="00D72F06" w:rsidRDefault="008570D8" w:rsidP="00D72F06">
            <w:pPr>
              <w:tabs>
                <w:tab w:val="left" w:pos="1741"/>
              </w:tabs>
              <w:rPr>
                <w:color w:val="000000" w:themeColor="text1"/>
                <w:sz w:val="24"/>
                <w:szCs w:val="24"/>
              </w:rPr>
            </w:pPr>
            <w:r w:rsidRPr="00D72F06">
              <w:rPr>
                <w:color w:val="000000" w:themeColor="text1"/>
                <w:sz w:val="24"/>
                <w:szCs w:val="24"/>
              </w:rPr>
              <w:t>1 декабря</w:t>
            </w:r>
          </w:p>
        </w:tc>
        <w:tc>
          <w:tcPr>
            <w:tcW w:w="379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Областной форум классных руководителей, г.Оренбург</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w:t>
            </w:r>
          </w:p>
        </w:tc>
      </w:tr>
      <w:tr w:rsidR="00D72F06" w:rsidRPr="00D72F06" w:rsidTr="00B01F1E">
        <w:tc>
          <w:tcPr>
            <w:tcW w:w="1662" w:type="dxa"/>
          </w:tcPr>
          <w:p w:rsidR="008570D8" w:rsidRPr="00D72F06" w:rsidRDefault="008570D8" w:rsidP="00D72F06">
            <w:pPr>
              <w:rPr>
                <w:color w:val="000000" w:themeColor="text1"/>
                <w:sz w:val="24"/>
                <w:szCs w:val="24"/>
              </w:rPr>
            </w:pPr>
            <w:r w:rsidRPr="00D72F06">
              <w:rPr>
                <w:color w:val="000000" w:themeColor="text1"/>
                <w:sz w:val="24"/>
                <w:szCs w:val="24"/>
              </w:rPr>
              <w:t>6 декабря</w:t>
            </w:r>
          </w:p>
        </w:tc>
        <w:tc>
          <w:tcPr>
            <w:tcW w:w="3793" w:type="dxa"/>
          </w:tcPr>
          <w:p w:rsidR="008570D8" w:rsidRPr="00D72F06" w:rsidRDefault="008570D8" w:rsidP="00D72F06">
            <w:pPr>
              <w:ind w:right="-108"/>
              <w:rPr>
                <w:color w:val="000000" w:themeColor="text1"/>
                <w:sz w:val="24"/>
                <w:szCs w:val="24"/>
              </w:rPr>
            </w:pPr>
            <w:r w:rsidRPr="00D72F06">
              <w:rPr>
                <w:color w:val="000000" w:themeColor="text1"/>
                <w:sz w:val="24"/>
                <w:szCs w:val="24"/>
              </w:rPr>
              <w:t>Заседание Круглого стола (онлайн)</w:t>
            </w:r>
          </w:p>
        </w:tc>
        <w:tc>
          <w:tcPr>
            <w:tcW w:w="1733" w:type="dxa"/>
          </w:tcPr>
          <w:p w:rsidR="008570D8" w:rsidRPr="00D72F06" w:rsidRDefault="008570D8" w:rsidP="00D72F06">
            <w:pPr>
              <w:tabs>
                <w:tab w:val="left" w:pos="1741"/>
              </w:tabs>
              <w:jc w:val="center"/>
              <w:rPr>
                <w:color w:val="000000" w:themeColor="text1"/>
                <w:sz w:val="24"/>
                <w:szCs w:val="24"/>
              </w:rPr>
            </w:pPr>
            <w:r w:rsidRPr="00D72F06">
              <w:rPr>
                <w:color w:val="000000" w:themeColor="text1"/>
                <w:sz w:val="24"/>
                <w:szCs w:val="24"/>
              </w:rPr>
              <w:t>районный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w:t>
            </w:r>
          </w:p>
        </w:tc>
      </w:tr>
      <w:tr w:rsidR="00D72F06" w:rsidRPr="00D72F06" w:rsidTr="00B01F1E">
        <w:tc>
          <w:tcPr>
            <w:tcW w:w="1662" w:type="dxa"/>
          </w:tcPr>
          <w:p w:rsidR="008570D8" w:rsidRPr="00D72F06" w:rsidRDefault="008570D8" w:rsidP="00D72F06">
            <w:pPr>
              <w:rPr>
                <w:color w:val="000000" w:themeColor="text1"/>
                <w:sz w:val="24"/>
                <w:szCs w:val="24"/>
              </w:rPr>
            </w:pPr>
            <w:r w:rsidRPr="00D72F06">
              <w:rPr>
                <w:color w:val="000000" w:themeColor="text1"/>
                <w:sz w:val="24"/>
                <w:szCs w:val="24"/>
              </w:rPr>
              <w:t>7-9 декабря</w:t>
            </w:r>
          </w:p>
        </w:tc>
        <w:tc>
          <w:tcPr>
            <w:tcW w:w="3793" w:type="dxa"/>
          </w:tcPr>
          <w:p w:rsidR="008570D8" w:rsidRPr="00D72F06" w:rsidRDefault="008570D8" w:rsidP="00D72F06">
            <w:pPr>
              <w:ind w:right="-108"/>
              <w:rPr>
                <w:color w:val="000000" w:themeColor="text1"/>
                <w:sz w:val="24"/>
                <w:szCs w:val="24"/>
              </w:rPr>
            </w:pPr>
            <w:r w:rsidRPr="00D72F06">
              <w:rPr>
                <w:color w:val="000000" w:themeColor="text1"/>
                <w:sz w:val="24"/>
                <w:szCs w:val="24"/>
              </w:rPr>
              <w:t>Областной форум волонтеров, г.Оренбург</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rPr>
                <w:color w:val="000000" w:themeColor="text1"/>
                <w:sz w:val="24"/>
                <w:szCs w:val="24"/>
              </w:rPr>
            </w:pPr>
            <w:r w:rsidRPr="00D72F06">
              <w:rPr>
                <w:color w:val="000000" w:themeColor="text1"/>
                <w:sz w:val="24"/>
                <w:szCs w:val="24"/>
              </w:rPr>
              <w:t>Маликова А.С.</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13 декабря</w:t>
            </w:r>
          </w:p>
        </w:tc>
        <w:tc>
          <w:tcPr>
            <w:tcW w:w="3793" w:type="dxa"/>
          </w:tcPr>
          <w:p w:rsidR="008570D8" w:rsidRPr="00D72F06" w:rsidRDefault="008570D8" w:rsidP="00D72F06">
            <w:pPr>
              <w:ind w:right="-108"/>
              <w:rPr>
                <w:color w:val="000000" w:themeColor="text1"/>
                <w:sz w:val="24"/>
                <w:szCs w:val="24"/>
              </w:rPr>
            </w:pPr>
            <w:r w:rsidRPr="00D72F06">
              <w:rPr>
                <w:color w:val="000000" w:themeColor="text1"/>
                <w:sz w:val="24"/>
                <w:szCs w:val="24"/>
              </w:rPr>
              <w:t>Круглый стол «Диалог с властью» (онлайн)</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всероссийский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18 декабря</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Вебинар «Формирование семейных ценностей»</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30.01.2024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Вебинар «Навигатор дополнительного образования» в чате на платформе «Сферум»</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Зам.директора по ВР</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06.02.2024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Районное совещание «Профилактика пожаров.Дымовые извещатели»</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районный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О.Яю</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07.02.2024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Вебинар «Мероприятия Оренбургской области»</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Зам.директора по ВР</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13.02.2024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Онлайн- форум «Профилактика деструктивного поведения обучающихся, подверженных воздействию террористической и иной радикальной идеологии»</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Педагог-психолог,</w:t>
            </w:r>
          </w:p>
          <w:p w:rsidR="008570D8" w:rsidRPr="00D72F06" w:rsidRDefault="008570D8" w:rsidP="00D72F06">
            <w:pPr>
              <w:tabs>
                <w:tab w:val="left" w:pos="1741"/>
              </w:tabs>
              <w:rPr>
                <w:color w:val="000000" w:themeColor="text1"/>
                <w:sz w:val="24"/>
                <w:szCs w:val="24"/>
              </w:rPr>
            </w:pPr>
            <w:r w:rsidRPr="00D72F06">
              <w:rPr>
                <w:color w:val="000000" w:themeColor="text1"/>
                <w:sz w:val="24"/>
                <w:szCs w:val="24"/>
              </w:rPr>
              <w:t>Соц.педагог</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24.02.2024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Благотворительный концерт группы «Контипнгент», РДК Металлург</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районный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 xml:space="preserve">Педколлектив </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26.02.2024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Вебинар для педагогов-психологов «Школьная травля»</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Маликова А.С.</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01.03.2024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Форум «Движение первых», г.Орск</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зонльный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Окунева А.В.</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12.03.2024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Вебинар «Профилактика деструктивного поведения. Антитеррор»</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w:t>
            </w:r>
          </w:p>
          <w:p w:rsidR="008570D8" w:rsidRPr="00D72F06" w:rsidRDefault="008570D8" w:rsidP="00D72F06">
            <w:pPr>
              <w:tabs>
                <w:tab w:val="left" w:pos="1741"/>
              </w:tabs>
              <w:rPr>
                <w:color w:val="000000" w:themeColor="text1"/>
                <w:sz w:val="24"/>
                <w:szCs w:val="24"/>
              </w:rPr>
            </w:pPr>
            <w:r w:rsidRPr="00D72F06">
              <w:rPr>
                <w:color w:val="000000" w:themeColor="text1"/>
                <w:sz w:val="24"/>
                <w:szCs w:val="24"/>
              </w:rPr>
              <w:t>Маликова А.С.</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18.03.2024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Совет школы</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школьный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Нефедова С.В., Нуршинова М.Ж.,родители, активисты</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lastRenderedPageBreak/>
              <w:t>20.03.2024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Заседание школьного Родительского комитета</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школьный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Нефедова С.В., Решетнякова А.А. Абдрашитова О.Я.</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27.03.2024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Форум для специалистов в области воспитания «Большая учительская»</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Окунева А.В.</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28.03.2024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«Дополнительное образование», творческая площадка, ЦДОД</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районный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Маликова А.С.</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Март 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Обучение экспертов, организатров ГИА</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всероссийский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Участники ГИА</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8-14 апреля 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Опрос Советника по воспитанию</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Окунева А.В.</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23.04.2024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Педагогический совет</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школьный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педколлектив</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15.05.2024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«Ученик года. Ученическое самоуправление»</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Окунева А.В.</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16.05.2024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Вебинар «Школьные музеи»</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Абдрашитова О.Я.</w:t>
            </w:r>
          </w:p>
        </w:tc>
      </w:tr>
      <w:tr w:rsidR="00D72F06"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17.05.2024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Вебинар «Безопасность в интернет-сети»</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областной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Ганкевич И.В.</w:t>
            </w:r>
          </w:p>
        </w:tc>
      </w:tr>
      <w:tr w:rsidR="008570D8" w:rsidRPr="00D72F06" w:rsidTr="00B01F1E">
        <w:tc>
          <w:tcPr>
            <w:tcW w:w="1662" w:type="dxa"/>
          </w:tcPr>
          <w:p w:rsidR="008570D8" w:rsidRPr="00D72F06" w:rsidRDefault="008570D8" w:rsidP="00D72F06">
            <w:pPr>
              <w:jc w:val="center"/>
              <w:rPr>
                <w:color w:val="000000" w:themeColor="text1"/>
                <w:sz w:val="24"/>
                <w:szCs w:val="24"/>
              </w:rPr>
            </w:pPr>
            <w:r w:rsidRPr="00D72F06">
              <w:rPr>
                <w:color w:val="000000" w:themeColor="text1"/>
                <w:sz w:val="24"/>
                <w:szCs w:val="24"/>
              </w:rPr>
              <w:t>20.05.2024</w:t>
            </w:r>
          </w:p>
        </w:tc>
        <w:tc>
          <w:tcPr>
            <w:tcW w:w="3793" w:type="dxa"/>
          </w:tcPr>
          <w:p w:rsidR="008570D8" w:rsidRPr="00D72F06" w:rsidRDefault="008570D8" w:rsidP="00D72F06">
            <w:pPr>
              <w:rPr>
                <w:color w:val="000000" w:themeColor="text1"/>
                <w:sz w:val="24"/>
                <w:szCs w:val="24"/>
              </w:rPr>
            </w:pPr>
            <w:r w:rsidRPr="00D72F06">
              <w:rPr>
                <w:color w:val="000000" w:themeColor="text1"/>
                <w:sz w:val="24"/>
                <w:szCs w:val="24"/>
              </w:rPr>
              <w:t>Всероссийская тренировка «Антитеррор»</w:t>
            </w:r>
          </w:p>
        </w:tc>
        <w:tc>
          <w:tcPr>
            <w:tcW w:w="1733" w:type="dxa"/>
          </w:tcPr>
          <w:p w:rsidR="008570D8" w:rsidRPr="00D72F06" w:rsidRDefault="008570D8" w:rsidP="00D72F06">
            <w:pPr>
              <w:jc w:val="center"/>
              <w:rPr>
                <w:color w:val="000000" w:themeColor="text1"/>
                <w:sz w:val="24"/>
                <w:szCs w:val="24"/>
              </w:rPr>
            </w:pPr>
            <w:r w:rsidRPr="00D72F06">
              <w:rPr>
                <w:color w:val="000000" w:themeColor="text1"/>
                <w:sz w:val="24"/>
                <w:szCs w:val="24"/>
              </w:rPr>
              <w:t>всероссийский</w:t>
            </w:r>
          </w:p>
        </w:tc>
        <w:tc>
          <w:tcPr>
            <w:tcW w:w="2383"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педколлектив</w:t>
            </w:r>
          </w:p>
        </w:tc>
      </w:tr>
    </w:tbl>
    <w:p w:rsidR="008570D8" w:rsidRPr="00D72F06" w:rsidRDefault="008570D8" w:rsidP="00D72F06">
      <w:pPr>
        <w:jc w:val="center"/>
        <w:rPr>
          <w:b/>
          <w:color w:val="000000" w:themeColor="text1"/>
          <w:sz w:val="24"/>
          <w:szCs w:val="24"/>
        </w:rPr>
      </w:pPr>
    </w:p>
    <w:p w:rsidR="008570D8" w:rsidRPr="00D72F06" w:rsidRDefault="008570D8" w:rsidP="00D72F06">
      <w:pPr>
        <w:jc w:val="center"/>
        <w:rPr>
          <w:b/>
          <w:color w:val="000000" w:themeColor="text1"/>
          <w:sz w:val="24"/>
          <w:szCs w:val="24"/>
        </w:rPr>
      </w:pPr>
      <w:r w:rsidRPr="00D72F06">
        <w:rPr>
          <w:b/>
          <w:color w:val="000000" w:themeColor="text1"/>
          <w:sz w:val="24"/>
          <w:szCs w:val="24"/>
        </w:rPr>
        <w:t xml:space="preserve">Участие классных руководителей, педагогических работников в конкурсах, акциях </w:t>
      </w:r>
    </w:p>
    <w:p w:rsidR="008570D8" w:rsidRPr="00D72F06" w:rsidRDefault="008570D8" w:rsidP="00D72F06">
      <w:pPr>
        <w:jc w:val="center"/>
        <w:rPr>
          <w:b/>
          <w:color w:val="000000" w:themeColor="text1"/>
          <w:sz w:val="24"/>
          <w:szCs w:val="24"/>
        </w:rPr>
      </w:pPr>
      <w:r w:rsidRPr="00D72F06">
        <w:rPr>
          <w:b/>
          <w:color w:val="000000" w:themeColor="text1"/>
          <w:sz w:val="24"/>
          <w:szCs w:val="24"/>
        </w:rPr>
        <w:t>в 2023-2024 уч/г</w:t>
      </w:r>
    </w:p>
    <w:tbl>
      <w:tblPr>
        <w:tblStyle w:val="a7"/>
        <w:tblpPr w:leftFromText="180" w:rightFromText="180" w:vertAnchor="text" w:tblpX="81" w:tblpY="1"/>
        <w:tblOverlap w:val="never"/>
        <w:tblW w:w="9464" w:type="dxa"/>
        <w:tblLayout w:type="fixed"/>
        <w:tblLook w:val="04A0" w:firstRow="1" w:lastRow="0" w:firstColumn="1" w:lastColumn="0" w:noHBand="0" w:noVBand="1"/>
      </w:tblPr>
      <w:tblGrid>
        <w:gridCol w:w="1526"/>
        <w:gridCol w:w="3260"/>
        <w:gridCol w:w="1418"/>
        <w:gridCol w:w="1984"/>
        <w:gridCol w:w="1276"/>
      </w:tblGrid>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Дата</w:t>
            </w:r>
          </w:p>
        </w:tc>
        <w:tc>
          <w:tcPr>
            <w:tcW w:w="3260" w:type="dxa"/>
          </w:tcPr>
          <w:p w:rsidR="008570D8" w:rsidRPr="00D72F06" w:rsidRDefault="008570D8" w:rsidP="00D72F06">
            <w:pPr>
              <w:jc w:val="center"/>
              <w:rPr>
                <w:color w:val="000000" w:themeColor="text1"/>
                <w:sz w:val="24"/>
                <w:szCs w:val="24"/>
              </w:rPr>
            </w:pPr>
            <w:r w:rsidRPr="00D72F06">
              <w:rPr>
                <w:color w:val="000000" w:themeColor="text1"/>
                <w:sz w:val="24"/>
                <w:szCs w:val="24"/>
              </w:rPr>
              <w:t>Наименование</w:t>
            </w:r>
          </w:p>
        </w:tc>
        <w:tc>
          <w:tcPr>
            <w:tcW w:w="1418" w:type="dxa"/>
          </w:tcPr>
          <w:p w:rsidR="008570D8" w:rsidRPr="00D72F06" w:rsidRDefault="008570D8" w:rsidP="00D72F06">
            <w:pPr>
              <w:jc w:val="center"/>
              <w:rPr>
                <w:color w:val="000000" w:themeColor="text1"/>
                <w:sz w:val="24"/>
                <w:szCs w:val="24"/>
              </w:rPr>
            </w:pPr>
            <w:r w:rsidRPr="00D72F06">
              <w:rPr>
                <w:color w:val="000000" w:themeColor="text1"/>
                <w:sz w:val="24"/>
                <w:szCs w:val="24"/>
              </w:rPr>
              <w:t>Уровень</w:t>
            </w:r>
          </w:p>
        </w:tc>
        <w:tc>
          <w:tcPr>
            <w:tcW w:w="1984" w:type="dxa"/>
          </w:tcPr>
          <w:p w:rsidR="008570D8" w:rsidRPr="00D72F06" w:rsidRDefault="008570D8" w:rsidP="00D72F06">
            <w:pPr>
              <w:jc w:val="center"/>
              <w:rPr>
                <w:color w:val="000000" w:themeColor="text1"/>
                <w:sz w:val="24"/>
                <w:szCs w:val="24"/>
              </w:rPr>
            </w:pPr>
            <w:r w:rsidRPr="00D72F06">
              <w:rPr>
                <w:color w:val="000000" w:themeColor="text1"/>
                <w:sz w:val="24"/>
                <w:szCs w:val="24"/>
              </w:rPr>
              <w:t>Участники</w:t>
            </w:r>
          </w:p>
          <w:p w:rsidR="008570D8" w:rsidRPr="00D72F06" w:rsidRDefault="008570D8" w:rsidP="00D72F06">
            <w:pPr>
              <w:jc w:val="center"/>
              <w:rPr>
                <w:color w:val="000000" w:themeColor="text1"/>
                <w:sz w:val="24"/>
                <w:szCs w:val="24"/>
              </w:rPr>
            </w:pPr>
          </w:p>
        </w:tc>
        <w:tc>
          <w:tcPr>
            <w:tcW w:w="1276" w:type="dxa"/>
          </w:tcPr>
          <w:p w:rsidR="008570D8" w:rsidRPr="00D72F06" w:rsidRDefault="008570D8" w:rsidP="00D72F06">
            <w:pPr>
              <w:rPr>
                <w:color w:val="000000" w:themeColor="text1"/>
                <w:sz w:val="24"/>
                <w:szCs w:val="24"/>
              </w:rPr>
            </w:pPr>
            <w:r w:rsidRPr="00D72F06">
              <w:rPr>
                <w:color w:val="000000" w:themeColor="text1"/>
                <w:sz w:val="24"/>
                <w:szCs w:val="24"/>
              </w:rPr>
              <w:t xml:space="preserve">Результат </w:t>
            </w:r>
          </w:p>
        </w:tc>
      </w:tr>
      <w:tr w:rsidR="00D72F06" w:rsidRPr="00D72F06" w:rsidTr="00B01F1E">
        <w:trPr>
          <w:trHeight w:val="227"/>
        </w:trPr>
        <w:tc>
          <w:tcPr>
            <w:tcW w:w="1526"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августа</w:t>
            </w:r>
          </w:p>
        </w:tc>
        <w:tc>
          <w:tcPr>
            <w:tcW w:w="3260"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«Светлинская сударыня»</w:t>
            </w:r>
          </w:p>
        </w:tc>
        <w:tc>
          <w:tcPr>
            <w:tcW w:w="1418"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районный</w:t>
            </w:r>
          </w:p>
        </w:tc>
        <w:tc>
          <w:tcPr>
            <w:tcW w:w="1984"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Вязовова Р.В., Полонеева В.С., Гейченко Т.Н.,Ганкевич И.В.,Нуршинова М.Ж.</w:t>
            </w:r>
          </w:p>
        </w:tc>
        <w:tc>
          <w:tcPr>
            <w:tcW w:w="1276" w:type="dxa"/>
          </w:tcPr>
          <w:p w:rsidR="008570D8" w:rsidRPr="00D72F06" w:rsidRDefault="008570D8" w:rsidP="00D72F06">
            <w:pPr>
              <w:rPr>
                <w:color w:val="000000" w:themeColor="text1"/>
                <w:sz w:val="24"/>
                <w:szCs w:val="24"/>
              </w:rPr>
            </w:pPr>
            <w:r w:rsidRPr="00D72F06">
              <w:rPr>
                <w:color w:val="000000" w:themeColor="text1"/>
                <w:sz w:val="24"/>
                <w:szCs w:val="24"/>
              </w:rPr>
              <w:t xml:space="preserve">Участие </w:t>
            </w:r>
          </w:p>
        </w:tc>
      </w:tr>
      <w:tr w:rsidR="00D72F06" w:rsidRPr="00D72F06" w:rsidTr="00B01F1E">
        <w:trPr>
          <w:trHeight w:val="227"/>
        </w:trPr>
        <w:tc>
          <w:tcPr>
            <w:tcW w:w="1526"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16 сентября</w:t>
            </w:r>
          </w:p>
        </w:tc>
        <w:tc>
          <w:tcPr>
            <w:tcW w:w="3260"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«Кросс Нации-2023»</w:t>
            </w:r>
          </w:p>
        </w:tc>
        <w:tc>
          <w:tcPr>
            <w:tcW w:w="1418"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районный</w:t>
            </w:r>
          </w:p>
        </w:tc>
        <w:tc>
          <w:tcPr>
            <w:tcW w:w="1984"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Куйтанова Р.З.</w:t>
            </w:r>
          </w:p>
          <w:p w:rsidR="008570D8" w:rsidRPr="00D72F06" w:rsidRDefault="008570D8" w:rsidP="00D72F06">
            <w:pPr>
              <w:tabs>
                <w:tab w:val="left" w:pos="1741"/>
              </w:tabs>
              <w:rPr>
                <w:color w:val="000000" w:themeColor="text1"/>
                <w:sz w:val="24"/>
                <w:szCs w:val="24"/>
              </w:rPr>
            </w:pPr>
            <w:r w:rsidRPr="00D72F06">
              <w:rPr>
                <w:color w:val="000000" w:themeColor="text1"/>
                <w:sz w:val="24"/>
                <w:szCs w:val="24"/>
              </w:rPr>
              <w:t>Чулков В.В.</w:t>
            </w:r>
          </w:p>
        </w:tc>
        <w:tc>
          <w:tcPr>
            <w:tcW w:w="1276" w:type="dxa"/>
          </w:tcPr>
          <w:p w:rsidR="008570D8" w:rsidRPr="00D72F06" w:rsidRDefault="008570D8" w:rsidP="00D72F06">
            <w:pPr>
              <w:rPr>
                <w:color w:val="000000" w:themeColor="text1"/>
                <w:sz w:val="24"/>
                <w:szCs w:val="24"/>
              </w:rPr>
            </w:pPr>
            <w:r w:rsidRPr="00D72F06">
              <w:rPr>
                <w:color w:val="000000" w:themeColor="text1"/>
                <w:sz w:val="24"/>
                <w:szCs w:val="24"/>
              </w:rPr>
              <w:t>-</w:t>
            </w:r>
          </w:p>
          <w:p w:rsidR="008570D8" w:rsidRPr="00D72F06" w:rsidRDefault="008570D8" w:rsidP="00D72F06">
            <w:pPr>
              <w:rPr>
                <w:color w:val="000000" w:themeColor="text1"/>
                <w:sz w:val="24"/>
                <w:szCs w:val="24"/>
              </w:rPr>
            </w:pPr>
            <w:r w:rsidRPr="00D72F06">
              <w:rPr>
                <w:color w:val="000000" w:themeColor="text1"/>
                <w:sz w:val="24"/>
                <w:szCs w:val="24"/>
              </w:rPr>
              <w:t>2 сето</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7 октября </w:t>
            </w:r>
          </w:p>
        </w:tc>
        <w:tc>
          <w:tcPr>
            <w:tcW w:w="3260" w:type="dxa"/>
          </w:tcPr>
          <w:p w:rsidR="008570D8" w:rsidRPr="00D72F06" w:rsidRDefault="008570D8" w:rsidP="00D72F06">
            <w:pPr>
              <w:ind w:right="-108"/>
              <w:rPr>
                <w:color w:val="000000" w:themeColor="text1"/>
                <w:sz w:val="24"/>
                <w:szCs w:val="24"/>
              </w:rPr>
            </w:pPr>
            <w:r w:rsidRPr="00D72F06">
              <w:rPr>
                <w:color w:val="000000" w:themeColor="text1"/>
                <w:sz w:val="24"/>
                <w:szCs w:val="24"/>
              </w:rPr>
              <w:t>Тестирование по культуре речи</w:t>
            </w:r>
          </w:p>
        </w:tc>
        <w:tc>
          <w:tcPr>
            <w:tcW w:w="1418"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всероссийский</w:t>
            </w:r>
          </w:p>
        </w:tc>
        <w:tc>
          <w:tcPr>
            <w:tcW w:w="1984"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Сергиенко Е.В.</w:t>
            </w:r>
          </w:p>
        </w:tc>
        <w:tc>
          <w:tcPr>
            <w:tcW w:w="1276" w:type="dxa"/>
          </w:tcPr>
          <w:p w:rsidR="008570D8" w:rsidRPr="00D72F06" w:rsidRDefault="008570D8" w:rsidP="00D72F06">
            <w:pPr>
              <w:rPr>
                <w:color w:val="000000" w:themeColor="text1"/>
                <w:sz w:val="24"/>
                <w:szCs w:val="24"/>
              </w:rPr>
            </w:pPr>
            <w:r w:rsidRPr="00D72F06">
              <w:rPr>
                <w:color w:val="000000" w:themeColor="text1"/>
                <w:sz w:val="24"/>
                <w:szCs w:val="24"/>
              </w:rPr>
              <w:t xml:space="preserve">Участие </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11 октября </w:t>
            </w:r>
          </w:p>
        </w:tc>
        <w:tc>
          <w:tcPr>
            <w:tcW w:w="3260" w:type="dxa"/>
          </w:tcPr>
          <w:p w:rsidR="008570D8" w:rsidRPr="00D72F06" w:rsidRDefault="008570D8" w:rsidP="00D72F06">
            <w:pPr>
              <w:ind w:right="-108"/>
              <w:rPr>
                <w:color w:val="000000" w:themeColor="text1"/>
                <w:sz w:val="24"/>
                <w:szCs w:val="24"/>
              </w:rPr>
            </w:pPr>
            <w:r w:rsidRPr="00D72F06">
              <w:rPr>
                <w:color w:val="000000" w:themeColor="text1"/>
                <w:sz w:val="24"/>
                <w:szCs w:val="24"/>
              </w:rPr>
              <w:t>Всероссийский экономический диктант</w:t>
            </w:r>
          </w:p>
        </w:tc>
        <w:tc>
          <w:tcPr>
            <w:tcW w:w="1418"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всероссийский</w:t>
            </w:r>
          </w:p>
        </w:tc>
        <w:tc>
          <w:tcPr>
            <w:tcW w:w="1984" w:type="dxa"/>
          </w:tcPr>
          <w:p w:rsidR="008570D8" w:rsidRPr="00D72F06" w:rsidRDefault="008570D8" w:rsidP="00D72F06">
            <w:pPr>
              <w:tabs>
                <w:tab w:val="left" w:pos="1741"/>
              </w:tabs>
              <w:rPr>
                <w:color w:val="000000" w:themeColor="text1"/>
                <w:sz w:val="24"/>
                <w:szCs w:val="24"/>
              </w:rPr>
            </w:pPr>
            <w:r w:rsidRPr="00D72F06">
              <w:rPr>
                <w:color w:val="000000" w:themeColor="text1"/>
                <w:sz w:val="24"/>
                <w:szCs w:val="24"/>
              </w:rPr>
              <w:t>Дибирова М.А.</w:t>
            </w:r>
          </w:p>
          <w:p w:rsidR="008570D8" w:rsidRPr="00D72F06" w:rsidRDefault="008570D8" w:rsidP="00D72F06">
            <w:pPr>
              <w:tabs>
                <w:tab w:val="left" w:pos="1741"/>
              </w:tabs>
              <w:rPr>
                <w:color w:val="000000" w:themeColor="text1"/>
                <w:sz w:val="24"/>
                <w:szCs w:val="24"/>
              </w:rPr>
            </w:pPr>
            <w:r w:rsidRPr="00D72F06">
              <w:rPr>
                <w:color w:val="000000" w:themeColor="text1"/>
                <w:sz w:val="24"/>
                <w:szCs w:val="24"/>
              </w:rPr>
              <w:t>Вязовова Р.В.</w:t>
            </w:r>
          </w:p>
        </w:tc>
        <w:tc>
          <w:tcPr>
            <w:tcW w:w="1276" w:type="dxa"/>
          </w:tcPr>
          <w:p w:rsidR="008570D8" w:rsidRPr="00D72F06" w:rsidRDefault="008570D8" w:rsidP="00D72F06">
            <w:pPr>
              <w:rPr>
                <w:color w:val="000000" w:themeColor="text1"/>
                <w:sz w:val="24"/>
                <w:szCs w:val="24"/>
              </w:rPr>
            </w:pPr>
            <w:r w:rsidRPr="00D72F06">
              <w:rPr>
                <w:color w:val="000000" w:themeColor="text1"/>
                <w:sz w:val="24"/>
                <w:szCs w:val="24"/>
              </w:rPr>
              <w:t xml:space="preserve">Участие </w:t>
            </w:r>
          </w:p>
        </w:tc>
      </w:tr>
      <w:tr w:rsidR="00D72F06" w:rsidRPr="00D72F06" w:rsidTr="00B01F1E">
        <w:trPr>
          <w:trHeight w:val="227"/>
        </w:trPr>
        <w:tc>
          <w:tcPr>
            <w:tcW w:w="1526" w:type="dxa"/>
          </w:tcPr>
          <w:p w:rsidR="008570D8" w:rsidRPr="00D72F06" w:rsidRDefault="008570D8" w:rsidP="00D72F06">
            <w:pPr>
              <w:rPr>
                <w:color w:val="000000" w:themeColor="text1"/>
                <w:sz w:val="24"/>
                <w:szCs w:val="24"/>
              </w:rPr>
            </w:pPr>
            <w:r w:rsidRPr="00D72F06">
              <w:rPr>
                <w:color w:val="000000" w:themeColor="text1"/>
                <w:sz w:val="24"/>
                <w:szCs w:val="24"/>
              </w:rPr>
              <w:t>11 декабря</w:t>
            </w:r>
          </w:p>
        </w:tc>
        <w:tc>
          <w:tcPr>
            <w:tcW w:w="3260" w:type="dxa"/>
          </w:tcPr>
          <w:p w:rsidR="008570D8" w:rsidRPr="00D72F06" w:rsidRDefault="008570D8" w:rsidP="00D72F06">
            <w:pPr>
              <w:rPr>
                <w:color w:val="000000" w:themeColor="text1"/>
                <w:sz w:val="24"/>
                <w:szCs w:val="24"/>
              </w:rPr>
            </w:pPr>
            <w:r w:rsidRPr="00D72F06">
              <w:rPr>
                <w:color w:val="000000" w:themeColor="text1"/>
                <w:sz w:val="24"/>
                <w:szCs w:val="24"/>
              </w:rPr>
              <w:t>«Учитель Оренбуржья» районный этап конкурса</w:t>
            </w:r>
          </w:p>
        </w:tc>
        <w:tc>
          <w:tcPr>
            <w:tcW w:w="1418" w:type="dxa"/>
          </w:tcPr>
          <w:p w:rsidR="008570D8" w:rsidRPr="00D72F06" w:rsidRDefault="008570D8" w:rsidP="00D72F06">
            <w:pPr>
              <w:rPr>
                <w:color w:val="000000" w:themeColor="text1"/>
                <w:sz w:val="24"/>
                <w:szCs w:val="24"/>
              </w:rPr>
            </w:pPr>
            <w:r w:rsidRPr="00D72F06">
              <w:rPr>
                <w:color w:val="000000" w:themeColor="text1"/>
                <w:sz w:val="24"/>
                <w:szCs w:val="24"/>
              </w:rPr>
              <w:t>районный</w:t>
            </w:r>
          </w:p>
        </w:tc>
        <w:tc>
          <w:tcPr>
            <w:tcW w:w="1984" w:type="dxa"/>
          </w:tcPr>
          <w:p w:rsidR="008570D8" w:rsidRPr="00D72F06" w:rsidRDefault="008570D8" w:rsidP="00D72F06">
            <w:pPr>
              <w:rPr>
                <w:color w:val="000000" w:themeColor="text1"/>
                <w:sz w:val="24"/>
                <w:szCs w:val="24"/>
              </w:rPr>
            </w:pPr>
            <w:r w:rsidRPr="00D72F06">
              <w:rPr>
                <w:color w:val="000000" w:themeColor="text1"/>
                <w:sz w:val="24"/>
                <w:szCs w:val="24"/>
              </w:rPr>
              <w:t>Белявская Л.А., Курманбаева Э.Н.</w:t>
            </w:r>
          </w:p>
        </w:tc>
        <w:tc>
          <w:tcPr>
            <w:tcW w:w="1276" w:type="dxa"/>
          </w:tcPr>
          <w:p w:rsidR="008570D8" w:rsidRPr="00D72F06" w:rsidRDefault="008570D8" w:rsidP="00D72F06">
            <w:pPr>
              <w:rPr>
                <w:color w:val="000000" w:themeColor="text1"/>
                <w:sz w:val="24"/>
                <w:szCs w:val="24"/>
              </w:rPr>
            </w:pPr>
            <w:r w:rsidRPr="00D72F06">
              <w:rPr>
                <w:color w:val="000000" w:themeColor="text1"/>
                <w:sz w:val="24"/>
                <w:szCs w:val="24"/>
              </w:rPr>
              <w:t>Участие</w:t>
            </w:r>
          </w:p>
          <w:p w:rsidR="008570D8" w:rsidRPr="00D72F06" w:rsidRDefault="008570D8" w:rsidP="00D72F06">
            <w:pPr>
              <w:rPr>
                <w:color w:val="000000" w:themeColor="text1"/>
                <w:sz w:val="24"/>
                <w:szCs w:val="24"/>
              </w:rPr>
            </w:pPr>
            <w:r w:rsidRPr="00D72F06">
              <w:rPr>
                <w:color w:val="000000" w:themeColor="text1"/>
                <w:sz w:val="24"/>
                <w:szCs w:val="24"/>
              </w:rPr>
              <w:t>2 место</w:t>
            </w:r>
          </w:p>
        </w:tc>
      </w:tr>
      <w:tr w:rsidR="00D72F06" w:rsidRPr="00D72F06" w:rsidTr="00B01F1E">
        <w:trPr>
          <w:trHeight w:val="227"/>
        </w:trPr>
        <w:tc>
          <w:tcPr>
            <w:tcW w:w="1526" w:type="dxa"/>
          </w:tcPr>
          <w:p w:rsidR="008570D8" w:rsidRPr="00D72F06" w:rsidRDefault="008570D8" w:rsidP="00D72F06">
            <w:pPr>
              <w:rPr>
                <w:color w:val="000000" w:themeColor="text1"/>
                <w:sz w:val="24"/>
                <w:szCs w:val="24"/>
              </w:rPr>
            </w:pPr>
            <w:r w:rsidRPr="00D72F06">
              <w:rPr>
                <w:color w:val="000000" w:themeColor="text1"/>
                <w:sz w:val="24"/>
                <w:szCs w:val="24"/>
              </w:rPr>
              <w:t>25.04.2024</w:t>
            </w:r>
          </w:p>
        </w:tc>
        <w:tc>
          <w:tcPr>
            <w:tcW w:w="3260" w:type="dxa"/>
          </w:tcPr>
          <w:p w:rsidR="008570D8" w:rsidRPr="00D72F06" w:rsidRDefault="008570D8" w:rsidP="00D72F06">
            <w:pPr>
              <w:rPr>
                <w:color w:val="000000" w:themeColor="text1"/>
                <w:sz w:val="24"/>
                <w:szCs w:val="24"/>
              </w:rPr>
            </w:pPr>
            <w:r w:rsidRPr="00D72F06">
              <w:rPr>
                <w:color w:val="000000" w:themeColor="text1"/>
                <w:sz w:val="24"/>
                <w:szCs w:val="24"/>
              </w:rPr>
              <w:t>Концерт фортепианной музыки</w:t>
            </w:r>
          </w:p>
        </w:tc>
        <w:tc>
          <w:tcPr>
            <w:tcW w:w="1418" w:type="dxa"/>
          </w:tcPr>
          <w:p w:rsidR="008570D8" w:rsidRPr="00D72F06" w:rsidRDefault="008570D8" w:rsidP="00D72F06">
            <w:pPr>
              <w:rPr>
                <w:color w:val="000000" w:themeColor="text1"/>
                <w:sz w:val="24"/>
                <w:szCs w:val="24"/>
              </w:rPr>
            </w:pPr>
            <w:r w:rsidRPr="00D72F06">
              <w:rPr>
                <w:color w:val="000000" w:themeColor="text1"/>
                <w:sz w:val="24"/>
                <w:szCs w:val="24"/>
              </w:rPr>
              <w:t>районный</w:t>
            </w:r>
          </w:p>
        </w:tc>
        <w:tc>
          <w:tcPr>
            <w:tcW w:w="1984" w:type="dxa"/>
          </w:tcPr>
          <w:p w:rsidR="008570D8" w:rsidRPr="00D72F06" w:rsidRDefault="008570D8" w:rsidP="00D72F06">
            <w:pPr>
              <w:rPr>
                <w:color w:val="000000" w:themeColor="text1"/>
                <w:sz w:val="24"/>
                <w:szCs w:val="24"/>
              </w:rPr>
            </w:pPr>
            <w:r w:rsidRPr="00D72F06">
              <w:rPr>
                <w:color w:val="000000" w:themeColor="text1"/>
                <w:sz w:val="24"/>
                <w:szCs w:val="24"/>
              </w:rPr>
              <w:t>Абдрашитова О.Я.</w:t>
            </w:r>
          </w:p>
          <w:p w:rsidR="008570D8" w:rsidRPr="00D72F06" w:rsidRDefault="008570D8" w:rsidP="00D72F06">
            <w:pPr>
              <w:rPr>
                <w:color w:val="000000" w:themeColor="text1"/>
                <w:sz w:val="24"/>
                <w:szCs w:val="24"/>
              </w:rPr>
            </w:pPr>
            <w:r w:rsidRPr="00D72F06">
              <w:rPr>
                <w:color w:val="000000" w:themeColor="text1"/>
                <w:sz w:val="24"/>
                <w:szCs w:val="24"/>
              </w:rPr>
              <w:t>Ганкевич И.В.</w:t>
            </w:r>
          </w:p>
          <w:p w:rsidR="008570D8" w:rsidRPr="00D72F06" w:rsidRDefault="008570D8" w:rsidP="00D72F06">
            <w:pPr>
              <w:rPr>
                <w:color w:val="000000" w:themeColor="text1"/>
                <w:sz w:val="24"/>
                <w:szCs w:val="24"/>
              </w:rPr>
            </w:pPr>
            <w:r w:rsidRPr="00D72F06">
              <w:rPr>
                <w:color w:val="000000" w:themeColor="text1"/>
                <w:sz w:val="24"/>
                <w:szCs w:val="24"/>
              </w:rPr>
              <w:t>Нуршинова М.Ж.</w:t>
            </w:r>
          </w:p>
          <w:p w:rsidR="008570D8" w:rsidRPr="00D72F06" w:rsidRDefault="008570D8" w:rsidP="00D72F06">
            <w:pPr>
              <w:rPr>
                <w:color w:val="000000" w:themeColor="text1"/>
                <w:sz w:val="24"/>
                <w:szCs w:val="24"/>
              </w:rPr>
            </w:pPr>
            <w:r w:rsidRPr="00D72F06">
              <w:rPr>
                <w:color w:val="000000" w:themeColor="text1"/>
                <w:sz w:val="24"/>
                <w:szCs w:val="24"/>
              </w:rPr>
              <w:t>Калеева Е.Ю.</w:t>
            </w:r>
          </w:p>
        </w:tc>
        <w:tc>
          <w:tcPr>
            <w:tcW w:w="1276" w:type="dxa"/>
          </w:tcPr>
          <w:p w:rsidR="008570D8" w:rsidRPr="00D72F06" w:rsidRDefault="008570D8" w:rsidP="00D72F06">
            <w:pPr>
              <w:rPr>
                <w:color w:val="000000" w:themeColor="text1"/>
                <w:sz w:val="24"/>
                <w:szCs w:val="24"/>
              </w:rPr>
            </w:pPr>
            <w:r w:rsidRPr="00D72F06">
              <w:rPr>
                <w:color w:val="000000" w:themeColor="text1"/>
                <w:sz w:val="24"/>
                <w:szCs w:val="24"/>
              </w:rPr>
              <w:t xml:space="preserve">Участие </w:t>
            </w:r>
          </w:p>
        </w:tc>
      </w:tr>
      <w:tr w:rsidR="00D72F06" w:rsidRPr="00D72F06" w:rsidTr="00B01F1E">
        <w:trPr>
          <w:trHeight w:val="227"/>
        </w:trPr>
        <w:tc>
          <w:tcPr>
            <w:tcW w:w="1526" w:type="dxa"/>
          </w:tcPr>
          <w:p w:rsidR="008570D8" w:rsidRPr="00D72F06" w:rsidRDefault="008570D8" w:rsidP="00D72F06">
            <w:pPr>
              <w:rPr>
                <w:color w:val="000000" w:themeColor="text1"/>
                <w:sz w:val="24"/>
                <w:szCs w:val="24"/>
              </w:rPr>
            </w:pPr>
            <w:r w:rsidRPr="00D72F06">
              <w:rPr>
                <w:color w:val="000000" w:themeColor="text1"/>
                <w:sz w:val="24"/>
                <w:szCs w:val="24"/>
              </w:rPr>
              <w:t>26.04.2024</w:t>
            </w:r>
          </w:p>
        </w:tc>
        <w:tc>
          <w:tcPr>
            <w:tcW w:w="3260" w:type="dxa"/>
          </w:tcPr>
          <w:p w:rsidR="008570D8" w:rsidRPr="00D72F06" w:rsidRDefault="008570D8" w:rsidP="00D72F06">
            <w:pPr>
              <w:rPr>
                <w:color w:val="000000" w:themeColor="text1"/>
                <w:sz w:val="24"/>
                <w:szCs w:val="24"/>
              </w:rPr>
            </w:pPr>
            <w:r w:rsidRPr="00D72F06">
              <w:rPr>
                <w:color w:val="000000" w:themeColor="text1"/>
                <w:sz w:val="24"/>
                <w:szCs w:val="24"/>
              </w:rPr>
              <w:t>Диктант Победы</w:t>
            </w:r>
          </w:p>
        </w:tc>
        <w:tc>
          <w:tcPr>
            <w:tcW w:w="1418" w:type="dxa"/>
          </w:tcPr>
          <w:p w:rsidR="008570D8" w:rsidRPr="00D72F06" w:rsidRDefault="008570D8" w:rsidP="00D72F06">
            <w:pPr>
              <w:rPr>
                <w:color w:val="000000" w:themeColor="text1"/>
                <w:sz w:val="24"/>
                <w:szCs w:val="24"/>
              </w:rPr>
            </w:pPr>
            <w:r w:rsidRPr="00D72F06">
              <w:rPr>
                <w:color w:val="000000" w:themeColor="text1"/>
                <w:sz w:val="24"/>
                <w:szCs w:val="24"/>
              </w:rPr>
              <w:t>всероссийский</w:t>
            </w:r>
          </w:p>
        </w:tc>
        <w:tc>
          <w:tcPr>
            <w:tcW w:w="1984" w:type="dxa"/>
          </w:tcPr>
          <w:p w:rsidR="008570D8" w:rsidRPr="00D72F06" w:rsidRDefault="008570D8" w:rsidP="00D72F06">
            <w:pPr>
              <w:rPr>
                <w:color w:val="000000" w:themeColor="text1"/>
                <w:sz w:val="24"/>
                <w:szCs w:val="24"/>
              </w:rPr>
            </w:pPr>
            <w:r w:rsidRPr="00D72F06">
              <w:rPr>
                <w:color w:val="000000" w:themeColor="text1"/>
                <w:sz w:val="24"/>
                <w:szCs w:val="24"/>
              </w:rPr>
              <w:t>Вязовова Р.В., Дибирова М.А.</w:t>
            </w:r>
          </w:p>
        </w:tc>
        <w:tc>
          <w:tcPr>
            <w:tcW w:w="1276" w:type="dxa"/>
          </w:tcPr>
          <w:p w:rsidR="008570D8" w:rsidRPr="00D72F06" w:rsidRDefault="008570D8" w:rsidP="00D72F06">
            <w:pPr>
              <w:rPr>
                <w:color w:val="000000" w:themeColor="text1"/>
                <w:sz w:val="24"/>
                <w:szCs w:val="24"/>
              </w:rPr>
            </w:pPr>
            <w:r w:rsidRPr="00D72F06">
              <w:rPr>
                <w:color w:val="000000" w:themeColor="text1"/>
                <w:sz w:val="24"/>
                <w:szCs w:val="24"/>
              </w:rPr>
              <w:t xml:space="preserve">Участие </w:t>
            </w:r>
          </w:p>
        </w:tc>
      </w:tr>
      <w:tr w:rsidR="00D72F06" w:rsidRPr="00D72F06" w:rsidTr="00B01F1E">
        <w:trPr>
          <w:trHeight w:val="227"/>
        </w:trPr>
        <w:tc>
          <w:tcPr>
            <w:tcW w:w="1526" w:type="dxa"/>
          </w:tcPr>
          <w:p w:rsidR="008570D8" w:rsidRPr="00D72F06" w:rsidRDefault="008570D8" w:rsidP="00D72F06">
            <w:pPr>
              <w:rPr>
                <w:color w:val="000000" w:themeColor="text1"/>
                <w:sz w:val="24"/>
                <w:szCs w:val="24"/>
              </w:rPr>
            </w:pPr>
            <w:r w:rsidRPr="00D72F06">
              <w:rPr>
                <w:color w:val="000000" w:themeColor="text1"/>
                <w:sz w:val="24"/>
                <w:szCs w:val="24"/>
              </w:rPr>
              <w:t xml:space="preserve">13-16 мая </w:t>
            </w:r>
          </w:p>
        </w:tc>
        <w:tc>
          <w:tcPr>
            <w:tcW w:w="3260" w:type="dxa"/>
          </w:tcPr>
          <w:p w:rsidR="008570D8" w:rsidRPr="00D72F06" w:rsidRDefault="008570D8" w:rsidP="00D72F06">
            <w:pPr>
              <w:rPr>
                <w:color w:val="000000" w:themeColor="text1"/>
                <w:sz w:val="24"/>
                <w:szCs w:val="24"/>
              </w:rPr>
            </w:pPr>
            <w:r w:rsidRPr="00D72F06">
              <w:rPr>
                <w:color w:val="000000" w:themeColor="text1"/>
                <w:sz w:val="24"/>
                <w:szCs w:val="24"/>
              </w:rPr>
              <w:t>Военные сборы</w:t>
            </w:r>
          </w:p>
        </w:tc>
        <w:tc>
          <w:tcPr>
            <w:tcW w:w="1418" w:type="dxa"/>
          </w:tcPr>
          <w:p w:rsidR="008570D8" w:rsidRPr="00D72F06" w:rsidRDefault="008570D8" w:rsidP="00D72F06">
            <w:pPr>
              <w:rPr>
                <w:color w:val="000000" w:themeColor="text1"/>
                <w:sz w:val="24"/>
                <w:szCs w:val="24"/>
              </w:rPr>
            </w:pPr>
            <w:r w:rsidRPr="00D72F06">
              <w:rPr>
                <w:color w:val="000000" w:themeColor="text1"/>
                <w:sz w:val="24"/>
                <w:szCs w:val="24"/>
              </w:rPr>
              <w:t>районный</w:t>
            </w:r>
          </w:p>
        </w:tc>
        <w:tc>
          <w:tcPr>
            <w:tcW w:w="1984" w:type="dxa"/>
          </w:tcPr>
          <w:p w:rsidR="008570D8" w:rsidRPr="00D72F06" w:rsidRDefault="008570D8" w:rsidP="00D72F06">
            <w:pPr>
              <w:rPr>
                <w:color w:val="000000" w:themeColor="text1"/>
                <w:sz w:val="24"/>
                <w:szCs w:val="24"/>
              </w:rPr>
            </w:pPr>
            <w:r w:rsidRPr="00D72F06">
              <w:rPr>
                <w:color w:val="000000" w:themeColor="text1"/>
                <w:sz w:val="24"/>
                <w:szCs w:val="24"/>
              </w:rPr>
              <w:t>Чулков В.В.</w:t>
            </w:r>
          </w:p>
        </w:tc>
        <w:tc>
          <w:tcPr>
            <w:tcW w:w="1276" w:type="dxa"/>
          </w:tcPr>
          <w:p w:rsidR="008570D8" w:rsidRPr="00D72F06" w:rsidRDefault="008570D8" w:rsidP="00D72F06">
            <w:pPr>
              <w:rPr>
                <w:color w:val="000000" w:themeColor="text1"/>
                <w:sz w:val="24"/>
                <w:szCs w:val="24"/>
              </w:rPr>
            </w:pPr>
            <w:r w:rsidRPr="00D72F06">
              <w:rPr>
                <w:color w:val="000000" w:themeColor="text1"/>
                <w:sz w:val="24"/>
                <w:szCs w:val="24"/>
              </w:rPr>
              <w:t xml:space="preserve">Участие </w:t>
            </w:r>
          </w:p>
        </w:tc>
      </w:tr>
    </w:tbl>
    <w:p w:rsidR="008570D8" w:rsidRPr="00D72F06" w:rsidRDefault="008570D8" w:rsidP="00D72F06">
      <w:pPr>
        <w:tabs>
          <w:tab w:val="left" w:pos="1141"/>
        </w:tabs>
        <w:jc w:val="center"/>
        <w:rPr>
          <w:b/>
          <w:color w:val="000000" w:themeColor="text1"/>
          <w:sz w:val="24"/>
          <w:szCs w:val="24"/>
        </w:rPr>
      </w:pPr>
    </w:p>
    <w:p w:rsidR="008570D8" w:rsidRPr="00D72F06" w:rsidRDefault="008570D8" w:rsidP="00D72F06">
      <w:pPr>
        <w:jc w:val="both"/>
        <w:rPr>
          <w:color w:val="000000" w:themeColor="text1"/>
          <w:sz w:val="24"/>
          <w:szCs w:val="24"/>
        </w:rPr>
      </w:pPr>
      <w:r w:rsidRPr="00D72F06">
        <w:rPr>
          <w:b/>
          <w:color w:val="000000" w:themeColor="text1"/>
          <w:sz w:val="24"/>
          <w:szCs w:val="24"/>
        </w:rPr>
        <w:t>Работа с родителями</w:t>
      </w:r>
      <w:r w:rsidRPr="00D72F06">
        <w:rPr>
          <w:color w:val="000000" w:themeColor="text1"/>
          <w:sz w:val="24"/>
          <w:szCs w:val="24"/>
        </w:rPr>
        <w:t>.</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 xml:space="preserve">Организация тесного взаимодействия школы с родителями является важным элементом системы общего образования. Педагогические работники школы ведут работу не только по воспитанию будущего поколения, но и взаимодействию с родителями и оказанию им помощи в решение вопросов, которые их волнуют, включая вопросы поступления детей в школу, общение с другими учащимися, качество и результаты обучения, подростковый возраст. Именно через </w:t>
      </w:r>
      <w:r w:rsidRPr="00D72F06">
        <w:rPr>
          <w:color w:val="000000" w:themeColor="text1"/>
          <w:sz w:val="24"/>
          <w:szCs w:val="24"/>
        </w:rPr>
        <w:lastRenderedPageBreak/>
        <w:t>взаимосвязь с родителями, объединяя совместные усилия, ведётся воспитательная работа по таким важным направлениям, как патриотическое воспитание и знакомство детей с культурными ценностями своего народа.</w:t>
      </w:r>
    </w:p>
    <w:p w:rsidR="008570D8" w:rsidRPr="00D72F06" w:rsidRDefault="008570D8" w:rsidP="00D72F06">
      <w:pPr>
        <w:ind w:firstLine="708"/>
        <w:jc w:val="both"/>
        <w:rPr>
          <w:color w:val="000000" w:themeColor="text1"/>
          <w:sz w:val="24"/>
          <w:szCs w:val="24"/>
        </w:rPr>
      </w:pPr>
      <w:r w:rsidRPr="00D72F06">
        <w:rPr>
          <w:color w:val="000000" w:themeColor="text1"/>
          <w:sz w:val="24"/>
          <w:szCs w:val="24"/>
        </w:rPr>
        <w:t>Классными руководителями осуществляется тесная связь с родителями: через электронный дневник, соц.сети, родительские собрания, индивидуальные беседы и консультирование, индивидуальные посещения на дому.</w:t>
      </w:r>
    </w:p>
    <w:p w:rsidR="008570D8" w:rsidRPr="00D72F06" w:rsidRDefault="008570D8" w:rsidP="00D72F06">
      <w:pPr>
        <w:adjustRightInd w:val="0"/>
        <w:ind w:right="60" w:firstLine="708"/>
        <w:jc w:val="both"/>
        <w:rPr>
          <w:color w:val="000000" w:themeColor="text1"/>
          <w:sz w:val="24"/>
          <w:szCs w:val="24"/>
        </w:rPr>
      </w:pPr>
      <w:r w:rsidRPr="00D72F06">
        <w:rPr>
          <w:color w:val="000000" w:themeColor="text1"/>
          <w:sz w:val="24"/>
          <w:szCs w:val="24"/>
        </w:rPr>
        <w:t>Основные мероприятия, проведенные с родителями в 1 четверти 2023-2024уч/г:</w:t>
      </w:r>
    </w:p>
    <w:p w:rsidR="008570D8" w:rsidRPr="00D72F06" w:rsidRDefault="008570D8" w:rsidP="00D72F06">
      <w:pPr>
        <w:adjustRightInd w:val="0"/>
        <w:ind w:right="62" w:firstLine="708"/>
        <w:jc w:val="both"/>
        <w:rPr>
          <w:color w:val="000000" w:themeColor="text1"/>
          <w:sz w:val="24"/>
          <w:szCs w:val="24"/>
        </w:rPr>
      </w:pPr>
      <w:r w:rsidRPr="00D72F06">
        <w:rPr>
          <w:color w:val="000000" w:themeColor="text1"/>
          <w:sz w:val="24"/>
          <w:szCs w:val="24"/>
        </w:rPr>
        <w:t>-торжественная линейка «1 сентября –День знаний»;</w:t>
      </w:r>
    </w:p>
    <w:p w:rsidR="008570D8" w:rsidRPr="00D72F06" w:rsidRDefault="008570D8" w:rsidP="00D72F06">
      <w:pPr>
        <w:adjustRightInd w:val="0"/>
        <w:ind w:right="62" w:firstLine="708"/>
        <w:jc w:val="both"/>
        <w:rPr>
          <w:color w:val="000000" w:themeColor="text1"/>
          <w:sz w:val="24"/>
          <w:szCs w:val="24"/>
        </w:rPr>
      </w:pPr>
      <w:r w:rsidRPr="00D72F06">
        <w:rPr>
          <w:color w:val="000000" w:themeColor="text1"/>
          <w:sz w:val="24"/>
          <w:szCs w:val="24"/>
        </w:rPr>
        <w:t>-родительские собрания</w:t>
      </w:r>
    </w:p>
    <w:p w:rsidR="008570D8" w:rsidRPr="00D72F06" w:rsidRDefault="008570D8" w:rsidP="00D72F06">
      <w:pPr>
        <w:adjustRightInd w:val="0"/>
        <w:ind w:right="62" w:firstLine="708"/>
        <w:jc w:val="both"/>
        <w:rPr>
          <w:color w:val="000000" w:themeColor="text1"/>
          <w:sz w:val="24"/>
          <w:szCs w:val="24"/>
        </w:rPr>
      </w:pPr>
      <w:r w:rsidRPr="00D72F06">
        <w:rPr>
          <w:color w:val="000000" w:themeColor="text1"/>
          <w:sz w:val="24"/>
          <w:szCs w:val="24"/>
        </w:rPr>
        <w:t xml:space="preserve">-работа группы «Родительский патруль», </w:t>
      </w:r>
    </w:p>
    <w:p w:rsidR="008570D8" w:rsidRPr="00D72F06" w:rsidRDefault="008570D8" w:rsidP="00D72F06">
      <w:pPr>
        <w:adjustRightInd w:val="0"/>
        <w:ind w:right="62" w:firstLine="708"/>
        <w:jc w:val="both"/>
        <w:rPr>
          <w:color w:val="000000" w:themeColor="text1"/>
          <w:sz w:val="24"/>
          <w:szCs w:val="24"/>
        </w:rPr>
      </w:pPr>
      <w:r w:rsidRPr="00D72F06">
        <w:rPr>
          <w:color w:val="000000" w:themeColor="text1"/>
          <w:sz w:val="24"/>
          <w:szCs w:val="24"/>
        </w:rPr>
        <w:t xml:space="preserve">-индивидуальные консультации, </w:t>
      </w:r>
    </w:p>
    <w:p w:rsidR="008570D8" w:rsidRPr="00D72F06" w:rsidRDefault="008570D8" w:rsidP="00D72F06">
      <w:pPr>
        <w:adjustRightInd w:val="0"/>
        <w:ind w:right="62" w:firstLine="708"/>
        <w:jc w:val="both"/>
        <w:rPr>
          <w:color w:val="000000" w:themeColor="text1"/>
          <w:sz w:val="24"/>
          <w:szCs w:val="24"/>
        </w:rPr>
      </w:pPr>
      <w:r w:rsidRPr="00D72F06">
        <w:rPr>
          <w:color w:val="000000" w:themeColor="text1"/>
          <w:sz w:val="24"/>
          <w:szCs w:val="24"/>
        </w:rPr>
        <w:t xml:space="preserve">-посещения на дому.  </w:t>
      </w:r>
    </w:p>
    <w:p w:rsidR="008570D8" w:rsidRPr="00D72F06" w:rsidRDefault="008570D8" w:rsidP="00D72F06">
      <w:pPr>
        <w:tabs>
          <w:tab w:val="left" w:pos="1141"/>
        </w:tabs>
        <w:jc w:val="center"/>
        <w:rPr>
          <w:b/>
          <w:color w:val="000000" w:themeColor="text1"/>
          <w:sz w:val="24"/>
          <w:szCs w:val="24"/>
        </w:rPr>
      </w:pPr>
      <w:r w:rsidRPr="00D72F06">
        <w:rPr>
          <w:b/>
          <w:color w:val="000000" w:themeColor="text1"/>
          <w:sz w:val="24"/>
          <w:szCs w:val="24"/>
        </w:rPr>
        <w:t xml:space="preserve">Родительский всеобуч. </w:t>
      </w:r>
    </w:p>
    <w:p w:rsidR="008570D8" w:rsidRPr="00D72F06" w:rsidRDefault="008570D8" w:rsidP="00D72F06">
      <w:pPr>
        <w:tabs>
          <w:tab w:val="left" w:pos="1141"/>
        </w:tabs>
        <w:jc w:val="center"/>
        <w:rPr>
          <w:b/>
          <w:color w:val="000000" w:themeColor="text1"/>
          <w:sz w:val="24"/>
          <w:szCs w:val="24"/>
        </w:rPr>
      </w:pPr>
      <w:r w:rsidRPr="00D72F06">
        <w:rPr>
          <w:b/>
          <w:color w:val="000000" w:themeColor="text1"/>
          <w:sz w:val="24"/>
          <w:szCs w:val="24"/>
        </w:rPr>
        <w:t>Тематика всероссийских, областных родительских собраний, онлайн-форумов</w:t>
      </w:r>
    </w:p>
    <w:p w:rsidR="008570D8" w:rsidRPr="00D72F06" w:rsidRDefault="008570D8" w:rsidP="00D72F06">
      <w:pPr>
        <w:tabs>
          <w:tab w:val="left" w:pos="1141"/>
        </w:tabs>
        <w:jc w:val="center"/>
        <w:rPr>
          <w:b/>
          <w:color w:val="000000" w:themeColor="text1"/>
          <w:sz w:val="24"/>
          <w:szCs w:val="24"/>
        </w:rPr>
      </w:pPr>
    </w:p>
    <w:tbl>
      <w:tblPr>
        <w:tblStyle w:val="a7"/>
        <w:tblW w:w="9464" w:type="dxa"/>
        <w:tblLayout w:type="fixed"/>
        <w:tblLook w:val="04A0" w:firstRow="1" w:lastRow="0" w:firstColumn="1" w:lastColumn="0" w:noHBand="0" w:noVBand="1"/>
      </w:tblPr>
      <w:tblGrid>
        <w:gridCol w:w="1526"/>
        <w:gridCol w:w="5812"/>
        <w:gridCol w:w="2126"/>
      </w:tblGrid>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Дата</w:t>
            </w:r>
          </w:p>
        </w:tc>
        <w:tc>
          <w:tcPr>
            <w:tcW w:w="5812" w:type="dxa"/>
          </w:tcPr>
          <w:p w:rsidR="008570D8" w:rsidRPr="00D72F06" w:rsidRDefault="008570D8" w:rsidP="00D72F06">
            <w:pPr>
              <w:tabs>
                <w:tab w:val="left" w:pos="1141"/>
              </w:tabs>
              <w:jc w:val="center"/>
              <w:rPr>
                <w:color w:val="000000" w:themeColor="text1"/>
                <w:sz w:val="24"/>
                <w:szCs w:val="24"/>
              </w:rPr>
            </w:pPr>
            <w:r w:rsidRPr="00D72F06">
              <w:rPr>
                <w:color w:val="000000" w:themeColor="text1"/>
                <w:sz w:val="24"/>
                <w:szCs w:val="24"/>
              </w:rPr>
              <w:t>Содержание</w:t>
            </w:r>
          </w:p>
          <w:p w:rsidR="008570D8" w:rsidRPr="00D72F06" w:rsidRDefault="008570D8" w:rsidP="00D72F06">
            <w:pPr>
              <w:tabs>
                <w:tab w:val="left" w:pos="1141"/>
              </w:tabs>
              <w:jc w:val="center"/>
              <w:rPr>
                <w:color w:val="000000" w:themeColor="text1"/>
                <w:sz w:val="24"/>
                <w:szCs w:val="24"/>
              </w:rPr>
            </w:pP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Участники </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28,29,30 августа</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Родительские собрания «Организация нового 2023-2024 уч/года»</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15 сентября</w:t>
            </w:r>
          </w:p>
        </w:tc>
        <w:tc>
          <w:tcPr>
            <w:tcW w:w="5812" w:type="dxa"/>
          </w:tcPr>
          <w:p w:rsidR="008570D8" w:rsidRPr="00D72F06" w:rsidRDefault="008570D8" w:rsidP="00D72F06">
            <w:pPr>
              <w:ind w:right="-108"/>
              <w:rPr>
                <w:color w:val="000000" w:themeColor="text1"/>
                <w:sz w:val="24"/>
                <w:szCs w:val="24"/>
              </w:rPr>
            </w:pPr>
            <w:r w:rsidRPr="00D72F06">
              <w:rPr>
                <w:color w:val="000000" w:themeColor="text1"/>
                <w:sz w:val="24"/>
                <w:szCs w:val="24"/>
              </w:rPr>
              <w:t>«День открытых дверей» Концерт воспитанников детской музыкальной школы</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1-2 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27 сентября </w:t>
            </w:r>
          </w:p>
        </w:tc>
        <w:tc>
          <w:tcPr>
            <w:tcW w:w="5812" w:type="dxa"/>
          </w:tcPr>
          <w:p w:rsidR="008570D8" w:rsidRPr="00D72F06" w:rsidRDefault="008570D8" w:rsidP="00D72F06">
            <w:pPr>
              <w:ind w:right="-108"/>
              <w:rPr>
                <w:color w:val="000000" w:themeColor="text1"/>
                <w:sz w:val="24"/>
                <w:szCs w:val="24"/>
              </w:rPr>
            </w:pPr>
            <w:r w:rsidRPr="00D72F06">
              <w:rPr>
                <w:color w:val="000000" w:themeColor="text1"/>
                <w:sz w:val="24"/>
                <w:szCs w:val="24"/>
              </w:rPr>
              <w:t>Областное родительское собрание «Профминимум –сегодня, жизненные цели – завтра»</w:t>
            </w:r>
          </w:p>
        </w:tc>
        <w:tc>
          <w:tcPr>
            <w:tcW w:w="2126" w:type="dxa"/>
          </w:tcPr>
          <w:p w:rsidR="008570D8" w:rsidRPr="00D72F06" w:rsidRDefault="008570D8" w:rsidP="00D72F06">
            <w:pPr>
              <w:jc w:val="center"/>
              <w:rPr>
                <w:color w:val="000000" w:themeColor="text1"/>
                <w:sz w:val="16"/>
                <w:szCs w:val="16"/>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01 октября</w:t>
            </w:r>
          </w:p>
        </w:tc>
        <w:tc>
          <w:tcPr>
            <w:tcW w:w="5812" w:type="dxa"/>
          </w:tcPr>
          <w:p w:rsidR="008570D8" w:rsidRPr="00D72F06" w:rsidRDefault="008570D8" w:rsidP="00D72F06">
            <w:pPr>
              <w:ind w:right="-108"/>
              <w:rPr>
                <w:color w:val="000000" w:themeColor="text1"/>
                <w:sz w:val="24"/>
                <w:szCs w:val="24"/>
              </w:rPr>
            </w:pPr>
            <w:r w:rsidRPr="00D72F06">
              <w:rPr>
                <w:color w:val="000000" w:themeColor="text1"/>
                <w:sz w:val="24"/>
                <w:szCs w:val="24"/>
              </w:rPr>
              <w:t xml:space="preserve">«День выбора» вебинар </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5-11</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3 октября</w:t>
            </w:r>
          </w:p>
        </w:tc>
        <w:tc>
          <w:tcPr>
            <w:tcW w:w="5812" w:type="dxa"/>
          </w:tcPr>
          <w:p w:rsidR="008570D8" w:rsidRPr="00D72F06" w:rsidRDefault="008570D8" w:rsidP="00D72F06">
            <w:pPr>
              <w:ind w:right="-108"/>
              <w:rPr>
                <w:color w:val="000000" w:themeColor="text1"/>
                <w:sz w:val="24"/>
                <w:szCs w:val="24"/>
              </w:rPr>
            </w:pPr>
            <w:r w:rsidRPr="00D72F06">
              <w:rPr>
                <w:color w:val="000000" w:themeColor="text1"/>
                <w:sz w:val="24"/>
                <w:szCs w:val="24"/>
              </w:rPr>
              <w:t>Родительское собрание для родителей будущих первоклассников</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Дошкольники </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25 октября</w:t>
            </w:r>
          </w:p>
        </w:tc>
        <w:tc>
          <w:tcPr>
            <w:tcW w:w="5812" w:type="dxa"/>
          </w:tcPr>
          <w:p w:rsidR="008570D8" w:rsidRPr="00D72F06" w:rsidRDefault="008570D8" w:rsidP="00D72F06">
            <w:pPr>
              <w:ind w:right="-108"/>
              <w:rPr>
                <w:color w:val="000000" w:themeColor="text1"/>
                <w:sz w:val="24"/>
                <w:szCs w:val="24"/>
              </w:rPr>
            </w:pPr>
            <w:r w:rsidRPr="00D72F06">
              <w:rPr>
                <w:color w:val="000000" w:themeColor="text1"/>
                <w:sz w:val="24"/>
                <w:szCs w:val="24"/>
              </w:rPr>
              <w:t>Областное родительское собрание «Преемственность детский сад – школа – дополнительное образование»</w:t>
            </w:r>
          </w:p>
        </w:tc>
        <w:tc>
          <w:tcPr>
            <w:tcW w:w="2126" w:type="dxa"/>
          </w:tcPr>
          <w:p w:rsidR="008570D8" w:rsidRPr="00D72F06" w:rsidRDefault="008570D8" w:rsidP="00D72F06">
            <w:pPr>
              <w:jc w:val="center"/>
              <w:rPr>
                <w:color w:val="000000" w:themeColor="text1"/>
                <w:sz w:val="16"/>
                <w:szCs w:val="16"/>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24 ноября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 xml:space="preserve">Семинар для родителей (онлайн), </w:t>
            </w:r>
            <w:r w:rsidRPr="00D72F06">
              <w:rPr>
                <w:color w:val="000000" w:themeColor="text1"/>
              </w:rPr>
              <w:t xml:space="preserve"> </w:t>
            </w:r>
            <w:r w:rsidRPr="00D72F06">
              <w:rPr>
                <w:color w:val="000000" w:themeColor="text1"/>
                <w:sz w:val="24"/>
                <w:szCs w:val="24"/>
              </w:rPr>
              <w:t>Орский филиал Оренбургского клинического наркологического диспансера</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8-11кл.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28 ноября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 xml:space="preserve">Областное родительское собрание «Когда в товарищах согласья нет…» </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30 ноября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Родительские собрания (школьные)</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9-11кл.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21 декабря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Областное родительское собрание «Безопасная жизнь: защитим детей»</w:t>
            </w:r>
          </w:p>
        </w:tc>
        <w:tc>
          <w:tcPr>
            <w:tcW w:w="2126" w:type="dxa"/>
          </w:tcPr>
          <w:p w:rsidR="008570D8" w:rsidRPr="00D72F06" w:rsidRDefault="008570D8" w:rsidP="00D72F06">
            <w:pPr>
              <w:jc w:val="center"/>
              <w:rPr>
                <w:color w:val="000000" w:themeColor="text1"/>
                <w:sz w:val="16"/>
                <w:szCs w:val="16"/>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 xml:space="preserve">17 января </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Опрос родителей «Права ребенка»</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31 января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Областное родительское собрание «Моя семья – мое богатство» (онлайн)</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1-6 февраля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«Семейное чтение» анкетирование родителей, рай.библиотека</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7 февраля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Размещение памяток «Осторожно! Мошенники»,  «Компьютерная зависимость. Игромания»</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28 февраля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Областное родительское собрание «Ваш умный ребенок: развитие способностей»</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18 марта</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Заседание Совет школы</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Члены Совета</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20 марта</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Заседание школьного Родительского комитета</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Председатели родит.комитетов</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20,21 марта</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Классные родительские собрания</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1-11кл.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29 марта</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«Родители сдают ЕГЭ», акция</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11 кл.</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5 апреля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Вебинар для родителей «Коррекция негативно-</w:t>
            </w:r>
            <w:r w:rsidRPr="00D72F06">
              <w:rPr>
                <w:color w:val="000000" w:themeColor="text1"/>
                <w:sz w:val="24"/>
                <w:szCs w:val="24"/>
              </w:rPr>
              <w:lastRenderedPageBreak/>
              <w:t>психологического состояния школьников с ОВЗ»</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lastRenderedPageBreak/>
              <w:t xml:space="preserve">Родители детей с </w:t>
            </w:r>
            <w:r w:rsidRPr="00D72F06">
              <w:rPr>
                <w:color w:val="000000" w:themeColor="text1"/>
                <w:sz w:val="24"/>
                <w:szCs w:val="24"/>
              </w:rPr>
              <w:lastRenderedPageBreak/>
              <w:t>ОВЗ</w:t>
            </w:r>
          </w:p>
        </w:tc>
      </w:tr>
      <w:tr w:rsidR="00D72F06"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lastRenderedPageBreak/>
              <w:t>5 апреля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Школьные собрания для учащихся будущих первоклассников</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будущих первоклассников</w:t>
            </w:r>
          </w:p>
        </w:tc>
      </w:tr>
      <w:tr w:rsidR="008570D8" w:rsidRPr="00D72F06" w:rsidTr="00B01F1E">
        <w:trPr>
          <w:trHeight w:val="227"/>
        </w:trPr>
        <w:tc>
          <w:tcPr>
            <w:tcW w:w="1526" w:type="dxa"/>
          </w:tcPr>
          <w:p w:rsidR="008570D8" w:rsidRPr="00D72F06" w:rsidRDefault="008570D8" w:rsidP="00D72F06">
            <w:pPr>
              <w:jc w:val="center"/>
              <w:rPr>
                <w:color w:val="000000" w:themeColor="text1"/>
                <w:sz w:val="24"/>
                <w:szCs w:val="24"/>
              </w:rPr>
            </w:pPr>
            <w:r w:rsidRPr="00D72F06">
              <w:rPr>
                <w:color w:val="000000" w:themeColor="text1"/>
                <w:sz w:val="24"/>
                <w:szCs w:val="24"/>
              </w:rPr>
              <w:t>15,16 мая</w:t>
            </w:r>
          </w:p>
        </w:tc>
        <w:tc>
          <w:tcPr>
            <w:tcW w:w="5812" w:type="dxa"/>
          </w:tcPr>
          <w:p w:rsidR="008570D8" w:rsidRPr="00D72F06" w:rsidRDefault="008570D8" w:rsidP="00D72F06">
            <w:pPr>
              <w:rPr>
                <w:color w:val="000000" w:themeColor="text1"/>
                <w:sz w:val="24"/>
                <w:szCs w:val="24"/>
              </w:rPr>
            </w:pPr>
            <w:r w:rsidRPr="00D72F06">
              <w:rPr>
                <w:color w:val="000000" w:themeColor="text1"/>
                <w:sz w:val="24"/>
                <w:szCs w:val="24"/>
              </w:rPr>
              <w:t>Классные родительские собрания</w:t>
            </w:r>
          </w:p>
        </w:tc>
        <w:tc>
          <w:tcPr>
            <w:tcW w:w="2126" w:type="dxa"/>
          </w:tcPr>
          <w:p w:rsidR="008570D8" w:rsidRPr="00D72F06" w:rsidRDefault="008570D8" w:rsidP="00D72F06">
            <w:pPr>
              <w:jc w:val="center"/>
              <w:rPr>
                <w:color w:val="000000" w:themeColor="text1"/>
                <w:sz w:val="24"/>
                <w:szCs w:val="24"/>
              </w:rPr>
            </w:pPr>
            <w:r w:rsidRPr="00D72F06">
              <w:rPr>
                <w:color w:val="000000" w:themeColor="text1"/>
                <w:sz w:val="24"/>
                <w:szCs w:val="24"/>
              </w:rPr>
              <w:t>Родители учащихся 1-11кл.</w:t>
            </w:r>
          </w:p>
        </w:tc>
      </w:tr>
    </w:tbl>
    <w:p w:rsidR="008570D8" w:rsidRPr="00D72F06" w:rsidRDefault="008570D8" w:rsidP="00D72F06">
      <w:pPr>
        <w:jc w:val="both"/>
        <w:rPr>
          <w:b/>
          <w:color w:val="000000" w:themeColor="text1"/>
          <w:sz w:val="24"/>
          <w:szCs w:val="24"/>
        </w:rPr>
      </w:pPr>
    </w:p>
    <w:p w:rsidR="008570D8" w:rsidRPr="00D72F06" w:rsidRDefault="008570D8" w:rsidP="00D72F06">
      <w:pPr>
        <w:jc w:val="both"/>
        <w:rPr>
          <w:b/>
          <w:color w:val="000000" w:themeColor="text1"/>
          <w:sz w:val="24"/>
          <w:szCs w:val="24"/>
        </w:rPr>
      </w:pPr>
      <w:r w:rsidRPr="00D72F06">
        <w:rPr>
          <w:b/>
          <w:color w:val="000000" w:themeColor="text1"/>
          <w:sz w:val="24"/>
          <w:szCs w:val="24"/>
        </w:rPr>
        <w:t>Внутришкольный контроль.</w:t>
      </w:r>
    </w:p>
    <w:p w:rsidR="008570D8" w:rsidRPr="00D72F06" w:rsidRDefault="008570D8" w:rsidP="00D72F06">
      <w:pPr>
        <w:jc w:val="both"/>
        <w:rPr>
          <w:color w:val="000000" w:themeColor="text1"/>
          <w:sz w:val="24"/>
          <w:szCs w:val="24"/>
        </w:rPr>
      </w:pPr>
      <w:r w:rsidRPr="00D72F06">
        <w:rPr>
          <w:color w:val="000000" w:themeColor="text1"/>
          <w:sz w:val="24"/>
          <w:szCs w:val="24"/>
        </w:rPr>
        <w:t>В 2023-2024 уч/г согласно плану внутришкольного контроля зам.директора по ВР была проведена проверка:</w:t>
      </w:r>
    </w:p>
    <w:p w:rsidR="008570D8" w:rsidRPr="00D72F06" w:rsidRDefault="008570D8" w:rsidP="00D72F06">
      <w:pPr>
        <w:jc w:val="both"/>
        <w:rPr>
          <w:color w:val="000000" w:themeColor="text1"/>
          <w:sz w:val="24"/>
          <w:szCs w:val="24"/>
        </w:rPr>
      </w:pPr>
      <w:r w:rsidRPr="00D72F06">
        <w:rPr>
          <w:color w:val="000000" w:themeColor="text1"/>
          <w:sz w:val="24"/>
          <w:szCs w:val="24"/>
        </w:rPr>
        <w:t>-папок классного руководителя (плана воспитательной работы);</w:t>
      </w:r>
    </w:p>
    <w:p w:rsidR="008570D8" w:rsidRPr="00D72F06" w:rsidRDefault="008570D8" w:rsidP="00D72F06">
      <w:pPr>
        <w:jc w:val="both"/>
        <w:rPr>
          <w:color w:val="000000" w:themeColor="text1"/>
          <w:sz w:val="24"/>
          <w:szCs w:val="24"/>
        </w:rPr>
      </w:pPr>
      <w:r w:rsidRPr="00D72F06">
        <w:rPr>
          <w:color w:val="000000" w:themeColor="text1"/>
          <w:sz w:val="24"/>
          <w:szCs w:val="24"/>
        </w:rPr>
        <w:t>-занятости учащихся во внеурочное время, регистрация в Навигаторе доп.образования;</w:t>
      </w:r>
    </w:p>
    <w:p w:rsidR="008570D8" w:rsidRPr="00D72F06" w:rsidRDefault="008570D8" w:rsidP="00D72F06">
      <w:pPr>
        <w:jc w:val="both"/>
        <w:rPr>
          <w:color w:val="000000" w:themeColor="text1"/>
          <w:sz w:val="24"/>
          <w:szCs w:val="24"/>
        </w:rPr>
      </w:pPr>
      <w:r w:rsidRPr="00D72F06">
        <w:rPr>
          <w:color w:val="000000" w:themeColor="text1"/>
          <w:sz w:val="24"/>
          <w:szCs w:val="24"/>
        </w:rPr>
        <w:t>-журналов часов общения;</w:t>
      </w:r>
    </w:p>
    <w:p w:rsidR="008570D8" w:rsidRPr="00D72F06" w:rsidRDefault="008570D8" w:rsidP="00D72F06">
      <w:pPr>
        <w:jc w:val="both"/>
        <w:rPr>
          <w:color w:val="000000" w:themeColor="text1"/>
          <w:sz w:val="24"/>
          <w:szCs w:val="24"/>
        </w:rPr>
      </w:pPr>
      <w:r w:rsidRPr="00D72F06">
        <w:rPr>
          <w:color w:val="000000" w:themeColor="text1"/>
          <w:sz w:val="24"/>
          <w:szCs w:val="24"/>
        </w:rPr>
        <w:t>-журналов занятий по ПДД</w:t>
      </w:r>
      <w:r w:rsidRPr="00D72F06">
        <w:rPr>
          <w:i/>
          <w:color w:val="000000" w:themeColor="text1"/>
          <w:sz w:val="24"/>
          <w:szCs w:val="24"/>
        </w:rPr>
        <w:t>;</w:t>
      </w:r>
    </w:p>
    <w:p w:rsidR="008570D8" w:rsidRPr="00D72F06" w:rsidRDefault="008570D8" w:rsidP="00D72F06">
      <w:pPr>
        <w:jc w:val="both"/>
        <w:rPr>
          <w:color w:val="000000" w:themeColor="text1"/>
          <w:sz w:val="24"/>
          <w:szCs w:val="24"/>
        </w:rPr>
      </w:pPr>
      <w:r w:rsidRPr="00D72F06">
        <w:rPr>
          <w:color w:val="000000" w:themeColor="text1"/>
          <w:sz w:val="24"/>
          <w:szCs w:val="24"/>
        </w:rPr>
        <w:t>-журналов кружковой работы.</w:t>
      </w:r>
    </w:p>
    <w:p w:rsidR="008570D8" w:rsidRPr="00D72F06" w:rsidRDefault="008570D8" w:rsidP="00D72F06">
      <w:pPr>
        <w:jc w:val="both"/>
        <w:rPr>
          <w:color w:val="000000" w:themeColor="text1"/>
          <w:sz w:val="24"/>
          <w:szCs w:val="24"/>
        </w:rPr>
      </w:pPr>
    </w:p>
    <w:p w:rsidR="008570D8" w:rsidRPr="00D72F06" w:rsidRDefault="008570D8" w:rsidP="00D72F06">
      <w:pPr>
        <w:jc w:val="both"/>
        <w:rPr>
          <w:color w:val="000000" w:themeColor="text1"/>
          <w:sz w:val="24"/>
          <w:szCs w:val="24"/>
        </w:rPr>
      </w:pPr>
      <w:r w:rsidRPr="00D72F06">
        <w:rPr>
          <w:color w:val="000000" w:themeColor="text1"/>
          <w:sz w:val="24"/>
          <w:szCs w:val="24"/>
        </w:rPr>
        <w:t>26.10.2023г. ведущим специалистом УО Видяевой С.Л. была проведена проверка воспитательной работы школы.</w:t>
      </w:r>
    </w:p>
    <w:p w:rsidR="008570D8" w:rsidRPr="00D72F06" w:rsidRDefault="008570D8" w:rsidP="00D72F06">
      <w:pPr>
        <w:jc w:val="both"/>
        <w:rPr>
          <w:i/>
          <w:color w:val="000000" w:themeColor="text1"/>
          <w:sz w:val="24"/>
          <w:szCs w:val="24"/>
        </w:rPr>
      </w:pPr>
    </w:p>
    <w:p w:rsidR="008570D8" w:rsidRPr="00D72F06" w:rsidRDefault="008570D8" w:rsidP="00D72F06">
      <w:pPr>
        <w:rPr>
          <w:b/>
          <w:color w:val="000000" w:themeColor="text1"/>
          <w:sz w:val="24"/>
          <w:szCs w:val="24"/>
        </w:rPr>
      </w:pPr>
      <w:r w:rsidRPr="00D72F06">
        <w:rPr>
          <w:b/>
          <w:color w:val="000000" w:themeColor="text1"/>
          <w:sz w:val="24"/>
          <w:szCs w:val="24"/>
        </w:rPr>
        <w:t>Выводы, оценка работы</w:t>
      </w:r>
    </w:p>
    <w:p w:rsidR="008570D8" w:rsidRPr="00D72F06" w:rsidRDefault="008570D8" w:rsidP="00D72F06">
      <w:pPr>
        <w:shd w:val="clear" w:color="auto" w:fill="FFFFFF"/>
        <w:ind w:firstLine="709"/>
        <w:jc w:val="both"/>
        <w:rPr>
          <w:rFonts w:eastAsia="TimesNewRomanPSMT"/>
          <w:color w:val="000000" w:themeColor="text1"/>
          <w:sz w:val="24"/>
          <w:szCs w:val="24"/>
        </w:rPr>
      </w:pPr>
      <w:r w:rsidRPr="00D72F06">
        <w:rPr>
          <w:bCs/>
          <w:color w:val="000000" w:themeColor="text1"/>
          <w:sz w:val="24"/>
          <w:szCs w:val="24"/>
        </w:rPr>
        <w:t>В 2023-2024 уч/г  к</w:t>
      </w:r>
      <w:r w:rsidRPr="00D72F06">
        <w:rPr>
          <w:color w:val="000000" w:themeColor="text1"/>
          <w:sz w:val="24"/>
          <w:szCs w:val="24"/>
        </w:rPr>
        <w:t>лассные руководители вели совместную работу с учащимися и их родителями.</w:t>
      </w:r>
    </w:p>
    <w:p w:rsidR="008570D8" w:rsidRPr="00D72F06" w:rsidRDefault="008570D8" w:rsidP="00D72F06">
      <w:pPr>
        <w:ind w:firstLine="708"/>
        <w:jc w:val="both"/>
        <w:rPr>
          <w:rFonts w:eastAsia="TimesNewRomanPSMT"/>
          <w:color w:val="000000" w:themeColor="text1"/>
          <w:sz w:val="24"/>
          <w:szCs w:val="24"/>
        </w:rPr>
      </w:pPr>
      <w:r w:rsidRPr="00D72F06">
        <w:rPr>
          <w:rFonts w:eastAsia="TimesNewRomanPSMT"/>
          <w:color w:val="000000" w:themeColor="text1"/>
          <w:sz w:val="24"/>
          <w:szCs w:val="24"/>
        </w:rPr>
        <w:t>Отмечен ряд проблем: поведение учащихся, взаимоотношения в классном коллективе, конфликты среди учащихся, низкая успеваемость учащихся.</w:t>
      </w:r>
    </w:p>
    <w:p w:rsidR="008570D8" w:rsidRPr="00D72F06" w:rsidRDefault="008570D8" w:rsidP="00D72F06">
      <w:pPr>
        <w:keepLines/>
        <w:ind w:firstLine="708"/>
        <w:jc w:val="both"/>
        <w:rPr>
          <w:bCs/>
          <w:color w:val="000000" w:themeColor="text1"/>
          <w:sz w:val="24"/>
          <w:szCs w:val="24"/>
        </w:rPr>
      </w:pPr>
      <w:r w:rsidRPr="00D72F06">
        <w:rPr>
          <w:bCs/>
          <w:color w:val="000000" w:themeColor="text1"/>
          <w:sz w:val="24"/>
          <w:szCs w:val="24"/>
        </w:rPr>
        <w:t>Классным руководителям продолжать вести работу по формированию, сплочению классного коллектива, формированию межличностных отношений,  воспитывать дружеские отношения между ребятами; помогать развитию творческих способностей; привлекать родителей к реализации плана воспитательной работы; уделять внимание воспитанию семейных ценностей;</w:t>
      </w:r>
    </w:p>
    <w:p w:rsidR="008570D8" w:rsidRPr="00D72F06" w:rsidRDefault="008570D8" w:rsidP="00D72F06">
      <w:pPr>
        <w:keepLines/>
        <w:ind w:firstLine="708"/>
        <w:jc w:val="both"/>
        <w:rPr>
          <w:bCs/>
          <w:color w:val="000000" w:themeColor="text1"/>
          <w:sz w:val="24"/>
          <w:szCs w:val="24"/>
        </w:rPr>
      </w:pPr>
      <w:r w:rsidRPr="00D72F06">
        <w:rPr>
          <w:color w:val="000000" w:themeColor="text1"/>
          <w:sz w:val="24"/>
          <w:szCs w:val="24"/>
        </w:rPr>
        <w:t xml:space="preserve">Зам.директору по ВР продолжать координировать работу классных руководителей, оказывать методическую помощь; </w:t>
      </w:r>
      <w:r w:rsidRPr="00D72F06">
        <w:rPr>
          <w:bCs/>
          <w:color w:val="000000" w:themeColor="text1"/>
          <w:sz w:val="24"/>
          <w:szCs w:val="24"/>
        </w:rPr>
        <w:t>создавать  условия для ресурсного обеспечения стабильной деятельности системы воспитательной работы в МБОУ « ССОШ№1».</w:t>
      </w:r>
    </w:p>
    <w:p w:rsidR="008570D8" w:rsidRPr="00D72F06" w:rsidRDefault="008570D8" w:rsidP="00D72F06">
      <w:pPr>
        <w:rPr>
          <w:color w:val="000000" w:themeColor="text1"/>
        </w:rPr>
      </w:pPr>
    </w:p>
    <w:p w:rsidR="00D72F06" w:rsidRPr="00D72F06" w:rsidRDefault="00D72F06" w:rsidP="00D72F06">
      <w:pPr>
        <w:widowControl/>
        <w:tabs>
          <w:tab w:val="left" w:pos="-2880"/>
          <w:tab w:val="left" w:pos="4125"/>
          <w:tab w:val="center" w:pos="5103"/>
        </w:tabs>
        <w:suppressAutoHyphens/>
        <w:autoSpaceDE/>
        <w:autoSpaceDN/>
        <w:ind w:left="709"/>
        <w:jc w:val="center"/>
        <w:rPr>
          <w:rFonts w:eastAsia="Droid Sans Fallback"/>
          <w:b/>
          <w:bCs/>
          <w:color w:val="000000" w:themeColor="text1"/>
          <w:sz w:val="24"/>
          <w:szCs w:val="24"/>
          <w:lang w:eastAsia="ar-SA"/>
        </w:rPr>
      </w:pPr>
      <w:r w:rsidRPr="00D72F06">
        <w:rPr>
          <w:rFonts w:eastAsia="Droid Sans Fallback"/>
          <w:b/>
          <w:bCs/>
          <w:color w:val="000000" w:themeColor="text1"/>
          <w:sz w:val="24"/>
          <w:szCs w:val="24"/>
          <w:lang w:eastAsia="ar-SA"/>
        </w:rPr>
        <w:t>Анализ работы  методического объединения учителей</w:t>
      </w:r>
    </w:p>
    <w:p w:rsidR="00D72F06" w:rsidRPr="00D72F06" w:rsidRDefault="00D72F06" w:rsidP="00D72F06">
      <w:pPr>
        <w:widowControl/>
        <w:tabs>
          <w:tab w:val="left" w:pos="-2880"/>
        </w:tabs>
        <w:suppressAutoHyphens/>
        <w:autoSpaceDE/>
        <w:autoSpaceDN/>
        <w:ind w:left="709"/>
        <w:jc w:val="center"/>
        <w:rPr>
          <w:bCs/>
          <w:color w:val="000000" w:themeColor="text1"/>
          <w:sz w:val="24"/>
          <w:szCs w:val="24"/>
          <w:lang w:eastAsia="ar-SA"/>
        </w:rPr>
      </w:pPr>
      <w:r w:rsidRPr="00D72F06">
        <w:rPr>
          <w:rFonts w:eastAsia="Droid Sans Fallback"/>
          <w:b/>
          <w:bCs/>
          <w:color w:val="000000" w:themeColor="text1"/>
          <w:sz w:val="24"/>
          <w:szCs w:val="24"/>
          <w:lang w:eastAsia="ar-SA"/>
        </w:rPr>
        <w:t xml:space="preserve">технолого-математического цикла за </w:t>
      </w:r>
      <w:r w:rsidRPr="00D72F06">
        <w:rPr>
          <w:rFonts w:eastAsia="Calibri"/>
          <w:b/>
          <w:bCs/>
          <w:color w:val="000000" w:themeColor="text1"/>
          <w:sz w:val="24"/>
          <w:szCs w:val="24"/>
          <w:lang w:eastAsia="ar-SA"/>
        </w:rPr>
        <w:t>2023 -2024  уч.г.</w:t>
      </w:r>
    </w:p>
    <w:p w:rsidR="00D72F06" w:rsidRPr="00D72F06" w:rsidRDefault="00D72F06" w:rsidP="00D72F06">
      <w:pPr>
        <w:widowControl/>
        <w:shd w:val="clear" w:color="auto" w:fill="FFFFFF"/>
        <w:suppressAutoHyphens/>
        <w:autoSpaceDE/>
        <w:autoSpaceDN/>
        <w:ind w:firstLine="709"/>
        <w:rPr>
          <w:rFonts w:eastAsia="Calibri"/>
          <w:color w:val="000000" w:themeColor="text1"/>
          <w:sz w:val="24"/>
          <w:szCs w:val="24"/>
          <w:lang w:eastAsia="ar-SA"/>
        </w:rPr>
      </w:pPr>
      <w:r w:rsidRPr="00D72F06">
        <w:rPr>
          <w:bCs/>
          <w:color w:val="000000" w:themeColor="text1"/>
          <w:sz w:val="24"/>
          <w:szCs w:val="24"/>
          <w:lang w:eastAsia="ar-SA"/>
        </w:rPr>
        <w:t>Состав МО:</w:t>
      </w:r>
    </w:p>
    <w:p w:rsidR="00D72F06" w:rsidRPr="00D72F06" w:rsidRDefault="00D72F06" w:rsidP="00F9624A">
      <w:pPr>
        <w:widowControl/>
        <w:numPr>
          <w:ilvl w:val="0"/>
          <w:numId w:val="27"/>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Курманбаева Э.Н. – учитель информатики и технологии</w:t>
      </w:r>
    </w:p>
    <w:p w:rsidR="00D72F06" w:rsidRPr="00D72F06" w:rsidRDefault="00D72F06" w:rsidP="00F9624A">
      <w:pPr>
        <w:widowControl/>
        <w:numPr>
          <w:ilvl w:val="0"/>
          <w:numId w:val="27"/>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Решетнякова А.А.- учитель математики</w:t>
      </w:r>
    </w:p>
    <w:p w:rsidR="00D72F06" w:rsidRPr="00D72F06" w:rsidRDefault="00D72F06" w:rsidP="00F9624A">
      <w:pPr>
        <w:widowControl/>
        <w:numPr>
          <w:ilvl w:val="0"/>
          <w:numId w:val="27"/>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Калеева Е.Ю. - учитель математики</w:t>
      </w:r>
    </w:p>
    <w:p w:rsidR="00D72F06" w:rsidRPr="00D72F06" w:rsidRDefault="00D72F06" w:rsidP="00F9624A">
      <w:pPr>
        <w:widowControl/>
        <w:numPr>
          <w:ilvl w:val="0"/>
          <w:numId w:val="27"/>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Фролова О.А. - учитель математики</w:t>
      </w:r>
    </w:p>
    <w:p w:rsidR="00D72F06" w:rsidRPr="00D72F06" w:rsidRDefault="00D72F06" w:rsidP="00F9624A">
      <w:pPr>
        <w:widowControl/>
        <w:numPr>
          <w:ilvl w:val="0"/>
          <w:numId w:val="27"/>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Ганкевич И.В. - учитель  информатики и технологии</w:t>
      </w:r>
    </w:p>
    <w:p w:rsidR="00D72F06" w:rsidRPr="00D72F06" w:rsidRDefault="00D72F06" w:rsidP="00F9624A">
      <w:pPr>
        <w:widowControl/>
        <w:numPr>
          <w:ilvl w:val="0"/>
          <w:numId w:val="27"/>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Блажко Т.А. - учитель физики</w:t>
      </w:r>
    </w:p>
    <w:p w:rsidR="00D72F06" w:rsidRPr="00D72F06" w:rsidRDefault="00D72F06" w:rsidP="00D72F06">
      <w:pPr>
        <w:widowControl/>
        <w:suppressAutoHyphens/>
        <w:autoSpaceDE/>
        <w:autoSpaceDN/>
        <w:rPr>
          <w:rFonts w:ascii="Calibri" w:eastAsia="Droid Sans Fallback" w:hAnsi="Calibri" w:cs="Calibri"/>
          <w:color w:val="000000" w:themeColor="text1"/>
          <w:spacing w:val="-60"/>
          <w:sz w:val="24"/>
          <w:szCs w:val="24"/>
          <w:u w:val="thick"/>
          <w:lang w:eastAsia="ar-SA"/>
        </w:rPr>
      </w:pPr>
      <w:r w:rsidRPr="00D72F06">
        <w:rPr>
          <w:rFonts w:eastAsia="Calibri"/>
          <w:b/>
          <w:color w:val="000000" w:themeColor="text1"/>
          <w:sz w:val="24"/>
          <w:szCs w:val="24"/>
          <w:lang w:eastAsia="ar-SA"/>
        </w:rPr>
        <w:t>Анализ качества методической работы</w:t>
      </w:r>
    </w:p>
    <w:p w:rsidR="00D72F06" w:rsidRPr="00D72F06" w:rsidRDefault="00D72F06" w:rsidP="00D72F06">
      <w:pPr>
        <w:widowControl/>
        <w:suppressAutoHyphens/>
        <w:autoSpaceDE/>
        <w:autoSpaceDN/>
        <w:ind w:left="232"/>
        <w:jc w:val="both"/>
        <w:rPr>
          <w:rFonts w:ascii="Calibri" w:eastAsia="Droid Sans Fallback" w:hAnsi="Calibri" w:cs="Calibri"/>
          <w:color w:val="000000" w:themeColor="text1"/>
          <w:spacing w:val="-60"/>
          <w:sz w:val="24"/>
          <w:szCs w:val="24"/>
          <w:u w:val="thick"/>
          <w:lang w:eastAsia="ar-SA"/>
        </w:rPr>
      </w:pPr>
      <w:r w:rsidRPr="00D72F06">
        <w:rPr>
          <w:rFonts w:ascii="Calibri" w:eastAsia="Droid Sans Fallback" w:hAnsi="Calibri" w:cs="Calibri"/>
          <w:color w:val="000000" w:themeColor="text1"/>
          <w:spacing w:val="-60"/>
          <w:sz w:val="24"/>
          <w:szCs w:val="24"/>
          <w:u w:val="thick"/>
          <w:lang w:eastAsia="ar-SA"/>
        </w:rPr>
        <w:t xml:space="preserve"> </w:t>
      </w:r>
      <w:r w:rsidRPr="00D72F06">
        <w:rPr>
          <w:rFonts w:eastAsia="Droid Sans Fallback"/>
          <w:b/>
          <w:color w:val="000000" w:themeColor="text1"/>
          <w:sz w:val="24"/>
          <w:szCs w:val="24"/>
          <w:u w:val="thick"/>
          <w:lang w:eastAsia="ar-SA"/>
        </w:rPr>
        <w:t>Тема:</w:t>
      </w:r>
      <w:r w:rsidRPr="00D72F06">
        <w:rPr>
          <w:rFonts w:eastAsia="Droid Sans Fallback"/>
          <w:b/>
          <w:color w:val="000000" w:themeColor="text1"/>
          <w:sz w:val="24"/>
          <w:szCs w:val="24"/>
          <w:lang w:eastAsia="ar-SA"/>
        </w:rPr>
        <w:t xml:space="preserve"> </w:t>
      </w:r>
      <w:r w:rsidRPr="00D72F06">
        <w:rPr>
          <w:rFonts w:eastAsia="Droid Sans Fallback"/>
          <w:color w:val="000000" w:themeColor="text1"/>
          <w:sz w:val="24"/>
          <w:szCs w:val="24"/>
          <w:lang w:eastAsia="ar-SA"/>
        </w:rPr>
        <w:t>«Переход к новому уровню качества образования путем совершенствования профессиональных компетенций учителя и использования эффективных технологий обучения в образовательном процессе в условиях обновленного ФГОС СОО, ФОП ООО, СОО».</w:t>
      </w:r>
      <w:r w:rsidRPr="00D72F06">
        <w:rPr>
          <w:rFonts w:ascii="Calibri" w:eastAsia="Droid Sans Fallback" w:hAnsi="Calibri" w:cs="Calibri"/>
          <w:color w:val="000000" w:themeColor="text1"/>
          <w:spacing w:val="-60"/>
          <w:sz w:val="24"/>
          <w:szCs w:val="24"/>
          <w:u w:val="thick"/>
          <w:lang w:eastAsia="ar-SA"/>
        </w:rPr>
        <w:t xml:space="preserve">    </w:t>
      </w:r>
    </w:p>
    <w:p w:rsidR="00D72F06" w:rsidRPr="00D72F06" w:rsidRDefault="00D72F06" w:rsidP="00D72F06">
      <w:pPr>
        <w:widowControl/>
        <w:suppressAutoHyphens/>
        <w:autoSpaceDE/>
        <w:autoSpaceDN/>
        <w:ind w:left="232"/>
        <w:jc w:val="both"/>
        <w:rPr>
          <w:rFonts w:eastAsia="Droid Sans Fallback"/>
          <w:b/>
          <w:color w:val="000000" w:themeColor="text1"/>
          <w:sz w:val="24"/>
          <w:szCs w:val="24"/>
          <w:u w:val="thick"/>
          <w:lang w:eastAsia="ar-SA"/>
        </w:rPr>
      </w:pPr>
    </w:p>
    <w:p w:rsidR="00D72F06" w:rsidRPr="00D72F06" w:rsidRDefault="00D72F06" w:rsidP="00D72F06">
      <w:pPr>
        <w:widowControl/>
        <w:suppressAutoHyphens/>
        <w:autoSpaceDE/>
        <w:autoSpaceDN/>
        <w:ind w:left="232"/>
        <w:jc w:val="both"/>
        <w:rPr>
          <w:rFonts w:eastAsia="Droid Sans Fallback"/>
          <w:b/>
          <w:color w:val="000000" w:themeColor="text1"/>
          <w:sz w:val="24"/>
          <w:u w:val="thick" w:color="171717"/>
          <w:lang w:eastAsia="ar-SA"/>
        </w:rPr>
      </w:pPr>
      <w:r w:rsidRPr="00D72F06">
        <w:rPr>
          <w:rFonts w:eastAsia="Droid Sans Fallback"/>
          <w:b/>
          <w:color w:val="000000" w:themeColor="text1"/>
          <w:sz w:val="24"/>
          <w:u w:val="thick" w:color="171717"/>
          <w:lang w:eastAsia="ar-SA"/>
        </w:rPr>
        <w:t>Основные</w:t>
      </w:r>
      <w:r w:rsidRPr="00D72F06">
        <w:rPr>
          <w:rFonts w:eastAsia="Droid Sans Fallback"/>
          <w:b/>
          <w:color w:val="000000" w:themeColor="text1"/>
          <w:spacing w:val="-2"/>
          <w:sz w:val="24"/>
          <w:u w:val="thick" w:color="171717"/>
          <w:lang w:eastAsia="ar-SA"/>
        </w:rPr>
        <w:t xml:space="preserve"> </w:t>
      </w:r>
      <w:r w:rsidRPr="00D72F06">
        <w:rPr>
          <w:rFonts w:eastAsia="Droid Sans Fallback"/>
          <w:b/>
          <w:color w:val="000000" w:themeColor="text1"/>
          <w:sz w:val="24"/>
          <w:u w:val="thick" w:color="171717"/>
          <w:lang w:eastAsia="ar-SA"/>
        </w:rPr>
        <w:t>цели</w:t>
      </w:r>
      <w:r w:rsidRPr="00D72F06">
        <w:rPr>
          <w:rFonts w:eastAsia="Droid Sans Fallback"/>
          <w:b/>
          <w:color w:val="000000" w:themeColor="text1"/>
          <w:spacing w:val="-3"/>
          <w:sz w:val="24"/>
          <w:u w:val="thick" w:color="171717"/>
          <w:lang w:eastAsia="ar-SA"/>
        </w:rPr>
        <w:t xml:space="preserve"> </w:t>
      </w:r>
      <w:r w:rsidRPr="00D72F06">
        <w:rPr>
          <w:rFonts w:eastAsia="Droid Sans Fallback"/>
          <w:b/>
          <w:color w:val="000000" w:themeColor="text1"/>
          <w:sz w:val="24"/>
          <w:u w:val="thick" w:color="171717"/>
          <w:lang w:eastAsia="ar-SA"/>
        </w:rPr>
        <w:t>деятельности:</w:t>
      </w:r>
    </w:p>
    <w:p w:rsidR="00D72F06" w:rsidRPr="00D72F06" w:rsidRDefault="00D72F06" w:rsidP="00D72F06">
      <w:pPr>
        <w:widowControl/>
        <w:suppressAutoHyphens/>
        <w:autoSpaceDE/>
        <w:autoSpaceDN/>
        <w:ind w:left="232"/>
        <w:jc w:val="both"/>
        <w:rPr>
          <w:rFonts w:eastAsia="Droid Sans Fallback"/>
          <w:b/>
          <w:color w:val="000000" w:themeColor="text1"/>
          <w:sz w:val="24"/>
          <w:u w:val="thick" w:color="171717"/>
          <w:lang w:eastAsia="ar-SA"/>
        </w:rPr>
      </w:pPr>
    </w:p>
    <w:p w:rsidR="00D72F06" w:rsidRPr="00D72F06" w:rsidRDefault="00D72F06" w:rsidP="00D72F06">
      <w:pPr>
        <w:widowControl/>
        <w:shd w:val="clear" w:color="auto" w:fill="FFFFFF"/>
        <w:autoSpaceDE/>
        <w:autoSpaceDN/>
        <w:ind w:firstLine="567"/>
        <w:rPr>
          <w:color w:val="000000" w:themeColor="text1"/>
          <w:sz w:val="24"/>
          <w:szCs w:val="23"/>
          <w:lang w:eastAsia="ru-RU"/>
        </w:rPr>
      </w:pPr>
      <w:r w:rsidRPr="00D72F06">
        <w:rPr>
          <w:color w:val="000000" w:themeColor="text1"/>
          <w:sz w:val="24"/>
          <w:szCs w:val="23"/>
          <w:lang w:eastAsia="ru-RU"/>
        </w:rPr>
        <w:t>Расширение профессиональных знаний и совершенствование практических умений</w:t>
      </w:r>
    </w:p>
    <w:p w:rsidR="00D72F06" w:rsidRPr="00D72F06" w:rsidRDefault="00D72F06" w:rsidP="00D72F06">
      <w:pPr>
        <w:widowControl/>
        <w:shd w:val="clear" w:color="auto" w:fill="FFFFFF"/>
        <w:autoSpaceDE/>
        <w:autoSpaceDN/>
        <w:rPr>
          <w:color w:val="000000" w:themeColor="text1"/>
          <w:sz w:val="24"/>
          <w:szCs w:val="23"/>
          <w:lang w:eastAsia="ru-RU"/>
        </w:rPr>
      </w:pPr>
      <w:r w:rsidRPr="00D72F06">
        <w:rPr>
          <w:color w:val="000000" w:themeColor="text1"/>
          <w:sz w:val="24"/>
          <w:szCs w:val="23"/>
          <w:lang w:eastAsia="ru-RU"/>
        </w:rPr>
        <w:t>педагогов в области инновационных педагогических технологий в условиях реализации</w:t>
      </w:r>
    </w:p>
    <w:p w:rsidR="00D72F06" w:rsidRPr="00D72F06" w:rsidRDefault="00D72F06" w:rsidP="00D72F06">
      <w:pPr>
        <w:widowControl/>
        <w:shd w:val="clear" w:color="auto" w:fill="FFFFFF"/>
        <w:autoSpaceDE/>
        <w:autoSpaceDN/>
        <w:rPr>
          <w:color w:val="000000" w:themeColor="text1"/>
          <w:sz w:val="24"/>
          <w:szCs w:val="23"/>
          <w:lang w:eastAsia="ru-RU"/>
        </w:rPr>
      </w:pPr>
      <w:r w:rsidRPr="00D72F06">
        <w:rPr>
          <w:color w:val="000000" w:themeColor="text1"/>
          <w:sz w:val="24"/>
          <w:szCs w:val="23"/>
          <w:lang w:eastAsia="ru-RU"/>
        </w:rPr>
        <w:t>обновленных ФГОС.</w:t>
      </w:r>
    </w:p>
    <w:p w:rsidR="00D72F06" w:rsidRPr="00D72F06" w:rsidRDefault="00D72F06" w:rsidP="00D72F06">
      <w:pPr>
        <w:widowControl/>
        <w:suppressAutoHyphens/>
        <w:autoSpaceDE/>
        <w:autoSpaceDN/>
        <w:ind w:left="232" w:right="1602"/>
        <w:jc w:val="both"/>
        <w:rPr>
          <w:rFonts w:eastAsia="Droid Sans Fallback"/>
          <w:color w:val="000000" w:themeColor="text1"/>
          <w:spacing w:val="-60"/>
          <w:sz w:val="24"/>
          <w:szCs w:val="24"/>
          <w:u w:val="thick"/>
          <w:lang w:eastAsia="ar-SA"/>
        </w:rPr>
      </w:pPr>
    </w:p>
    <w:p w:rsidR="00D72F06" w:rsidRPr="00D72F06" w:rsidRDefault="00D72F06" w:rsidP="00D72F06">
      <w:pPr>
        <w:widowControl/>
        <w:suppressAutoHyphens/>
        <w:autoSpaceDE/>
        <w:autoSpaceDN/>
        <w:ind w:left="232"/>
        <w:jc w:val="both"/>
        <w:rPr>
          <w:rFonts w:eastAsia="Droid Sans Fallback"/>
          <w:b/>
          <w:color w:val="000000" w:themeColor="text1"/>
          <w:sz w:val="24"/>
          <w:szCs w:val="24"/>
          <w:u w:val="thick"/>
          <w:lang w:eastAsia="ar-SA"/>
        </w:rPr>
      </w:pPr>
      <w:r w:rsidRPr="00D72F06">
        <w:rPr>
          <w:rFonts w:eastAsia="Droid Sans Fallback"/>
          <w:color w:val="000000" w:themeColor="text1"/>
          <w:spacing w:val="-60"/>
          <w:sz w:val="24"/>
          <w:szCs w:val="24"/>
          <w:u w:val="thick"/>
          <w:lang w:eastAsia="ar-SA"/>
        </w:rPr>
        <w:t xml:space="preserve"> </w:t>
      </w:r>
      <w:r w:rsidRPr="00D72F06">
        <w:rPr>
          <w:rFonts w:eastAsia="Droid Sans Fallback"/>
          <w:b/>
          <w:color w:val="000000" w:themeColor="text1"/>
          <w:sz w:val="24"/>
          <w:szCs w:val="24"/>
          <w:u w:val="thick"/>
          <w:lang w:eastAsia="ar-SA"/>
        </w:rPr>
        <w:t>Задачи:</w:t>
      </w:r>
    </w:p>
    <w:p w:rsidR="00D72F06" w:rsidRPr="00D72F06" w:rsidRDefault="00D72F06" w:rsidP="00D72F06">
      <w:pPr>
        <w:widowControl/>
        <w:suppressAutoHyphens/>
        <w:autoSpaceDE/>
        <w:autoSpaceDN/>
        <w:ind w:left="232"/>
        <w:jc w:val="both"/>
        <w:rPr>
          <w:rFonts w:eastAsia="Droid Sans Fallback"/>
          <w:b/>
          <w:color w:val="000000" w:themeColor="text1"/>
          <w:sz w:val="24"/>
          <w:szCs w:val="24"/>
          <w:u w:val="thick"/>
          <w:lang w:eastAsia="ar-SA"/>
        </w:rPr>
      </w:pPr>
    </w:p>
    <w:p w:rsidR="00D72F06" w:rsidRPr="00D72F06" w:rsidRDefault="00D72F06" w:rsidP="00F9624A">
      <w:pPr>
        <w:widowControl/>
        <w:numPr>
          <w:ilvl w:val="0"/>
          <w:numId w:val="30"/>
        </w:numPr>
        <w:shd w:val="clear" w:color="auto" w:fill="FFFFFF"/>
        <w:suppressAutoHyphens/>
        <w:autoSpaceDE/>
        <w:autoSpaceDN/>
        <w:spacing w:after="200"/>
        <w:rPr>
          <w:color w:val="000000" w:themeColor="text1"/>
          <w:sz w:val="24"/>
          <w:szCs w:val="23"/>
          <w:lang w:eastAsia="ru-RU"/>
        </w:rPr>
      </w:pPr>
      <w:r w:rsidRPr="00D72F06">
        <w:rPr>
          <w:color w:val="000000" w:themeColor="text1"/>
          <w:sz w:val="24"/>
          <w:szCs w:val="23"/>
          <w:lang w:eastAsia="ru-RU"/>
        </w:rPr>
        <w:t>Изучить нормативно-правовую базу ОО в условиях внедрения  ФОП ООО и</w:t>
      </w:r>
    </w:p>
    <w:p w:rsidR="00D72F06" w:rsidRPr="00D72F06" w:rsidRDefault="00D72F06" w:rsidP="00D72F06">
      <w:pPr>
        <w:widowControl/>
        <w:shd w:val="clear" w:color="auto" w:fill="FFFFFF"/>
        <w:autoSpaceDE/>
        <w:autoSpaceDN/>
        <w:ind w:left="720"/>
        <w:rPr>
          <w:color w:val="000000" w:themeColor="text1"/>
          <w:sz w:val="24"/>
          <w:szCs w:val="23"/>
          <w:lang w:eastAsia="ru-RU"/>
        </w:rPr>
      </w:pPr>
      <w:r w:rsidRPr="00D72F06">
        <w:rPr>
          <w:color w:val="000000" w:themeColor="text1"/>
          <w:sz w:val="24"/>
          <w:szCs w:val="23"/>
          <w:lang w:eastAsia="ru-RU"/>
        </w:rPr>
        <w:t>ФОП СОО.</w:t>
      </w:r>
    </w:p>
    <w:p w:rsidR="00D72F06" w:rsidRPr="00D72F06" w:rsidRDefault="00D72F06" w:rsidP="00F9624A">
      <w:pPr>
        <w:widowControl/>
        <w:numPr>
          <w:ilvl w:val="0"/>
          <w:numId w:val="30"/>
        </w:numPr>
        <w:shd w:val="clear" w:color="auto" w:fill="FFFFFF"/>
        <w:suppressAutoHyphens/>
        <w:autoSpaceDE/>
        <w:autoSpaceDN/>
        <w:spacing w:after="200"/>
        <w:rPr>
          <w:color w:val="000000" w:themeColor="text1"/>
          <w:sz w:val="24"/>
          <w:szCs w:val="23"/>
          <w:lang w:eastAsia="ru-RU"/>
        </w:rPr>
      </w:pPr>
      <w:r w:rsidRPr="00D72F06">
        <w:rPr>
          <w:color w:val="000000" w:themeColor="text1"/>
          <w:sz w:val="24"/>
          <w:szCs w:val="23"/>
          <w:lang w:eastAsia="ru-RU"/>
        </w:rPr>
        <w:t>Освоить работу электронного ресурса «Конструктор рабочих программ».</w:t>
      </w:r>
    </w:p>
    <w:p w:rsidR="00D72F06" w:rsidRPr="00D72F06" w:rsidRDefault="00D72F06" w:rsidP="00F9624A">
      <w:pPr>
        <w:widowControl/>
        <w:numPr>
          <w:ilvl w:val="0"/>
          <w:numId w:val="30"/>
        </w:numPr>
        <w:shd w:val="clear" w:color="auto" w:fill="FFFFFF"/>
        <w:suppressAutoHyphens/>
        <w:autoSpaceDE/>
        <w:autoSpaceDN/>
        <w:spacing w:after="200"/>
        <w:rPr>
          <w:color w:val="000000" w:themeColor="text1"/>
          <w:sz w:val="24"/>
          <w:szCs w:val="23"/>
          <w:lang w:eastAsia="ru-RU"/>
        </w:rPr>
      </w:pPr>
      <w:r w:rsidRPr="00D72F06">
        <w:rPr>
          <w:color w:val="000000" w:themeColor="text1"/>
          <w:sz w:val="24"/>
          <w:szCs w:val="23"/>
          <w:lang w:eastAsia="ru-RU"/>
        </w:rPr>
        <w:t>Распространять инновационный опыт педагогов в обновлении содержания предметной</w:t>
      </w:r>
    </w:p>
    <w:p w:rsidR="00D72F06" w:rsidRPr="00D72F06" w:rsidRDefault="00D72F06" w:rsidP="00D72F06">
      <w:pPr>
        <w:widowControl/>
        <w:shd w:val="clear" w:color="auto" w:fill="FFFFFF"/>
        <w:autoSpaceDE/>
        <w:autoSpaceDN/>
        <w:ind w:left="720"/>
        <w:rPr>
          <w:color w:val="000000" w:themeColor="text1"/>
          <w:sz w:val="24"/>
          <w:szCs w:val="23"/>
          <w:lang w:eastAsia="ru-RU"/>
        </w:rPr>
      </w:pPr>
      <w:r w:rsidRPr="00D72F06">
        <w:rPr>
          <w:color w:val="000000" w:themeColor="text1"/>
          <w:sz w:val="24"/>
          <w:szCs w:val="23"/>
          <w:lang w:eastAsia="ru-RU"/>
        </w:rPr>
        <w:t>области в контексте ФГОС.</w:t>
      </w:r>
    </w:p>
    <w:p w:rsidR="00D72F06" w:rsidRPr="00D72F06" w:rsidRDefault="00D72F06" w:rsidP="00F9624A">
      <w:pPr>
        <w:widowControl/>
        <w:numPr>
          <w:ilvl w:val="0"/>
          <w:numId w:val="30"/>
        </w:numPr>
        <w:shd w:val="clear" w:color="auto" w:fill="FFFFFF"/>
        <w:suppressAutoHyphens/>
        <w:autoSpaceDE/>
        <w:autoSpaceDN/>
        <w:spacing w:after="200"/>
        <w:rPr>
          <w:color w:val="000000" w:themeColor="text1"/>
          <w:sz w:val="24"/>
          <w:szCs w:val="23"/>
          <w:lang w:eastAsia="ru-RU"/>
        </w:rPr>
      </w:pPr>
      <w:r w:rsidRPr="00D72F06">
        <w:rPr>
          <w:color w:val="000000" w:themeColor="text1"/>
          <w:sz w:val="24"/>
          <w:szCs w:val="23"/>
          <w:lang w:eastAsia="ru-RU"/>
        </w:rPr>
        <w:t>Организация работы МО по подготовке к ВПР, ОГЭ, ЕГЭ;</w:t>
      </w:r>
    </w:p>
    <w:p w:rsidR="00D72F06" w:rsidRPr="00D72F06" w:rsidRDefault="00D72F06" w:rsidP="00F9624A">
      <w:pPr>
        <w:widowControl/>
        <w:numPr>
          <w:ilvl w:val="0"/>
          <w:numId w:val="30"/>
        </w:numPr>
        <w:shd w:val="clear" w:color="auto" w:fill="FFFFFF"/>
        <w:suppressAutoHyphens/>
        <w:autoSpaceDE/>
        <w:autoSpaceDN/>
        <w:spacing w:after="200"/>
        <w:rPr>
          <w:color w:val="000000" w:themeColor="text1"/>
          <w:sz w:val="24"/>
          <w:szCs w:val="23"/>
          <w:lang w:eastAsia="ru-RU"/>
        </w:rPr>
      </w:pPr>
      <w:r w:rsidRPr="00D72F06">
        <w:rPr>
          <w:color w:val="000000" w:themeColor="text1"/>
          <w:sz w:val="24"/>
          <w:szCs w:val="23"/>
          <w:lang w:eastAsia="ru-RU"/>
        </w:rPr>
        <w:t>Способствовать построению индивидуальных маршрутов непрерывного развития и</w:t>
      </w:r>
    </w:p>
    <w:p w:rsidR="00D72F06" w:rsidRPr="00D72F06" w:rsidRDefault="00D72F06" w:rsidP="00D72F06">
      <w:pPr>
        <w:widowControl/>
        <w:shd w:val="clear" w:color="auto" w:fill="FFFFFF"/>
        <w:autoSpaceDE/>
        <w:autoSpaceDN/>
        <w:ind w:left="720"/>
        <w:rPr>
          <w:color w:val="000000" w:themeColor="text1"/>
          <w:sz w:val="24"/>
          <w:szCs w:val="23"/>
          <w:lang w:eastAsia="ru-RU"/>
        </w:rPr>
      </w:pPr>
      <w:r w:rsidRPr="00D72F06">
        <w:rPr>
          <w:color w:val="000000" w:themeColor="text1"/>
          <w:sz w:val="24"/>
          <w:szCs w:val="23"/>
          <w:lang w:eastAsia="ru-RU"/>
        </w:rPr>
        <w:t>профессионального мастерства педагогических работников</w:t>
      </w:r>
    </w:p>
    <w:p w:rsidR="00D72F06" w:rsidRPr="00D72F06" w:rsidRDefault="00D72F06" w:rsidP="00F9624A">
      <w:pPr>
        <w:widowControl/>
        <w:numPr>
          <w:ilvl w:val="0"/>
          <w:numId w:val="30"/>
        </w:numPr>
        <w:shd w:val="clear" w:color="auto" w:fill="FFFFFF"/>
        <w:suppressAutoHyphens/>
        <w:autoSpaceDE/>
        <w:autoSpaceDN/>
        <w:spacing w:after="200"/>
        <w:rPr>
          <w:color w:val="000000" w:themeColor="text1"/>
          <w:sz w:val="24"/>
          <w:szCs w:val="23"/>
          <w:lang w:eastAsia="ru-RU"/>
        </w:rPr>
      </w:pPr>
      <w:r w:rsidRPr="00D72F06">
        <w:rPr>
          <w:color w:val="000000" w:themeColor="text1"/>
          <w:sz w:val="24"/>
          <w:szCs w:val="23"/>
          <w:lang w:eastAsia="ru-RU"/>
        </w:rPr>
        <w:t>Формировать единый подход к решению актуальных педагогических проблем, стоящих</w:t>
      </w:r>
    </w:p>
    <w:p w:rsidR="00D72F06" w:rsidRPr="00D72F06" w:rsidRDefault="00D72F06" w:rsidP="00D72F06">
      <w:pPr>
        <w:widowControl/>
        <w:shd w:val="clear" w:color="auto" w:fill="FFFFFF"/>
        <w:autoSpaceDE/>
        <w:autoSpaceDN/>
        <w:ind w:left="720"/>
        <w:rPr>
          <w:color w:val="000000" w:themeColor="text1"/>
          <w:sz w:val="24"/>
          <w:szCs w:val="23"/>
          <w:lang w:eastAsia="ru-RU"/>
        </w:rPr>
      </w:pPr>
      <w:r w:rsidRPr="00D72F06">
        <w:rPr>
          <w:color w:val="000000" w:themeColor="text1"/>
          <w:sz w:val="24"/>
          <w:szCs w:val="23"/>
          <w:lang w:eastAsia="ru-RU"/>
        </w:rPr>
        <w:t>перед учителями в рамках реализации ФГОС, в рамках подготовки учащихся к итоговой</w:t>
      </w:r>
    </w:p>
    <w:p w:rsidR="00D72F06" w:rsidRPr="00D72F06" w:rsidRDefault="00D72F06" w:rsidP="00D72F06">
      <w:pPr>
        <w:widowControl/>
        <w:shd w:val="clear" w:color="auto" w:fill="FFFFFF"/>
        <w:autoSpaceDE/>
        <w:autoSpaceDN/>
        <w:ind w:left="720"/>
        <w:rPr>
          <w:color w:val="000000" w:themeColor="text1"/>
          <w:sz w:val="24"/>
          <w:szCs w:val="23"/>
          <w:lang w:eastAsia="ru-RU"/>
        </w:rPr>
      </w:pPr>
      <w:r w:rsidRPr="00D72F06">
        <w:rPr>
          <w:color w:val="000000" w:themeColor="text1"/>
          <w:sz w:val="24"/>
          <w:szCs w:val="23"/>
          <w:lang w:eastAsia="ru-RU"/>
        </w:rPr>
        <w:t>аттестации.</w:t>
      </w:r>
    </w:p>
    <w:p w:rsidR="00D72F06" w:rsidRPr="00D72F06" w:rsidRDefault="00D72F06" w:rsidP="00F9624A">
      <w:pPr>
        <w:widowControl/>
        <w:numPr>
          <w:ilvl w:val="0"/>
          <w:numId w:val="30"/>
        </w:numPr>
        <w:shd w:val="clear" w:color="auto" w:fill="FFFFFF"/>
        <w:suppressAutoHyphens/>
        <w:autoSpaceDE/>
        <w:autoSpaceDN/>
        <w:spacing w:after="200"/>
        <w:rPr>
          <w:color w:val="000000" w:themeColor="text1"/>
          <w:sz w:val="24"/>
          <w:szCs w:val="23"/>
          <w:lang w:eastAsia="ru-RU"/>
        </w:rPr>
      </w:pPr>
      <w:r w:rsidRPr="00D72F06">
        <w:rPr>
          <w:color w:val="000000" w:themeColor="text1"/>
          <w:sz w:val="24"/>
          <w:szCs w:val="23"/>
          <w:lang w:eastAsia="ru-RU"/>
        </w:rPr>
        <w:t>Создавать благоприятные условия для проявления педагогической инициативы учителя.</w:t>
      </w:r>
    </w:p>
    <w:p w:rsidR="00D72F06" w:rsidRPr="00D72F06" w:rsidRDefault="00D72F06" w:rsidP="00F9624A">
      <w:pPr>
        <w:widowControl/>
        <w:numPr>
          <w:ilvl w:val="0"/>
          <w:numId w:val="30"/>
        </w:numPr>
        <w:shd w:val="clear" w:color="auto" w:fill="FFFFFF"/>
        <w:suppressAutoHyphens/>
        <w:autoSpaceDE/>
        <w:autoSpaceDN/>
        <w:spacing w:after="200"/>
        <w:rPr>
          <w:color w:val="000000" w:themeColor="text1"/>
          <w:sz w:val="24"/>
          <w:szCs w:val="23"/>
          <w:lang w:eastAsia="ru-RU"/>
        </w:rPr>
      </w:pPr>
      <w:r w:rsidRPr="00D72F06">
        <w:rPr>
          <w:color w:val="000000" w:themeColor="text1"/>
          <w:sz w:val="24"/>
          <w:szCs w:val="23"/>
          <w:lang w:eastAsia="ru-RU"/>
        </w:rPr>
        <w:t>Осуществлять информационную, учебно-методическую поддержку учителей на основе</w:t>
      </w:r>
    </w:p>
    <w:p w:rsidR="00D72F06" w:rsidRPr="00D72F06" w:rsidRDefault="00D72F06" w:rsidP="00D72F06">
      <w:pPr>
        <w:widowControl/>
        <w:shd w:val="clear" w:color="auto" w:fill="FFFFFF"/>
        <w:autoSpaceDE/>
        <w:autoSpaceDN/>
        <w:ind w:left="720"/>
        <w:rPr>
          <w:color w:val="000000" w:themeColor="text1"/>
          <w:sz w:val="24"/>
          <w:szCs w:val="23"/>
          <w:lang w:eastAsia="ru-RU"/>
        </w:rPr>
      </w:pPr>
      <w:r w:rsidRPr="00D72F06">
        <w:rPr>
          <w:color w:val="000000" w:themeColor="text1"/>
          <w:sz w:val="24"/>
          <w:szCs w:val="23"/>
          <w:lang w:eastAsia="ru-RU"/>
        </w:rPr>
        <w:t>диагностики и мониторинга.</w:t>
      </w:r>
    </w:p>
    <w:p w:rsidR="00D72F06" w:rsidRPr="00D72F06" w:rsidRDefault="00D72F06" w:rsidP="00D72F06">
      <w:pPr>
        <w:widowControl/>
        <w:suppressAutoHyphens/>
        <w:autoSpaceDE/>
        <w:autoSpaceDN/>
        <w:ind w:left="952"/>
        <w:jc w:val="both"/>
        <w:rPr>
          <w:rFonts w:eastAsia="Droid Sans Fallback"/>
          <w:color w:val="000000" w:themeColor="text1"/>
          <w:sz w:val="24"/>
          <w:szCs w:val="24"/>
          <w:lang w:eastAsia="ar-SA"/>
        </w:rPr>
      </w:pPr>
    </w:p>
    <w:p w:rsidR="00D72F06" w:rsidRPr="00D72F06" w:rsidRDefault="00D72F06" w:rsidP="00D72F06">
      <w:pPr>
        <w:widowControl/>
        <w:suppressAutoHyphens/>
        <w:autoSpaceDE/>
        <w:autoSpaceDN/>
        <w:ind w:left="232"/>
        <w:rPr>
          <w:rFonts w:eastAsia="Droid Sans Fallback"/>
          <w:b/>
          <w:color w:val="000000" w:themeColor="text1"/>
          <w:sz w:val="24"/>
          <w:szCs w:val="20"/>
          <w:u w:val="thick"/>
          <w:lang w:eastAsia="ar-SA"/>
        </w:rPr>
      </w:pPr>
      <w:r w:rsidRPr="00D72F06">
        <w:rPr>
          <w:rFonts w:eastAsia="Droid Sans Fallback"/>
          <w:b/>
          <w:color w:val="000000" w:themeColor="text1"/>
          <w:sz w:val="24"/>
          <w:szCs w:val="20"/>
          <w:u w:val="thick"/>
          <w:lang w:eastAsia="ar-SA"/>
        </w:rPr>
        <w:t>Направления деятельности:</w:t>
      </w:r>
    </w:p>
    <w:p w:rsidR="00D72F06" w:rsidRPr="00D72F06" w:rsidRDefault="00D72F06" w:rsidP="00D72F06">
      <w:pPr>
        <w:widowControl/>
        <w:suppressAutoHyphens/>
        <w:autoSpaceDE/>
        <w:autoSpaceDN/>
        <w:ind w:left="232"/>
        <w:rPr>
          <w:rFonts w:eastAsia="Droid Sans Fallback"/>
          <w:color w:val="000000" w:themeColor="text1"/>
          <w:sz w:val="24"/>
          <w:szCs w:val="20"/>
          <w:lang w:eastAsia="ar-SA"/>
        </w:rPr>
      </w:pP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Повышение качества обучения математике, физике, информатике и технологии, совершенствование уровня преподавания.</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b/>
          <w:color w:val="000000" w:themeColor="text1"/>
          <w:sz w:val="24"/>
          <w:szCs w:val="24"/>
          <w:lang w:eastAsia="ru-RU"/>
        </w:rPr>
        <w:t>Изучение, обобщение и распространение педагогического опыта</w:t>
      </w:r>
      <w:r w:rsidRPr="00D72F06">
        <w:rPr>
          <w:color w:val="000000" w:themeColor="text1"/>
          <w:sz w:val="24"/>
          <w:szCs w:val="24"/>
          <w:lang w:eastAsia="ru-RU"/>
        </w:rPr>
        <w:t>:</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 Обмен опытом с коллегами по методике обучения.</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 Обмен опытом по подготовке школьников к ГИА. Применение информационных технологий на уроках.</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 Работа с одаренными детьми.</w:t>
      </w:r>
    </w:p>
    <w:p w:rsidR="00D72F06" w:rsidRPr="00D72F06" w:rsidRDefault="00D72F06" w:rsidP="00D72F06">
      <w:pPr>
        <w:widowControl/>
        <w:tabs>
          <w:tab w:val="left" w:pos="284"/>
        </w:tabs>
        <w:suppressAutoHyphens/>
        <w:overflowPunct w:val="0"/>
        <w:autoSpaceDE/>
        <w:autoSpaceDN/>
        <w:jc w:val="both"/>
        <w:rPr>
          <w:b/>
          <w:color w:val="000000" w:themeColor="text1"/>
          <w:sz w:val="24"/>
          <w:szCs w:val="24"/>
          <w:lang w:eastAsia="ru-RU"/>
        </w:rPr>
      </w:pPr>
      <w:r w:rsidRPr="00D72F06">
        <w:rPr>
          <w:b/>
          <w:color w:val="000000" w:themeColor="text1"/>
          <w:sz w:val="24"/>
          <w:szCs w:val="24"/>
          <w:lang w:eastAsia="ru-RU"/>
        </w:rPr>
        <w:t>Инновационная деятельность педагогов:</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 Изучение и применение современных педагогических технологий на уроках информатики и ИКТ, физики.</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 Участие в конкурсах для педагогов.</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 Мониторинг знаний обучающихся.</w:t>
      </w:r>
    </w:p>
    <w:p w:rsidR="00D72F06" w:rsidRPr="00D72F06" w:rsidRDefault="00D72F06" w:rsidP="00D72F06">
      <w:pPr>
        <w:widowControl/>
        <w:tabs>
          <w:tab w:val="left" w:pos="284"/>
        </w:tabs>
        <w:suppressAutoHyphens/>
        <w:overflowPunct w:val="0"/>
        <w:autoSpaceDE/>
        <w:autoSpaceDN/>
        <w:jc w:val="both"/>
        <w:rPr>
          <w:b/>
          <w:color w:val="000000" w:themeColor="text1"/>
          <w:sz w:val="24"/>
          <w:szCs w:val="24"/>
          <w:lang w:eastAsia="ru-RU"/>
        </w:rPr>
      </w:pPr>
      <w:r w:rsidRPr="00D72F06">
        <w:rPr>
          <w:b/>
          <w:color w:val="000000" w:themeColor="text1"/>
          <w:sz w:val="24"/>
          <w:szCs w:val="24"/>
          <w:lang w:eastAsia="ru-RU"/>
        </w:rPr>
        <w:t>Подготовка к итоговой аттестации:</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-Знакомство обучающихся с правилами выполнения ВПР, с правилами сдачи ГИА по предметам, с демоверсиями по предметам, с требованиями к знаниям обучающихся, с критериями по оцениванию работ.</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 Работа с тестами на уроках.</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 Проведение тренировочных и диагностических работ.</w:t>
      </w:r>
    </w:p>
    <w:p w:rsidR="00D72F06" w:rsidRPr="00D72F06" w:rsidRDefault="00D72F06" w:rsidP="00D72F06">
      <w:pPr>
        <w:widowControl/>
        <w:tabs>
          <w:tab w:val="left" w:pos="284"/>
        </w:tabs>
        <w:suppressAutoHyphens/>
        <w:overflowPunct w:val="0"/>
        <w:autoSpaceDE/>
        <w:autoSpaceDN/>
        <w:jc w:val="both"/>
        <w:rPr>
          <w:b/>
          <w:color w:val="000000" w:themeColor="text1"/>
          <w:sz w:val="24"/>
          <w:szCs w:val="24"/>
          <w:lang w:eastAsia="ru-RU"/>
        </w:rPr>
      </w:pPr>
      <w:r w:rsidRPr="00D72F06">
        <w:rPr>
          <w:b/>
          <w:color w:val="000000" w:themeColor="text1"/>
          <w:sz w:val="24"/>
          <w:szCs w:val="24"/>
          <w:lang w:eastAsia="ru-RU"/>
        </w:rPr>
        <w:t>Работа с одаренными детьми:</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 Выявление одаренных детей по результатам творческих заданий по предмету, олимпиадам.</w:t>
      </w:r>
    </w:p>
    <w:p w:rsidR="00D72F06" w:rsidRPr="00D72F06" w:rsidRDefault="00D72F06" w:rsidP="00D72F06">
      <w:pPr>
        <w:widowControl/>
        <w:tabs>
          <w:tab w:val="left" w:pos="284"/>
        </w:tabs>
        <w:suppressAutoHyphens/>
        <w:overflowPunct w:val="0"/>
        <w:autoSpaceDE/>
        <w:autoSpaceDN/>
        <w:jc w:val="both"/>
        <w:rPr>
          <w:color w:val="000000" w:themeColor="text1"/>
          <w:sz w:val="24"/>
          <w:szCs w:val="24"/>
          <w:lang w:eastAsia="ru-RU"/>
        </w:rPr>
      </w:pPr>
      <w:r w:rsidRPr="00D72F06">
        <w:rPr>
          <w:color w:val="000000" w:themeColor="text1"/>
          <w:sz w:val="24"/>
          <w:szCs w:val="24"/>
          <w:lang w:eastAsia="ru-RU"/>
        </w:rPr>
        <w:t>- Организация индивидуальной работы с одаренными детьми, привлечение их к участию в конкурсах различного уровня, в научно-практических конференциях.</w:t>
      </w:r>
    </w:p>
    <w:p w:rsidR="00D72F06" w:rsidRPr="00D72F06" w:rsidRDefault="00D72F06" w:rsidP="00D72F06">
      <w:pPr>
        <w:widowControl/>
        <w:numPr>
          <w:ilvl w:val="1"/>
          <w:numId w:val="0"/>
        </w:numPr>
        <w:tabs>
          <w:tab w:val="num" w:pos="576"/>
        </w:tabs>
        <w:suppressAutoHyphens/>
        <w:autoSpaceDE/>
        <w:autoSpaceDN/>
        <w:ind w:left="576" w:hanging="576"/>
        <w:outlineLvl w:val="1"/>
        <w:rPr>
          <w:rFonts w:eastAsia="Droid Sans Fallback"/>
          <w:b/>
          <w:bCs/>
          <w:color w:val="000000" w:themeColor="text1"/>
          <w:sz w:val="24"/>
          <w:szCs w:val="20"/>
          <w:u w:val="thick"/>
          <w:lang w:eastAsia="ar-SA"/>
        </w:rPr>
      </w:pPr>
      <w:r w:rsidRPr="00D72F06">
        <w:rPr>
          <w:rFonts w:eastAsia="Droid Sans Fallback"/>
          <w:b/>
          <w:bCs/>
          <w:color w:val="000000" w:themeColor="text1"/>
          <w:sz w:val="24"/>
          <w:szCs w:val="20"/>
          <w:u w:val="thick"/>
          <w:lang w:eastAsia="ar-SA"/>
        </w:rPr>
        <w:t>Формы реализации работы МО учителей:</w:t>
      </w:r>
    </w:p>
    <w:p w:rsidR="00D72F06" w:rsidRPr="00D72F06" w:rsidRDefault="00D72F06" w:rsidP="00F9624A">
      <w:pPr>
        <w:widowControl/>
        <w:numPr>
          <w:ilvl w:val="0"/>
          <w:numId w:val="19"/>
        </w:numPr>
        <w:tabs>
          <w:tab w:val="left" w:pos="953"/>
        </w:tabs>
        <w:suppressAutoHyphens/>
        <w:autoSpaceDE/>
        <w:autoSpaceDN/>
        <w:spacing w:after="200"/>
        <w:ind w:left="952" w:hanging="361"/>
        <w:jc w:val="both"/>
        <w:rPr>
          <w:rFonts w:eastAsia="Droid Sans Fallback"/>
          <w:color w:val="000000" w:themeColor="text1"/>
          <w:sz w:val="24"/>
          <w:szCs w:val="20"/>
          <w:lang w:eastAsia="ar-SA"/>
        </w:rPr>
      </w:pPr>
      <w:r w:rsidRPr="00D72F06">
        <w:rPr>
          <w:rFonts w:eastAsia="Droid Sans Fallback"/>
          <w:color w:val="000000" w:themeColor="text1"/>
          <w:sz w:val="24"/>
          <w:szCs w:val="20"/>
          <w:lang w:eastAsia="ar-SA"/>
        </w:rPr>
        <w:t>Открытые</w:t>
      </w:r>
      <w:r w:rsidRPr="00D72F06">
        <w:rPr>
          <w:rFonts w:eastAsia="Droid Sans Fallback"/>
          <w:color w:val="000000" w:themeColor="text1"/>
          <w:spacing w:val="3"/>
          <w:sz w:val="24"/>
          <w:szCs w:val="20"/>
          <w:lang w:eastAsia="ar-SA"/>
        </w:rPr>
        <w:t xml:space="preserve"> </w:t>
      </w:r>
      <w:r w:rsidRPr="00D72F06">
        <w:rPr>
          <w:rFonts w:eastAsia="Droid Sans Fallback"/>
          <w:color w:val="000000" w:themeColor="text1"/>
          <w:sz w:val="24"/>
          <w:szCs w:val="20"/>
          <w:lang w:eastAsia="ar-SA"/>
        </w:rPr>
        <w:t>уроки</w:t>
      </w:r>
    </w:p>
    <w:p w:rsidR="00D72F06" w:rsidRPr="00D72F06" w:rsidRDefault="00D72F06" w:rsidP="00F9624A">
      <w:pPr>
        <w:widowControl/>
        <w:numPr>
          <w:ilvl w:val="0"/>
          <w:numId w:val="19"/>
        </w:numPr>
        <w:tabs>
          <w:tab w:val="left" w:pos="953"/>
        </w:tabs>
        <w:suppressAutoHyphens/>
        <w:autoSpaceDE/>
        <w:autoSpaceDN/>
        <w:spacing w:before="4" w:after="200"/>
        <w:ind w:left="952" w:hanging="361"/>
        <w:jc w:val="both"/>
        <w:rPr>
          <w:rFonts w:eastAsia="Droid Sans Fallback"/>
          <w:color w:val="000000" w:themeColor="text1"/>
          <w:sz w:val="24"/>
          <w:szCs w:val="20"/>
          <w:lang w:eastAsia="ar-SA"/>
        </w:rPr>
      </w:pPr>
      <w:r w:rsidRPr="00D72F06">
        <w:rPr>
          <w:rFonts w:eastAsia="Droid Sans Fallback"/>
          <w:color w:val="000000" w:themeColor="text1"/>
          <w:sz w:val="24"/>
          <w:szCs w:val="20"/>
          <w:lang w:eastAsia="ar-SA"/>
        </w:rPr>
        <w:t>Мастер -</w:t>
      </w:r>
      <w:r w:rsidRPr="00D72F06">
        <w:rPr>
          <w:rFonts w:eastAsia="Droid Sans Fallback"/>
          <w:color w:val="000000" w:themeColor="text1"/>
          <w:spacing w:val="-4"/>
          <w:sz w:val="24"/>
          <w:szCs w:val="20"/>
          <w:lang w:eastAsia="ar-SA"/>
        </w:rPr>
        <w:t xml:space="preserve"> </w:t>
      </w:r>
      <w:r w:rsidRPr="00D72F06">
        <w:rPr>
          <w:rFonts w:eastAsia="Droid Sans Fallback"/>
          <w:color w:val="000000" w:themeColor="text1"/>
          <w:sz w:val="24"/>
          <w:szCs w:val="20"/>
          <w:lang w:eastAsia="ar-SA"/>
        </w:rPr>
        <w:t>классы</w:t>
      </w:r>
    </w:p>
    <w:p w:rsidR="00D72F06" w:rsidRPr="00D72F06" w:rsidRDefault="00D72F06" w:rsidP="00F9624A">
      <w:pPr>
        <w:widowControl/>
        <w:numPr>
          <w:ilvl w:val="0"/>
          <w:numId w:val="19"/>
        </w:numPr>
        <w:tabs>
          <w:tab w:val="left" w:pos="953"/>
        </w:tabs>
        <w:suppressAutoHyphens/>
        <w:autoSpaceDE/>
        <w:autoSpaceDN/>
        <w:spacing w:after="200"/>
        <w:ind w:left="952" w:hanging="361"/>
        <w:jc w:val="both"/>
        <w:rPr>
          <w:rFonts w:eastAsia="Droid Sans Fallback"/>
          <w:color w:val="000000" w:themeColor="text1"/>
          <w:sz w:val="24"/>
          <w:szCs w:val="20"/>
          <w:lang w:eastAsia="ar-SA"/>
        </w:rPr>
      </w:pPr>
      <w:r w:rsidRPr="00D72F06">
        <w:rPr>
          <w:rFonts w:eastAsia="Droid Sans Fallback"/>
          <w:color w:val="000000" w:themeColor="text1"/>
          <w:sz w:val="24"/>
          <w:szCs w:val="20"/>
          <w:lang w:eastAsia="ar-SA"/>
        </w:rPr>
        <w:t>Научно – практические</w:t>
      </w:r>
      <w:r w:rsidRPr="00D72F06">
        <w:rPr>
          <w:rFonts w:eastAsia="Droid Sans Fallback"/>
          <w:color w:val="000000" w:themeColor="text1"/>
          <w:spacing w:val="2"/>
          <w:sz w:val="24"/>
          <w:szCs w:val="20"/>
          <w:lang w:eastAsia="ar-SA"/>
        </w:rPr>
        <w:t xml:space="preserve"> </w:t>
      </w:r>
      <w:r w:rsidRPr="00D72F06">
        <w:rPr>
          <w:rFonts w:eastAsia="Droid Sans Fallback"/>
          <w:color w:val="000000" w:themeColor="text1"/>
          <w:sz w:val="24"/>
          <w:szCs w:val="20"/>
          <w:lang w:eastAsia="ar-SA"/>
        </w:rPr>
        <w:t>семинары</w:t>
      </w:r>
    </w:p>
    <w:p w:rsidR="00D72F06" w:rsidRPr="00D72F06" w:rsidRDefault="00D72F06" w:rsidP="00F9624A">
      <w:pPr>
        <w:widowControl/>
        <w:numPr>
          <w:ilvl w:val="0"/>
          <w:numId w:val="19"/>
        </w:numPr>
        <w:tabs>
          <w:tab w:val="left" w:pos="953"/>
        </w:tabs>
        <w:suppressAutoHyphens/>
        <w:autoSpaceDE/>
        <w:autoSpaceDN/>
        <w:spacing w:after="200"/>
        <w:ind w:left="952" w:right="993" w:hanging="361"/>
        <w:jc w:val="both"/>
        <w:rPr>
          <w:rFonts w:eastAsia="Droid Sans Fallback"/>
          <w:color w:val="000000" w:themeColor="text1"/>
          <w:sz w:val="24"/>
          <w:szCs w:val="20"/>
          <w:lang w:eastAsia="ar-SA"/>
        </w:rPr>
      </w:pPr>
      <w:r w:rsidRPr="00D72F06">
        <w:rPr>
          <w:rFonts w:eastAsia="Droid Sans Fallback"/>
          <w:color w:val="000000" w:themeColor="text1"/>
          <w:sz w:val="24"/>
          <w:szCs w:val="20"/>
          <w:lang w:eastAsia="ar-SA"/>
        </w:rPr>
        <w:lastRenderedPageBreak/>
        <w:t xml:space="preserve">Индивидуальные консультации, в </w:t>
      </w:r>
      <w:r w:rsidRPr="00D72F06">
        <w:rPr>
          <w:rFonts w:eastAsia="Droid Sans Fallback"/>
          <w:color w:val="000000" w:themeColor="text1"/>
          <w:spacing w:val="-2"/>
          <w:sz w:val="24"/>
          <w:szCs w:val="20"/>
          <w:lang w:eastAsia="ar-SA"/>
        </w:rPr>
        <w:t xml:space="preserve">том </w:t>
      </w:r>
      <w:r w:rsidRPr="00D72F06">
        <w:rPr>
          <w:rFonts w:eastAsia="Droid Sans Fallback"/>
          <w:color w:val="000000" w:themeColor="text1"/>
          <w:sz w:val="24"/>
          <w:szCs w:val="20"/>
          <w:lang w:eastAsia="ar-SA"/>
        </w:rPr>
        <w:t>числе дистанционные с использованием интернет ресурсов</w:t>
      </w:r>
    </w:p>
    <w:p w:rsidR="00D72F06" w:rsidRPr="00D72F06" w:rsidRDefault="00D72F06" w:rsidP="00F9624A">
      <w:pPr>
        <w:widowControl/>
        <w:numPr>
          <w:ilvl w:val="0"/>
          <w:numId w:val="19"/>
        </w:numPr>
        <w:tabs>
          <w:tab w:val="left" w:pos="953"/>
        </w:tabs>
        <w:suppressAutoHyphens/>
        <w:autoSpaceDE/>
        <w:autoSpaceDN/>
        <w:spacing w:after="200"/>
        <w:ind w:left="952" w:hanging="361"/>
        <w:jc w:val="both"/>
        <w:rPr>
          <w:rFonts w:eastAsia="Droid Sans Fallback"/>
          <w:color w:val="000000" w:themeColor="text1"/>
          <w:sz w:val="24"/>
          <w:szCs w:val="20"/>
          <w:lang w:eastAsia="ar-SA"/>
        </w:rPr>
      </w:pPr>
      <w:r w:rsidRPr="00D72F06">
        <w:rPr>
          <w:rFonts w:eastAsia="Droid Sans Fallback"/>
          <w:color w:val="000000" w:themeColor="text1"/>
          <w:sz w:val="24"/>
          <w:szCs w:val="20"/>
          <w:lang w:eastAsia="ar-SA"/>
        </w:rPr>
        <w:t>Курсовая подготовка,</w:t>
      </w:r>
      <w:r w:rsidRPr="00D72F06">
        <w:rPr>
          <w:rFonts w:eastAsia="Droid Sans Fallback"/>
          <w:color w:val="000000" w:themeColor="text1"/>
          <w:spacing w:val="-6"/>
          <w:sz w:val="24"/>
          <w:szCs w:val="20"/>
          <w:lang w:eastAsia="ar-SA"/>
        </w:rPr>
        <w:t xml:space="preserve"> </w:t>
      </w:r>
      <w:r w:rsidRPr="00D72F06">
        <w:rPr>
          <w:rFonts w:eastAsia="Droid Sans Fallback"/>
          <w:color w:val="000000" w:themeColor="text1"/>
          <w:sz w:val="24"/>
          <w:szCs w:val="20"/>
          <w:lang w:eastAsia="ar-SA"/>
        </w:rPr>
        <w:t>аттестация</w:t>
      </w:r>
    </w:p>
    <w:p w:rsidR="00D72F06" w:rsidRPr="00D72F06" w:rsidRDefault="00D72F06" w:rsidP="00F9624A">
      <w:pPr>
        <w:widowControl/>
        <w:numPr>
          <w:ilvl w:val="0"/>
          <w:numId w:val="19"/>
        </w:numPr>
        <w:tabs>
          <w:tab w:val="left" w:pos="953"/>
        </w:tabs>
        <w:suppressAutoHyphens/>
        <w:autoSpaceDE/>
        <w:autoSpaceDN/>
        <w:spacing w:after="200"/>
        <w:ind w:left="952" w:hanging="361"/>
        <w:jc w:val="both"/>
        <w:rPr>
          <w:rFonts w:eastAsia="Droid Sans Fallback"/>
          <w:color w:val="000000" w:themeColor="text1"/>
          <w:sz w:val="24"/>
          <w:szCs w:val="20"/>
          <w:lang w:eastAsia="ar-SA"/>
        </w:rPr>
      </w:pPr>
      <w:r w:rsidRPr="00D72F06">
        <w:rPr>
          <w:rFonts w:eastAsia="Droid Sans Fallback"/>
          <w:color w:val="000000" w:themeColor="text1"/>
          <w:sz w:val="24"/>
          <w:szCs w:val="20"/>
          <w:lang w:eastAsia="ar-SA"/>
        </w:rPr>
        <w:t>Профессиональные</w:t>
      </w:r>
      <w:r w:rsidRPr="00D72F06">
        <w:rPr>
          <w:rFonts w:eastAsia="Droid Sans Fallback"/>
          <w:color w:val="000000" w:themeColor="text1"/>
          <w:spacing w:val="-2"/>
          <w:sz w:val="24"/>
          <w:szCs w:val="20"/>
          <w:lang w:eastAsia="ar-SA"/>
        </w:rPr>
        <w:t xml:space="preserve"> </w:t>
      </w:r>
      <w:r w:rsidRPr="00D72F06">
        <w:rPr>
          <w:rFonts w:eastAsia="Droid Sans Fallback"/>
          <w:color w:val="000000" w:themeColor="text1"/>
          <w:sz w:val="24"/>
          <w:szCs w:val="20"/>
          <w:lang w:eastAsia="ar-SA"/>
        </w:rPr>
        <w:t>конкурсы</w:t>
      </w:r>
    </w:p>
    <w:p w:rsidR="00D72F06" w:rsidRPr="00D72F06" w:rsidRDefault="00D72F06" w:rsidP="00F9624A">
      <w:pPr>
        <w:widowControl/>
        <w:numPr>
          <w:ilvl w:val="0"/>
          <w:numId w:val="19"/>
        </w:numPr>
        <w:tabs>
          <w:tab w:val="left" w:pos="953"/>
        </w:tabs>
        <w:suppressAutoHyphens/>
        <w:autoSpaceDE/>
        <w:autoSpaceDN/>
        <w:spacing w:after="200"/>
        <w:ind w:left="952" w:hanging="361"/>
        <w:jc w:val="both"/>
        <w:rPr>
          <w:rFonts w:eastAsia="TimesNewRomanPS-BoldMT"/>
          <w:b/>
          <w:bCs/>
          <w:iCs/>
          <w:color w:val="000000" w:themeColor="text1"/>
          <w:sz w:val="24"/>
          <w:szCs w:val="20"/>
          <w:lang w:eastAsia="ar-SA"/>
        </w:rPr>
      </w:pPr>
      <w:r w:rsidRPr="00D72F06">
        <w:rPr>
          <w:rFonts w:eastAsia="Droid Sans Fallback"/>
          <w:color w:val="000000" w:themeColor="text1"/>
          <w:sz w:val="24"/>
          <w:szCs w:val="20"/>
          <w:lang w:eastAsia="ar-SA"/>
        </w:rPr>
        <w:t>Вебинары</w:t>
      </w:r>
    </w:p>
    <w:p w:rsidR="00D72F06" w:rsidRPr="00D72F06" w:rsidRDefault="00D72F06" w:rsidP="00F9624A">
      <w:pPr>
        <w:widowControl/>
        <w:numPr>
          <w:ilvl w:val="0"/>
          <w:numId w:val="19"/>
        </w:numPr>
        <w:tabs>
          <w:tab w:val="left" w:pos="953"/>
        </w:tabs>
        <w:suppressAutoHyphens/>
        <w:autoSpaceDE/>
        <w:autoSpaceDN/>
        <w:spacing w:after="200"/>
        <w:ind w:left="952" w:hanging="361"/>
        <w:jc w:val="both"/>
        <w:rPr>
          <w:rFonts w:eastAsia="Droid Sans Fallback"/>
          <w:color w:val="000000" w:themeColor="text1"/>
          <w:sz w:val="24"/>
          <w:szCs w:val="20"/>
          <w:lang w:eastAsia="ar-SA"/>
        </w:rPr>
      </w:pPr>
      <w:r w:rsidRPr="00D72F06">
        <w:rPr>
          <w:rFonts w:eastAsia="TimesNewRomanPS-BoldMT"/>
          <w:bCs/>
          <w:iCs/>
          <w:color w:val="000000" w:themeColor="text1"/>
          <w:sz w:val="24"/>
          <w:szCs w:val="20"/>
          <w:lang w:eastAsia="ar-SA"/>
        </w:rPr>
        <w:t>Заседания</w:t>
      </w:r>
      <w:r w:rsidRPr="00D72F06">
        <w:rPr>
          <w:rFonts w:eastAsia="TimesNewRomanPS-BoldMT"/>
          <w:bCs/>
          <w:iCs/>
          <w:color w:val="000000" w:themeColor="text1"/>
          <w:spacing w:val="-2"/>
          <w:sz w:val="24"/>
          <w:szCs w:val="20"/>
          <w:lang w:eastAsia="ar-SA"/>
        </w:rPr>
        <w:t xml:space="preserve"> </w:t>
      </w:r>
      <w:r w:rsidRPr="00D72F06">
        <w:rPr>
          <w:rFonts w:eastAsia="TimesNewRomanPS-BoldMT"/>
          <w:bCs/>
          <w:iCs/>
          <w:color w:val="000000" w:themeColor="text1"/>
          <w:sz w:val="24"/>
          <w:szCs w:val="20"/>
          <w:lang w:eastAsia="ar-SA"/>
        </w:rPr>
        <w:t>МО</w:t>
      </w:r>
    </w:p>
    <w:p w:rsidR="00D72F06" w:rsidRPr="00D72F06" w:rsidRDefault="00D72F06" w:rsidP="00D72F06">
      <w:pPr>
        <w:widowControl/>
        <w:suppressAutoHyphens/>
        <w:autoSpaceDE/>
        <w:autoSpaceDN/>
        <w:rPr>
          <w:rFonts w:eastAsia="Droid Sans Fallback"/>
          <w:color w:val="000000" w:themeColor="text1"/>
          <w:sz w:val="20"/>
          <w:szCs w:val="20"/>
          <w:lang w:eastAsia="ar-SA"/>
        </w:rPr>
      </w:pPr>
    </w:p>
    <w:p w:rsidR="00D72F06" w:rsidRPr="00D72F06" w:rsidRDefault="00D72F06" w:rsidP="00D72F06">
      <w:pPr>
        <w:widowControl/>
        <w:suppressAutoHyphens/>
        <w:autoSpaceDE/>
        <w:autoSpaceDN/>
        <w:rPr>
          <w:rFonts w:eastAsia="TimesNewRomanPS-BoldMT"/>
          <w:b/>
          <w:color w:val="000000" w:themeColor="text1"/>
          <w:sz w:val="24"/>
          <w:szCs w:val="20"/>
          <w:u w:val="single"/>
          <w:lang w:eastAsia="ar-SA"/>
        </w:rPr>
      </w:pPr>
      <w:r w:rsidRPr="00D72F06">
        <w:rPr>
          <w:rFonts w:eastAsia="Calibri"/>
          <w:b/>
          <w:color w:val="000000" w:themeColor="text1"/>
          <w:sz w:val="24"/>
          <w:szCs w:val="20"/>
          <w:lang w:eastAsia="ar-SA"/>
        </w:rPr>
        <w:t>3.2.Анализ методической работы по направлениям деятельности.</w:t>
      </w:r>
    </w:p>
    <w:p w:rsidR="00D72F06" w:rsidRPr="00D72F06" w:rsidRDefault="00D72F06" w:rsidP="00D72F06">
      <w:pPr>
        <w:widowControl/>
        <w:suppressAutoHyphens/>
        <w:autoSpaceDE/>
        <w:autoSpaceDN/>
        <w:rPr>
          <w:rFonts w:eastAsia="TimesNewRomanPS-BoldMT"/>
          <w:b/>
          <w:color w:val="000000" w:themeColor="text1"/>
          <w:sz w:val="24"/>
          <w:szCs w:val="24"/>
          <w:lang w:eastAsia="ar-SA"/>
        </w:rPr>
      </w:pPr>
      <w:r w:rsidRPr="00D72F06">
        <w:rPr>
          <w:rFonts w:eastAsia="TimesNewRomanPS-BoldMT"/>
          <w:color w:val="000000" w:themeColor="text1"/>
          <w:sz w:val="24"/>
          <w:szCs w:val="24"/>
          <w:u w:val="single"/>
          <w:lang w:eastAsia="ar-SA"/>
        </w:rPr>
        <w:t>Актуальное состояние.</w:t>
      </w:r>
    </w:p>
    <w:p w:rsidR="00D72F06" w:rsidRPr="00D72F06" w:rsidRDefault="00D72F06" w:rsidP="00D72F06">
      <w:pPr>
        <w:widowControl/>
        <w:suppressAutoHyphens/>
        <w:autoSpaceDE/>
        <w:autoSpaceDN/>
        <w:jc w:val="center"/>
        <w:rPr>
          <w:rFonts w:eastAsia="TimesNewRomanPS-BoldMT"/>
          <w:i/>
          <w:iCs/>
          <w:color w:val="000000" w:themeColor="text1"/>
          <w:sz w:val="24"/>
          <w:szCs w:val="24"/>
          <w:lang w:eastAsia="ar-SA"/>
        </w:rPr>
      </w:pPr>
      <w:r w:rsidRPr="00D72F06">
        <w:rPr>
          <w:rFonts w:eastAsia="TimesNewRomanPS-BoldMT"/>
          <w:b/>
          <w:color w:val="000000" w:themeColor="text1"/>
          <w:sz w:val="24"/>
          <w:szCs w:val="24"/>
          <w:lang w:eastAsia="ar-SA"/>
        </w:rPr>
        <w:t>Направление:</w:t>
      </w:r>
      <w:r w:rsidRPr="00D72F06">
        <w:rPr>
          <w:rFonts w:eastAsia="TimesNewRomanPS-BoldMT"/>
          <w:color w:val="000000" w:themeColor="text1"/>
          <w:sz w:val="24"/>
          <w:szCs w:val="24"/>
          <w:lang w:eastAsia="ar-SA"/>
        </w:rPr>
        <w:t xml:space="preserve"> работа с педагогическими кадрами по реализации задач школы.</w:t>
      </w:r>
    </w:p>
    <w:p w:rsidR="00D72F06" w:rsidRPr="00D72F06" w:rsidRDefault="00D72F06" w:rsidP="00D72F06">
      <w:pPr>
        <w:widowControl/>
        <w:suppressAutoHyphens/>
        <w:autoSpaceDE/>
        <w:autoSpaceDN/>
        <w:rPr>
          <w:rFonts w:eastAsia="TimesNewRomanPS-BoldMT"/>
          <w:color w:val="000000" w:themeColor="text1"/>
          <w:sz w:val="24"/>
          <w:szCs w:val="24"/>
          <w:lang w:eastAsia="ar-SA"/>
        </w:rPr>
      </w:pPr>
      <w:r w:rsidRPr="00D72F06">
        <w:rPr>
          <w:rFonts w:eastAsia="TimesNewRomanPS-BoldMT"/>
          <w:i/>
          <w:iCs/>
          <w:color w:val="000000" w:themeColor="text1"/>
          <w:sz w:val="24"/>
          <w:szCs w:val="24"/>
          <w:lang w:eastAsia="ar-SA"/>
        </w:rPr>
        <w:t xml:space="preserve"> </w:t>
      </w:r>
    </w:p>
    <w:p w:rsidR="00D72F06" w:rsidRPr="00D72F06" w:rsidRDefault="00D72F06" w:rsidP="00D72F06">
      <w:pPr>
        <w:widowControl/>
        <w:suppressAutoHyphens/>
        <w:autoSpaceDE/>
        <w:autoSpaceDN/>
        <w:jc w:val="both"/>
        <w:rPr>
          <w:color w:val="000000" w:themeColor="text1"/>
          <w:sz w:val="24"/>
          <w:szCs w:val="24"/>
          <w:lang w:eastAsia="ar-SA"/>
        </w:rPr>
      </w:pPr>
      <w:r w:rsidRPr="00D72F06">
        <w:rPr>
          <w:rFonts w:eastAsia="TimesNewRomanPS-BoldMT"/>
          <w:b/>
          <w:color w:val="000000" w:themeColor="text1"/>
          <w:sz w:val="24"/>
          <w:szCs w:val="24"/>
          <w:lang w:eastAsia="ar-SA"/>
        </w:rPr>
        <w:t>Направление:</w:t>
      </w:r>
      <w:r w:rsidRPr="00D72F06">
        <w:rPr>
          <w:rFonts w:eastAsia="TimesNewRomanPS-BoldMT"/>
          <w:color w:val="000000" w:themeColor="text1"/>
          <w:sz w:val="24"/>
          <w:szCs w:val="24"/>
          <w:lang w:eastAsia="ar-SA"/>
        </w:rPr>
        <w:t xml:space="preserve"> организационно-методическое обеспечение учебно-воспитательного процесса</w:t>
      </w:r>
    </w:p>
    <w:p w:rsidR="00D72F06" w:rsidRPr="00D72F06" w:rsidRDefault="00D72F06" w:rsidP="00D72F06">
      <w:pPr>
        <w:widowControl/>
        <w:suppressAutoHyphens/>
        <w:autoSpaceDE/>
        <w:autoSpaceDN/>
        <w:jc w:val="both"/>
        <w:rPr>
          <w:b/>
          <w:bCs/>
          <w:i/>
          <w:color w:val="000000" w:themeColor="text1"/>
          <w:sz w:val="24"/>
          <w:szCs w:val="24"/>
          <w:lang w:eastAsia="ar-SA"/>
        </w:rPr>
      </w:pPr>
      <w:r w:rsidRPr="00D72F06">
        <w:rPr>
          <w:color w:val="000000" w:themeColor="text1"/>
          <w:sz w:val="24"/>
          <w:szCs w:val="24"/>
          <w:lang w:eastAsia="ar-SA"/>
        </w:rPr>
        <w:t xml:space="preserve">Содержание деятельности МО  определено общей методической темой школы. Тематика вопросов, рассматриваемых на заседаниях методического объединения, отражает следующие </w:t>
      </w:r>
      <w:r w:rsidRPr="00D72F06">
        <w:rPr>
          <w:b/>
          <w:color w:val="000000" w:themeColor="text1"/>
          <w:sz w:val="24"/>
          <w:szCs w:val="24"/>
          <w:lang w:eastAsia="ar-SA"/>
        </w:rPr>
        <w:t>направления работы:</w:t>
      </w:r>
    </w:p>
    <w:p w:rsidR="00D72F06" w:rsidRPr="00D72F06" w:rsidRDefault="00D72F06" w:rsidP="00D72F06">
      <w:pPr>
        <w:widowControl/>
        <w:suppressAutoHyphens/>
        <w:autoSpaceDE/>
        <w:autoSpaceDN/>
        <w:rPr>
          <w:color w:val="000000" w:themeColor="text1"/>
          <w:sz w:val="24"/>
          <w:szCs w:val="24"/>
          <w:lang w:eastAsia="ar-SA"/>
        </w:rPr>
      </w:pPr>
      <w:r w:rsidRPr="00D72F06">
        <w:rPr>
          <w:b/>
          <w:bCs/>
          <w:i/>
          <w:color w:val="000000" w:themeColor="text1"/>
          <w:sz w:val="24"/>
          <w:szCs w:val="24"/>
          <w:lang w:eastAsia="ar-SA"/>
        </w:rPr>
        <w:t>Организационно-координационная деятельность</w:t>
      </w:r>
    </w:p>
    <w:p w:rsidR="00D72F06" w:rsidRPr="00D72F06" w:rsidRDefault="00D72F06" w:rsidP="00F9624A">
      <w:pPr>
        <w:widowControl/>
        <w:numPr>
          <w:ilvl w:val="0"/>
          <w:numId w:val="25"/>
        </w:numPr>
        <w:suppressAutoHyphens/>
        <w:autoSpaceDE/>
        <w:autoSpaceDN/>
        <w:spacing w:after="200"/>
        <w:rPr>
          <w:color w:val="000000" w:themeColor="text1"/>
          <w:sz w:val="24"/>
          <w:szCs w:val="24"/>
          <w:lang w:eastAsia="ar-SA"/>
        </w:rPr>
      </w:pPr>
      <w:r w:rsidRPr="00D72F06">
        <w:rPr>
          <w:color w:val="000000" w:themeColor="text1"/>
          <w:sz w:val="24"/>
          <w:szCs w:val="24"/>
          <w:lang w:eastAsia="ar-SA"/>
        </w:rPr>
        <w:t>Изучение и систематизация методического и программного обеспечения по математике, физике, информатике, технологии.</w:t>
      </w:r>
    </w:p>
    <w:p w:rsidR="00D72F06" w:rsidRPr="00D72F06" w:rsidRDefault="00D72F06" w:rsidP="00F9624A">
      <w:pPr>
        <w:widowControl/>
        <w:numPr>
          <w:ilvl w:val="0"/>
          <w:numId w:val="25"/>
        </w:numPr>
        <w:suppressAutoHyphens/>
        <w:autoSpaceDE/>
        <w:autoSpaceDN/>
        <w:spacing w:after="200"/>
        <w:rPr>
          <w:color w:val="000000" w:themeColor="text1"/>
          <w:sz w:val="24"/>
          <w:szCs w:val="24"/>
          <w:lang w:eastAsia="ar-SA"/>
        </w:rPr>
      </w:pPr>
      <w:r w:rsidRPr="00D72F06">
        <w:rPr>
          <w:color w:val="000000" w:themeColor="text1"/>
          <w:sz w:val="24"/>
          <w:szCs w:val="24"/>
          <w:lang w:eastAsia="ar-SA"/>
        </w:rPr>
        <w:t>Разработка рабочих программ по предмету.</w:t>
      </w:r>
    </w:p>
    <w:p w:rsidR="00D72F06" w:rsidRPr="00D72F06" w:rsidRDefault="00D72F06" w:rsidP="00F9624A">
      <w:pPr>
        <w:widowControl/>
        <w:numPr>
          <w:ilvl w:val="0"/>
          <w:numId w:val="25"/>
        </w:numPr>
        <w:suppressAutoHyphens/>
        <w:autoSpaceDE/>
        <w:autoSpaceDN/>
        <w:spacing w:after="200"/>
        <w:rPr>
          <w:color w:val="000000" w:themeColor="text1"/>
          <w:sz w:val="24"/>
          <w:szCs w:val="24"/>
          <w:lang w:eastAsia="ar-SA"/>
        </w:rPr>
      </w:pPr>
      <w:r w:rsidRPr="00D72F06">
        <w:rPr>
          <w:color w:val="000000" w:themeColor="text1"/>
          <w:sz w:val="24"/>
          <w:szCs w:val="24"/>
          <w:lang w:eastAsia="ar-SA"/>
        </w:rPr>
        <w:t>Организация и проведение входных и итоговых контрольных работ.</w:t>
      </w:r>
    </w:p>
    <w:p w:rsidR="00D72F06" w:rsidRPr="00D72F06" w:rsidRDefault="00D72F06" w:rsidP="00F9624A">
      <w:pPr>
        <w:widowControl/>
        <w:numPr>
          <w:ilvl w:val="0"/>
          <w:numId w:val="25"/>
        </w:numPr>
        <w:suppressAutoHyphens/>
        <w:autoSpaceDE/>
        <w:autoSpaceDN/>
        <w:spacing w:after="200"/>
        <w:rPr>
          <w:color w:val="000000" w:themeColor="text1"/>
          <w:sz w:val="24"/>
          <w:szCs w:val="24"/>
          <w:lang w:eastAsia="ar-SA"/>
        </w:rPr>
      </w:pPr>
      <w:r w:rsidRPr="00D72F06">
        <w:rPr>
          <w:color w:val="000000" w:themeColor="text1"/>
          <w:sz w:val="24"/>
          <w:szCs w:val="24"/>
          <w:lang w:eastAsia="ar-SA"/>
        </w:rPr>
        <w:t xml:space="preserve"> Подготовка школьников к предметным олимпиадам.</w:t>
      </w:r>
    </w:p>
    <w:p w:rsidR="00D72F06" w:rsidRPr="00D72F06" w:rsidRDefault="00D72F06" w:rsidP="00F9624A">
      <w:pPr>
        <w:widowControl/>
        <w:numPr>
          <w:ilvl w:val="0"/>
          <w:numId w:val="25"/>
        </w:numPr>
        <w:suppressAutoHyphens/>
        <w:autoSpaceDE/>
        <w:autoSpaceDN/>
        <w:spacing w:after="200"/>
        <w:rPr>
          <w:color w:val="000000" w:themeColor="text1"/>
          <w:sz w:val="24"/>
          <w:szCs w:val="24"/>
          <w:lang w:eastAsia="ar-SA"/>
        </w:rPr>
      </w:pPr>
      <w:r w:rsidRPr="00D72F06">
        <w:rPr>
          <w:color w:val="000000" w:themeColor="text1"/>
          <w:sz w:val="24"/>
          <w:szCs w:val="24"/>
          <w:lang w:eastAsia="ar-SA"/>
        </w:rPr>
        <w:t>Изучение нормативных документов и методических рекомендаций по итоговой аттестации в 9,11 классах.</w:t>
      </w:r>
    </w:p>
    <w:p w:rsidR="00D72F06" w:rsidRPr="00D72F06" w:rsidRDefault="00D72F06" w:rsidP="00F9624A">
      <w:pPr>
        <w:widowControl/>
        <w:numPr>
          <w:ilvl w:val="0"/>
          <w:numId w:val="25"/>
        </w:numPr>
        <w:suppressAutoHyphens/>
        <w:autoSpaceDE/>
        <w:autoSpaceDN/>
        <w:spacing w:after="200"/>
        <w:rPr>
          <w:color w:val="000000" w:themeColor="text1"/>
          <w:sz w:val="24"/>
          <w:szCs w:val="24"/>
          <w:lang w:eastAsia="ar-SA"/>
        </w:rPr>
      </w:pPr>
      <w:r w:rsidRPr="00D72F06">
        <w:rPr>
          <w:color w:val="000000" w:themeColor="text1"/>
          <w:sz w:val="24"/>
          <w:szCs w:val="24"/>
          <w:lang w:eastAsia="ar-SA"/>
        </w:rPr>
        <w:t>Подготовка к ГИА и ЕГЭ.</w:t>
      </w:r>
    </w:p>
    <w:p w:rsidR="00D72F06" w:rsidRPr="00D72F06" w:rsidRDefault="00D72F06" w:rsidP="00F9624A">
      <w:pPr>
        <w:widowControl/>
        <w:numPr>
          <w:ilvl w:val="0"/>
          <w:numId w:val="25"/>
        </w:numPr>
        <w:suppressAutoHyphens/>
        <w:autoSpaceDE/>
        <w:autoSpaceDN/>
        <w:spacing w:after="200"/>
        <w:rPr>
          <w:b/>
          <w:bCs/>
          <w:i/>
          <w:color w:val="000000" w:themeColor="text1"/>
          <w:sz w:val="24"/>
          <w:szCs w:val="24"/>
          <w:lang w:eastAsia="ar-SA"/>
        </w:rPr>
      </w:pPr>
      <w:r w:rsidRPr="00D72F06">
        <w:rPr>
          <w:color w:val="000000" w:themeColor="text1"/>
          <w:sz w:val="24"/>
          <w:szCs w:val="24"/>
          <w:lang w:eastAsia="ar-SA"/>
        </w:rPr>
        <w:t>Реализация учителями тем по самообразованию.</w:t>
      </w:r>
    </w:p>
    <w:p w:rsidR="00D72F06" w:rsidRPr="00D72F06" w:rsidRDefault="00D72F06" w:rsidP="00D72F06">
      <w:pPr>
        <w:widowControl/>
        <w:suppressAutoHyphens/>
        <w:autoSpaceDE/>
        <w:autoSpaceDN/>
        <w:rPr>
          <w:color w:val="000000" w:themeColor="text1"/>
          <w:sz w:val="24"/>
          <w:szCs w:val="24"/>
          <w:lang w:eastAsia="ar-SA"/>
        </w:rPr>
      </w:pPr>
      <w:r w:rsidRPr="00D72F06">
        <w:rPr>
          <w:b/>
          <w:bCs/>
          <w:i/>
          <w:color w:val="000000" w:themeColor="text1"/>
          <w:sz w:val="24"/>
          <w:szCs w:val="24"/>
          <w:lang w:eastAsia="ar-SA"/>
        </w:rPr>
        <w:t>Диагностическая деятельность</w:t>
      </w:r>
    </w:p>
    <w:p w:rsidR="00D72F06" w:rsidRPr="00D72F06" w:rsidRDefault="00D72F06" w:rsidP="00F9624A">
      <w:pPr>
        <w:widowControl/>
        <w:numPr>
          <w:ilvl w:val="0"/>
          <w:numId w:val="26"/>
        </w:numPr>
        <w:suppressAutoHyphens/>
        <w:autoSpaceDE/>
        <w:autoSpaceDN/>
        <w:spacing w:after="200"/>
        <w:rPr>
          <w:color w:val="000000" w:themeColor="text1"/>
          <w:sz w:val="24"/>
          <w:szCs w:val="24"/>
          <w:lang w:eastAsia="ar-SA"/>
        </w:rPr>
      </w:pPr>
      <w:r w:rsidRPr="00D72F06">
        <w:rPr>
          <w:color w:val="000000" w:themeColor="text1"/>
          <w:sz w:val="24"/>
          <w:szCs w:val="24"/>
          <w:lang w:eastAsia="ar-SA"/>
        </w:rPr>
        <w:t>Организация и проведение контроля выполнения учебных программ, обязательного минимума содержания образования, корректирование прохождения программ по предметам.</w:t>
      </w:r>
    </w:p>
    <w:p w:rsidR="00D72F06" w:rsidRPr="00D72F06" w:rsidRDefault="00D72F06" w:rsidP="00F9624A">
      <w:pPr>
        <w:widowControl/>
        <w:numPr>
          <w:ilvl w:val="0"/>
          <w:numId w:val="26"/>
        </w:numPr>
        <w:suppressAutoHyphens/>
        <w:autoSpaceDE/>
        <w:autoSpaceDN/>
        <w:spacing w:after="200"/>
        <w:rPr>
          <w:color w:val="000000" w:themeColor="text1"/>
          <w:sz w:val="24"/>
          <w:szCs w:val="24"/>
          <w:lang w:eastAsia="ar-SA"/>
        </w:rPr>
      </w:pPr>
      <w:r w:rsidRPr="00D72F06">
        <w:rPr>
          <w:color w:val="000000" w:themeColor="text1"/>
          <w:sz w:val="24"/>
          <w:szCs w:val="24"/>
          <w:lang w:eastAsia="ar-SA"/>
        </w:rPr>
        <w:t>Эффективность организации работы со слабоуспевающими учащимися.</w:t>
      </w:r>
    </w:p>
    <w:p w:rsidR="00D72F06" w:rsidRPr="00D72F06" w:rsidRDefault="00D72F06" w:rsidP="00F9624A">
      <w:pPr>
        <w:widowControl/>
        <w:numPr>
          <w:ilvl w:val="0"/>
          <w:numId w:val="26"/>
        </w:numPr>
        <w:suppressAutoHyphens/>
        <w:autoSpaceDE/>
        <w:autoSpaceDN/>
        <w:spacing w:after="200"/>
        <w:rPr>
          <w:color w:val="000000" w:themeColor="text1"/>
          <w:sz w:val="24"/>
          <w:szCs w:val="24"/>
          <w:lang w:eastAsia="ar-SA"/>
        </w:rPr>
      </w:pPr>
      <w:r w:rsidRPr="00D72F06">
        <w:rPr>
          <w:color w:val="000000" w:themeColor="text1"/>
          <w:sz w:val="24"/>
          <w:szCs w:val="24"/>
          <w:lang w:eastAsia="ar-SA"/>
        </w:rPr>
        <w:t>Качество обученности учащихся по предметам математике, физике, информатике и технологии за 1,2, 3, 4 четверти; 1 и 2 полугодие; год.</w:t>
      </w:r>
    </w:p>
    <w:p w:rsidR="00D72F06" w:rsidRPr="00D72F06" w:rsidRDefault="00D72F06" w:rsidP="00F9624A">
      <w:pPr>
        <w:widowControl/>
        <w:numPr>
          <w:ilvl w:val="0"/>
          <w:numId w:val="26"/>
        </w:numPr>
        <w:suppressAutoHyphens/>
        <w:autoSpaceDE/>
        <w:autoSpaceDN/>
        <w:spacing w:after="200"/>
        <w:rPr>
          <w:b/>
          <w:bCs/>
          <w:i/>
          <w:color w:val="000000" w:themeColor="text1"/>
          <w:sz w:val="24"/>
          <w:szCs w:val="24"/>
          <w:lang w:eastAsia="ar-SA"/>
        </w:rPr>
      </w:pPr>
      <w:r w:rsidRPr="00D72F06">
        <w:rPr>
          <w:color w:val="000000" w:themeColor="text1"/>
          <w:sz w:val="24"/>
          <w:szCs w:val="24"/>
          <w:lang w:eastAsia="ar-SA"/>
        </w:rPr>
        <w:t>Мониторинг обученности по освоению материала.</w:t>
      </w:r>
    </w:p>
    <w:p w:rsidR="00D72F06" w:rsidRPr="00D72F06" w:rsidRDefault="00D72F06" w:rsidP="00D72F06">
      <w:pPr>
        <w:widowControl/>
        <w:suppressAutoHyphens/>
        <w:autoSpaceDE/>
        <w:autoSpaceDN/>
        <w:ind w:left="2880"/>
        <w:rPr>
          <w:b/>
          <w:bCs/>
          <w:i/>
          <w:color w:val="000000" w:themeColor="text1"/>
          <w:sz w:val="24"/>
          <w:szCs w:val="24"/>
          <w:lang w:eastAsia="ar-SA"/>
        </w:rPr>
      </w:pPr>
    </w:p>
    <w:p w:rsidR="00D72F06" w:rsidRPr="00D72F06" w:rsidRDefault="00D72F06" w:rsidP="00D72F06">
      <w:pPr>
        <w:widowControl/>
        <w:suppressAutoHyphens/>
        <w:autoSpaceDE/>
        <w:autoSpaceDN/>
        <w:rPr>
          <w:color w:val="000000" w:themeColor="text1"/>
          <w:sz w:val="24"/>
          <w:szCs w:val="24"/>
          <w:lang w:eastAsia="ar-SA"/>
        </w:rPr>
      </w:pPr>
      <w:r w:rsidRPr="00D72F06">
        <w:rPr>
          <w:rFonts w:eastAsia="TimesNewRomanPS-BoldMT"/>
          <w:color w:val="000000" w:themeColor="text1"/>
          <w:sz w:val="24"/>
          <w:szCs w:val="24"/>
          <w:lang w:eastAsia="ar-SA"/>
        </w:rPr>
        <w:t xml:space="preserve">   В течение полугодия  проведено -  5 заседаний  МО.</w:t>
      </w:r>
    </w:p>
    <w:p w:rsidR="00D72F06" w:rsidRPr="00D72F06" w:rsidRDefault="00D72F06" w:rsidP="00D72F06">
      <w:pPr>
        <w:widowControl/>
        <w:shd w:val="clear" w:color="auto" w:fill="FFFFFF"/>
        <w:suppressAutoHyphens/>
        <w:autoSpaceDE/>
        <w:autoSpaceDN/>
        <w:rPr>
          <w:b/>
          <w:bCs/>
          <w:color w:val="000000" w:themeColor="text1"/>
          <w:sz w:val="24"/>
          <w:szCs w:val="24"/>
          <w:lang w:eastAsia="ar-SA"/>
        </w:rPr>
      </w:pPr>
      <w:r w:rsidRPr="00D72F06">
        <w:rPr>
          <w:color w:val="000000" w:themeColor="text1"/>
          <w:sz w:val="24"/>
          <w:szCs w:val="24"/>
          <w:lang w:eastAsia="ar-SA"/>
        </w:rPr>
        <w:t>Были рассмотрены следующие вопросы:</w:t>
      </w:r>
    </w:p>
    <w:p w:rsidR="00D72F06" w:rsidRPr="00D72F06" w:rsidRDefault="00D72F06" w:rsidP="00F9624A">
      <w:pPr>
        <w:widowControl/>
        <w:numPr>
          <w:ilvl w:val="0"/>
          <w:numId w:val="20"/>
        </w:numPr>
        <w:suppressAutoHyphens/>
        <w:autoSpaceDE/>
        <w:autoSpaceDN/>
        <w:spacing w:before="6" w:after="100" w:afterAutospacing="1"/>
        <w:ind w:right="448"/>
        <w:jc w:val="both"/>
        <w:rPr>
          <w:color w:val="000000" w:themeColor="text1"/>
          <w:sz w:val="24"/>
          <w:szCs w:val="24"/>
          <w:lang w:eastAsia="ru-RU"/>
        </w:rPr>
      </w:pPr>
      <w:r w:rsidRPr="00D72F06">
        <w:rPr>
          <w:color w:val="000000" w:themeColor="text1"/>
          <w:sz w:val="24"/>
          <w:szCs w:val="24"/>
          <w:lang w:eastAsia="ru-RU"/>
        </w:rPr>
        <w:t xml:space="preserve"> </w:t>
      </w:r>
      <w:r w:rsidRPr="00D72F06">
        <w:rPr>
          <w:color w:val="000000" w:themeColor="text1"/>
          <w:sz w:val="24"/>
          <w:szCs w:val="24"/>
          <w:shd w:val="clear" w:color="auto" w:fill="FFFFFF"/>
          <w:lang w:eastAsia="ru-RU"/>
        </w:rPr>
        <w:t>Подготовительная работа к проведению пробного ОГЭ и ЕГЭ по основным предметам.</w:t>
      </w:r>
    </w:p>
    <w:p w:rsidR="00D72F06" w:rsidRPr="00D72F06" w:rsidRDefault="00D72F06" w:rsidP="00F9624A">
      <w:pPr>
        <w:widowControl/>
        <w:numPr>
          <w:ilvl w:val="0"/>
          <w:numId w:val="20"/>
        </w:numPr>
        <w:suppressAutoHyphens/>
        <w:autoSpaceDE/>
        <w:autoSpaceDN/>
        <w:spacing w:before="6" w:after="100" w:afterAutospacing="1"/>
        <w:ind w:right="448"/>
        <w:jc w:val="both"/>
        <w:rPr>
          <w:color w:val="000000" w:themeColor="text1"/>
          <w:sz w:val="24"/>
          <w:szCs w:val="24"/>
          <w:lang w:eastAsia="ru-RU"/>
        </w:rPr>
      </w:pPr>
      <w:r w:rsidRPr="00D72F06">
        <w:rPr>
          <w:color w:val="000000" w:themeColor="text1"/>
          <w:sz w:val="24"/>
          <w:szCs w:val="24"/>
          <w:lang w:eastAsia="ru-RU"/>
        </w:rPr>
        <w:t>Выполнение учебных программ за I полугодие</w:t>
      </w:r>
    </w:p>
    <w:p w:rsidR="00D72F06" w:rsidRPr="00D72F06" w:rsidRDefault="00D72F06" w:rsidP="00F9624A">
      <w:pPr>
        <w:widowControl/>
        <w:numPr>
          <w:ilvl w:val="0"/>
          <w:numId w:val="20"/>
        </w:numPr>
        <w:suppressAutoHyphens/>
        <w:autoSpaceDE/>
        <w:autoSpaceDN/>
        <w:spacing w:before="6" w:after="100" w:afterAutospacing="1"/>
        <w:ind w:right="448"/>
        <w:jc w:val="both"/>
        <w:rPr>
          <w:color w:val="000000" w:themeColor="text1"/>
          <w:sz w:val="24"/>
          <w:szCs w:val="24"/>
          <w:lang w:eastAsia="ru-RU"/>
        </w:rPr>
      </w:pPr>
      <w:r w:rsidRPr="00D72F06">
        <w:rPr>
          <w:color w:val="000000" w:themeColor="text1"/>
          <w:sz w:val="24"/>
          <w:szCs w:val="24"/>
          <w:shd w:val="clear" w:color="auto" w:fill="FFFFFF"/>
          <w:lang w:eastAsia="ru-RU"/>
        </w:rPr>
        <w:t>Обсуждение результатов школьных и муниципальных этапов Всероссийских олимпиад по предметам технолого-математического цикла.</w:t>
      </w:r>
      <w:r w:rsidRPr="00D72F06">
        <w:rPr>
          <w:color w:val="000000" w:themeColor="text1"/>
          <w:sz w:val="24"/>
          <w:szCs w:val="24"/>
          <w:lang w:eastAsia="ru-RU"/>
        </w:rPr>
        <w:t xml:space="preserve"> </w:t>
      </w:r>
      <w:r w:rsidRPr="00D72F06">
        <w:rPr>
          <w:color w:val="000000" w:themeColor="text1"/>
          <w:sz w:val="24"/>
          <w:szCs w:val="24"/>
          <w:shd w:val="clear" w:color="auto" w:fill="FFFFFF"/>
          <w:lang w:eastAsia="ru-RU"/>
        </w:rPr>
        <w:t>Участие в олимпиадных и  иных интеллектуальных и (или) творческих конкурсов, мероприятий, направленных на развитие интеллектуальных и творческих способностей обучающихся.</w:t>
      </w:r>
    </w:p>
    <w:p w:rsidR="00D72F06" w:rsidRPr="00D72F06" w:rsidRDefault="00D72F06" w:rsidP="00F9624A">
      <w:pPr>
        <w:widowControl/>
        <w:numPr>
          <w:ilvl w:val="0"/>
          <w:numId w:val="20"/>
        </w:numPr>
        <w:suppressAutoHyphens/>
        <w:autoSpaceDE/>
        <w:autoSpaceDN/>
        <w:spacing w:before="6" w:after="100" w:afterAutospacing="1"/>
        <w:ind w:right="448"/>
        <w:jc w:val="both"/>
        <w:rPr>
          <w:color w:val="000000" w:themeColor="text1"/>
          <w:sz w:val="24"/>
          <w:szCs w:val="24"/>
          <w:lang w:eastAsia="ru-RU"/>
        </w:rPr>
      </w:pPr>
      <w:r w:rsidRPr="00D72F06">
        <w:rPr>
          <w:color w:val="000000" w:themeColor="text1"/>
          <w:sz w:val="24"/>
          <w:szCs w:val="24"/>
          <w:lang w:eastAsia="ru-RU"/>
        </w:rPr>
        <w:t>Разработка рекомендаций школьникам, сдающим ЕГЭ</w:t>
      </w:r>
    </w:p>
    <w:p w:rsidR="00D72F06" w:rsidRPr="00D72F06" w:rsidRDefault="00D72F06" w:rsidP="00F9624A">
      <w:pPr>
        <w:widowControl/>
        <w:numPr>
          <w:ilvl w:val="0"/>
          <w:numId w:val="20"/>
        </w:numPr>
        <w:suppressAutoHyphens/>
        <w:autoSpaceDE/>
        <w:autoSpaceDN/>
        <w:spacing w:before="6" w:after="100" w:afterAutospacing="1"/>
        <w:ind w:right="448"/>
        <w:jc w:val="both"/>
        <w:rPr>
          <w:color w:val="000000" w:themeColor="text1"/>
          <w:sz w:val="24"/>
          <w:szCs w:val="24"/>
          <w:lang w:eastAsia="ru-RU"/>
        </w:rPr>
      </w:pPr>
      <w:r w:rsidRPr="00D72F06">
        <w:rPr>
          <w:color w:val="000000" w:themeColor="text1"/>
          <w:sz w:val="24"/>
          <w:szCs w:val="24"/>
          <w:lang w:eastAsia="ru-RU"/>
        </w:rPr>
        <w:lastRenderedPageBreak/>
        <w:t>Обсуждение результатов диагностических и тренировочных работ в динамике за октябрь – март и выработка мер для ликвидации пробелов в знаниях учащихся</w:t>
      </w:r>
    </w:p>
    <w:p w:rsidR="00D72F06" w:rsidRPr="00D72F06" w:rsidRDefault="00D72F06" w:rsidP="00F9624A">
      <w:pPr>
        <w:widowControl/>
        <w:numPr>
          <w:ilvl w:val="0"/>
          <w:numId w:val="20"/>
        </w:numPr>
        <w:suppressAutoHyphens/>
        <w:autoSpaceDE/>
        <w:autoSpaceDN/>
        <w:spacing w:before="6" w:after="100" w:afterAutospacing="1"/>
        <w:ind w:right="448"/>
        <w:jc w:val="both"/>
        <w:rPr>
          <w:color w:val="000000" w:themeColor="text1"/>
          <w:sz w:val="24"/>
          <w:szCs w:val="24"/>
          <w:lang w:eastAsia="ru-RU"/>
        </w:rPr>
      </w:pPr>
      <w:r w:rsidRPr="00D72F06">
        <w:rPr>
          <w:color w:val="000000" w:themeColor="text1"/>
          <w:sz w:val="24"/>
          <w:szCs w:val="24"/>
          <w:shd w:val="clear" w:color="auto" w:fill="FFFFFF"/>
          <w:lang w:eastAsia="ru-RU"/>
        </w:rPr>
        <w:t>Обмен опытом «Пути повышения эффективности работы учителей по подготовке выпускников школы к ЕГЭ, государственной итоговой аттестации»</w:t>
      </w:r>
    </w:p>
    <w:p w:rsidR="00D72F06" w:rsidRPr="00D72F06" w:rsidRDefault="00D72F06" w:rsidP="00F9624A">
      <w:pPr>
        <w:widowControl/>
        <w:numPr>
          <w:ilvl w:val="0"/>
          <w:numId w:val="20"/>
        </w:numPr>
        <w:suppressAutoHyphens/>
        <w:autoSpaceDE/>
        <w:autoSpaceDN/>
        <w:spacing w:before="6" w:after="100" w:afterAutospacing="1"/>
        <w:ind w:right="448"/>
        <w:jc w:val="both"/>
        <w:rPr>
          <w:color w:val="000000" w:themeColor="text1"/>
          <w:sz w:val="24"/>
          <w:szCs w:val="24"/>
          <w:lang w:eastAsia="ru-RU"/>
        </w:rPr>
      </w:pPr>
      <w:r w:rsidRPr="00D72F06">
        <w:rPr>
          <w:color w:val="000000" w:themeColor="text1"/>
          <w:sz w:val="24"/>
          <w:szCs w:val="24"/>
          <w:lang w:eastAsia="ru-RU"/>
        </w:rPr>
        <w:t>Подготовка к сдаче ЕГЭ и ОГЭ по основным предметам.  Вопросы  о выполнение требований к заполнению бланков экзаменационной работы, прогнозируемые результаты подготовленности учащихся 9, 11 классов к сдаче обязательного экзамена.</w:t>
      </w:r>
    </w:p>
    <w:p w:rsidR="00D72F06" w:rsidRPr="00D72F06" w:rsidRDefault="00D72F06" w:rsidP="00F9624A">
      <w:pPr>
        <w:widowControl/>
        <w:numPr>
          <w:ilvl w:val="0"/>
          <w:numId w:val="20"/>
        </w:numPr>
        <w:suppressAutoHyphens/>
        <w:autoSpaceDE/>
        <w:autoSpaceDN/>
        <w:spacing w:before="6" w:after="100" w:afterAutospacing="1"/>
        <w:ind w:right="448"/>
        <w:jc w:val="both"/>
        <w:rPr>
          <w:color w:val="000000" w:themeColor="text1"/>
          <w:sz w:val="24"/>
          <w:szCs w:val="24"/>
          <w:lang w:eastAsia="ru-RU"/>
        </w:rPr>
      </w:pPr>
      <w:r w:rsidRPr="00D72F06">
        <w:rPr>
          <w:color w:val="000000" w:themeColor="text1"/>
          <w:sz w:val="24"/>
          <w:szCs w:val="24"/>
          <w:lang w:eastAsia="ru-RU"/>
        </w:rPr>
        <w:t xml:space="preserve">Выполнение программы и её практической части по математике, физике, информатике, технологии за год 2023-2024  </w:t>
      </w:r>
    </w:p>
    <w:p w:rsidR="00D72F06" w:rsidRPr="00D72F06" w:rsidRDefault="00D72F06" w:rsidP="00F9624A">
      <w:pPr>
        <w:widowControl/>
        <w:numPr>
          <w:ilvl w:val="0"/>
          <w:numId w:val="20"/>
        </w:numPr>
        <w:suppressAutoHyphens/>
        <w:autoSpaceDE/>
        <w:autoSpaceDN/>
        <w:spacing w:before="6" w:after="100" w:afterAutospacing="1"/>
        <w:ind w:right="448"/>
        <w:jc w:val="both"/>
        <w:rPr>
          <w:color w:val="000000" w:themeColor="text1"/>
          <w:sz w:val="24"/>
          <w:szCs w:val="24"/>
          <w:lang w:eastAsia="ru-RU"/>
        </w:rPr>
      </w:pPr>
      <w:r w:rsidRPr="00D72F06">
        <w:rPr>
          <w:color w:val="000000" w:themeColor="text1"/>
          <w:sz w:val="24"/>
          <w:szCs w:val="24"/>
          <w:lang w:eastAsia="ru-RU"/>
        </w:rPr>
        <w:t>Отчет учителей о работе личного профессионального  роста</w:t>
      </w:r>
    </w:p>
    <w:p w:rsidR="00D72F06" w:rsidRPr="00D72F06" w:rsidRDefault="00D72F06" w:rsidP="00F9624A">
      <w:pPr>
        <w:widowControl/>
        <w:numPr>
          <w:ilvl w:val="0"/>
          <w:numId w:val="20"/>
        </w:numPr>
        <w:suppressAutoHyphens/>
        <w:autoSpaceDE/>
        <w:autoSpaceDN/>
        <w:spacing w:before="6" w:after="100" w:afterAutospacing="1"/>
        <w:ind w:right="448"/>
        <w:jc w:val="both"/>
        <w:rPr>
          <w:color w:val="000000" w:themeColor="text1"/>
          <w:sz w:val="24"/>
          <w:szCs w:val="24"/>
          <w:lang w:eastAsia="ru-RU"/>
        </w:rPr>
      </w:pPr>
      <w:r w:rsidRPr="00D72F06">
        <w:rPr>
          <w:color w:val="000000" w:themeColor="text1"/>
          <w:sz w:val="24"/>
          <w:szCs w:val="24"/>
          <w:lang w:eastAsia="ru-RU"/>
        </w:rPr>
        <w:t>Составление плана работы на новый 2024- 2025 учебный год.</w:t>
      </w:r>
    </w:p>
    <w:p w:rsidR="00D72F06" w:rsidRPr="00D72F06" w:rsidRDefault="00D72F06" w:rsidP="00F9624A">
      <w:pPr>
        <w:widowControl/>
        <w:numPr>
          <w:ilvl w:val="0"/>
          <w:numId w:val="20"/>
        </w:numPr>
        <w:suppressAutoHyphens/>
        <w:autoSpaceDE/>
        <w:autoSpaceDN/>
        <w:spacing w:after="200"/>
        <w:jc w:val="both"/>
        <w:rPr>
          <w:rFonts w:eastAsia="Calibri"/>
          <w:color w:val="000000" w:themeColor="text1"/>
          <w:sz w:val="24"/>
          <w:szCs w:val="24"/>
        </w:rPr>
      </w:pPr>
      <w:r w:rsidRPr="00D72F06">
        <w:rPr>
          <w:rFonts w:eastAsia="Calibri"/>
          <w:color w:val="000000" w:themeColor="text1"/>
          <w:sz w:val="24"/>
          <w:szCs w:val="24"/>
        </w:rPr>
        <w:t>Защита индивидуальных проектов 10-11 классы</w:t>
      </w:r>
    </w:p>
    <w:p w:rsidR="00D72F06" w:rsidRPr="00D72F06" w:rsidRDefault="00D72F06" w:rsidP="00D72F06">
      <w:pPr>
        <w:widowControl/>
        <w:autoSpaceDE/>
        <w:autoSpaceDN/>
        <w:ind w:left="873"/>
        <w:rPr>
          <w:rFonts w:eastAsia="Calibri"/>
          <w:color w:val="000000" w:themeColor="text1"/>
          <w:sz w:val="24"/>
          <w:szCs w:val="24"/>
        </w:rPr>
      </w:pPr>
    </w:p>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t xml:space="preserve">    Методическое объединение работает над указанными темами по плану. При планировании работы МО учитывался опыт работы каждого учителя, его квалификация, уровень теоретической и методической подготовки, профессиональные интересы.</w:t>
      </w:r>
    </w:p>
    <w:p w:rsidR="00D72F06" w:rsidRPr="00D72F06" w:rsidRDefault="00D72F06" w:rsidP="00D72F06">
      <w:pPr>
        <w:widowControl/>
        <w:suppressAutoHyphens/>
        <w:autoSpaceDE/>
        <w:autoSpaceDN/>
        <w:jc w:val="both"/>
        <w:rPr>
          <w:color w:val="000000" w:themeColor="text1"/>
          <w:sz w:val="24"/>
          <w:szCs w:val="24"/>
          <w:lang w:eastAsia="ar-SA"/>
        </w:rPr>
      </w:pPr>
      <w:r w:rsidRPr="00D72F06">
        <w:rPr>
          <w:rFonts w:eastAsia="Calibri"/>
          <w:color w:val="000000" w:themeColor="text1"/>
          <w:sz w:val="24"/>
          <w:szCs w:val="24"/>
          <w:lang w:eastAsia="ar-SA"/>
        </w:rPr>
        <w:t>На заседаниях в каждом МО  учителя обменивались опытом работы по использованию в своей практической деятельности современных технологий, организации личностно-ориентированного, системно-деятельностного, компетентностного подходов в обучении и воспитании школьников.</w:t>
      </w:r>
    </w:p>
    <w:p w:rsidR="00D72F06" w:rsidRPr="00D72F06" w:rsidRDefault="00D72F06" w:rsidP="00D72F06">
      <w:pPr>
        <w:widowControl/>
        <w:suppressAutoHyphens/>
        <w:autoSpaceDE/>
        <w:autoSpaceDN/>
        <w:jc w:val="both"/>
        <w:rPr>
          <w:color w:val="000000" w:themeColor="text1"/>
          <w:sz w:val="24"/>
          <w:szCs w:val="24"/>
          <w:lang w:eastAsia="ar-SA"/>
        </w:rPr>
      </w:pPr>
      <w:r w:rsidRPr="00D72F06">
        <w:rPr>
          <w:color w:val="000000" w:themeColor="text1"/>
          <w:sz w:val="24"/>
          <w:szCs w:val="24"/>
          <w:lang w:eastAsia="ar-SA"/>
        </w:rPr>
        <w:t xml:space="preserve">   Учащиеся и педагоги  в течение полугодия принимали участие в различных мероприятиях школьного, районного, регионального и федерального уровней.</w:t>
      </w:r>
    </w:p>
    <w:p w:rsidR="00D72F06" w:rsidRPr="00D72F06" w:rsidRDefault="00D72F06" w:rsidP="00D72F06">
      <w:pPr>
        <w:widowControl/>
        <w:suppressAutoHyphens/>
        <w:autoSpaceDE/>
        <w:autoSpaceDN/>
        <w:rPr>
          <w:color w:val="000000" w:themeColor="text1"/>
          <w:sz w:val="24"/>
          <w:szCs w:val="24"/>
          <w:lang w:eastAsia="ar-SA"/>
        </w:rPr>
      </w:pPr>
      <w:r w:rsidRPr="00D72F06">
        <w:rPr>
          <w:color w:val="000000" w:themeColor="text1"/>
          <w:sz w:val="24"/>
          <w:szCs w:val="24"/>
          <w:lang w:eastAsia="ar-SA"/>
        </w:rPr>
        <w:t>В рамках работы по преемственности:</w:t>
      </w:r>
    </w:p>
    <w:p w:rsidR="00D72F06" w:rsidRPr="00D72F06" w:rsidRDefault="00D72F06" w:rsidP="00F9624A">
      <w:pPr>
        <w:widowControl/>
        <w:numPr>
          <w:ilvl w:val="0"/>
          <w:numId w:val="18"/>
        </w:numPr>
        <w:suppressAutoHyphens/>
        <w:autoSpaceDE/>
        <w:autoSpaceDN/>
        <w:spacing w:after="200"/>
        <w:rPr>
          <w:color w:val="000000" w:themeColor="text1"/>
          <w:sz w:val="24"/>
          <w:szCs w:val="24"/>
          <w:lang w:eastAsia="ar-SA"/>
        </w:rPr>
      </w:pPr>
      <w:r w:rsidRPr="00D72F06">
        <w:rPr>
          <w:color w:val="000000" w:themeColor="text1"/>
          <w:sz w:val="24"/>
          <w:szCs w:val="24"/>
          <w:lang w:eastAsia="ar-SA"/>
        </w:rPr>
        <w:t>проводились контрольные работы, плановая проверка тетрадей;</w:t>
      </w:r>
    </w:p>
    <w:p w:rsidR="00D72F06" w:rsidRPr="00D72F06" w:rsidRDefault="00D72F06" w:rsidP="00F9624A">
      <w:pPr>
        <w:widowControl/>
        <w:numPr>
          <w:ilvl w:val="0"/>
          <w:numId w:val="18"/>
        </w:numPr>
        <w:suppressAutoHyphens/>
        <w:autoSpaceDE/>
        <w:autoSpaceDN/>
        <w:spacing w:after="200"/>
        <w:rPr>
          <w:color w:val="000000" w:themeColor="text1"/>
          <w:sz w:val="24"/>
          <w:szCs w:val="24"/>
          <w:lang w:eastAsia="ar-SA"/>
        </w:rPr>
      </w:pPr>
      <w:r w:rsidRPr="00D72F06">
        <w:rPr>
          <w:color w:val="000000" w:themeColor="text1"/>
          <w:sz w:val="24"/>
          <w:szCs w:val="24"/>
          <w:lang w:eastAsia="ar-SA"/>
        </w:rPr>
        <w:t xml:space="preserve">диагностика адаптации учащихся 5,10 кл. </w:t>
      </w:r>
    </w:p>
    <w:p w:rsidR="00D72F06" w:rsidRPr="00D72F06" w:rsidRDefault="00D72F06" w:rsidP="00D72F06">
      <w:pPr>
        <w:widowControl/>
        <w:suppressAutoHyphens/>
        <w:autoSpaceDE/>
        <w:autoSpaceDN/>
        <w:rPr>
          <w:color w:val="000000" w:themeColor="text1"/>
          <w:sz w:val="24"/>
          <w:szCs w:val="24"/>
          <w:lang w:eastAsia="ar-SA"/>
        </w:rPr>
      </w:pPr>
    </w:p>
    <w:p w:rsidR="00D72F06" w:rsidRPr="00D72F06" w:rsidRDefault="00D72F06" w:rsidP="00D72F06">
      <w:pPr>
        <w:widowControl/>
        <w:suppressAutoHyphens/>
        <w:autoSpaceDE/>
        <w:autoSpaceDN/>
        <w:rPr>
          <w:rFonts w:eastAsia="Calibri"/>
          <w:b/>
          <w:i/>
          <w:color w:val="000000" w:themeColor="text1"/>
          <w:sz w:val="24"/>
          <w:szCs w:val="24"/>
          <w:lang w:eastAsia="ar-SA"/>
        </w:rPr>
      </w:pPr>
      <w:bookmarkStart w:id="0" w:name="Bookmark1"/>
      <w:bookmarkEnd w:id="0"/>
      <w:r w:rsidRPr="00D72F06">
        <w:rPr>
          <w:rFonts w:eastAsia="Calibri"/>
          <w:b/>
          <w:i/>
          <w:color w:val="000000" w:themeColor="text1"/>
          <w:sz w:val="24"/>
          <w:szCs w:val="24"/>
          <w:lang w:eastAsia="ar-SA"/>
        </w:rPr>
        <w:t>Районные семинары</w:t>
      </w:r>
    </w:p>
    <w:p w:rsidR="00D72F06" w:rsidRPr="00D72F06" w:rsidRDefault="00D72F06" w:rsidP="00D72F06">
      <w:pPr>
        <w:widowControl/>
        <w:suppressAutoHyphens/>
        <w:autoSpaceDE/>
        <w:autoSpaceDN/>
        <w:rPr>
          <w:rFonts w:eastAsia="Calibri"/>
          <w:b/>
          <w:i/>
          <w:color w:val="000000" w:themeColor="text1"/>
          <w:sz w:val="24"/>
          <w:szCs w:val="24"/>
          <w:lang w:eastAsia="ar-SA"/>
        </w:rPr>
      </w:pPr>
    </w:p>
    <w:tbl>
      <w:tblPr>
        <w:tblW w:w="0" w:type="auto"/>
        <w:tblInd w:w="-5" w:type="dxa"/>
        <w:tblLayout w:type="fixed"/>
        <w:tblCellMar>
          <w:left w:w="103" w:type="dxa"/>
        </w:tblCellMar>
        <w:tblLook w:val="0000" w:firstRow="0" w:lastRow="0" w:firstColumn="0" w:lastColumn="0" w:noHBand="0" w:noVBand="0"/>
      </w:tblPr>
      <w:tblGrid>
        <w:gridCol w:w="2287"/>
        <w:gridCol w:w="2771"/>
        <w:gridCol w:w="4070"/>
      </w:tblGrid>
      <w:tr w:rsidR="00D72F06" w:rsidRPr="00D72F06" w:rsidTr="00B01F1E">
        <w:trPr>
          <w:cantSplit/>
          <w:trHeight w:val="292"/>
        </w:trPr>
        <w:tc>
          <w:tcPr>
            <w:tcW w:w="228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center"/>
              <w:rPr>
                <w:rFonts w:eastAsia="Calibri"/>
                <w:color w:val="000000" w:themeColor="text1"/>
                <w:sz w:val="24"/>
                <w:szCs w:val="20"/>
                <w:lang w:eastAsia="ar-SA"/>
              </w:rPr>
            </w:pPr>
            <w:r w:rsidRPr="00D72F06">
              <w:rPr>
                <w:rFonts w:eastAsia="Calibri"/>
                <w:color w:val="000000" w:themeColor="text1"/>
                <w:sz w:val="24"/>
                <w:szCs w:val="20"/>
                <w:lang w:eastAsia="ar-SA"/>
              </w:rPr>
              <w:t>ФИО педагога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center"/>
              <w:rPr>
                <w:rFonts w:eastAsia="Calibri"/>
                <w:color w:val="000000" w:themeColor="text1"/>
                <w:sz w:val="24"/>
                <w:szCs w:val="20"/>
                <w:lang w:eastAsia="ar-SA"/>
              </w:rPr>
            </w:pPr>
            <w:r w:rsidRPr="00D72F06">
              <w:rPr>
                <w:rFonts w:eastAsia="Calibri"/>
                <w:color w:val="000000" w:themeColor="text1"/>
                <w:sz w:val="24"/>
                <w:szCs w:val="20"/>
                <w:lang w:eastAsia="ar-SA"/>
              </w:rPr>
              <w:t>Уровень</w:t>
            </w:r>
          </w:p>
        </w:tc>
        <w:tc>
          <w:tcPr>
            <w:tcW w:w="407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center"/>
              <w:rPr>
                <w:rFonts w:ascii="Calibri" w:eastAsia="Droid Sans Fallback" w:hAnsi="Calibri" w:cs="Calibri"/>
                <w:color w:val="000000" w:themeColor="text1"/>
                <w:sz w:val="24"/>
                <w:lang w:eastAsia="ar-SA"/>
              </w:rPr>
            </w:pPr>
            <w:r w:rsidRPr="00D72F06">
              <w:rPr>
                <w:rFonts w:eastAsia="Calibri"/>
                <w:color w:val="000000" w:themeColor="text1"/>
                <w:sz w:val="24"/>
                <w:szCs w:val="20"/>
                <w:lang w:eastAsia="ar-SA"/>
              </w:rPr>
              <w:t>Тема</w:t>
            </w:r>
          </w:p>
        </w:tc>
      </w:tr>
      <w:tr w:rsidR="00D72F06" w:rsidRPr="00D72F06" w:rsidTr="00B01F1E">
        <w:trPr>
          <w:cantSplit/>
          <w:trHeight w:val="876"/>
        </w:trPr>
        <w:tc>
          <w:tcPr>
            <w:tcW w:w="228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0"/>
                <w:lang w:eastAsia="ar-SA"/>
              </w:rPr>
            </w:pPr>
            <w:r w:rsidRPr="00D72F06">
              <w:rPr>
                <w:rFonts w:eastAsia="Calibri"/>
                <w:color w:val="000000" w:themeColor="text1"/>
                <w:sz w:val="24"/>
                <w:szCs w:val="20"/>
                <w:lang w:eastAsia="ar-SA"/>
              </w:rPr>
              <w:t>Решетнякова А.А.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0"/>
                <w:lang w:eastAsia="ar-SA"/>
              </w:rPr>
            </w:pPr>
            <w:r w:rsidRPr="00D72F06">
              <w:rPr>
                <w:rFonts w:eastAsia="Calibri"/>
                <w:color w:val="000000" w:themeColor="text1"/>
                <w:sz w:val="24"/>
                <w:szCs w:val="20"/>
                <w:lang w:eastAsia="ar-SA"/>
              </w:rPr>
              <w:t>районный</w:t>
            </w:r>
          </w:p>
        </w:tc>
        <w:tc>
          <w:tcPr>
            <w:tcW w:w="407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0"/>
                <w:lang w:eastAsia="ar-SA"/>
              </w:rPr>
            </w:pPr>
            <w:r w:rsidRPr="00D72F06">
              <w:rPr>
                <w:rFonts w:eastAsia="Calibri"/>
                <w:color w:val="000000" w:themeColor="text1"/>
                <w:sz w:val="24"/>
                <w:szCs w:val="20"/>
                <w:lang w:eastAsia="ar-SA"/>
              </w:rPr>
              <w:t>Выступление на РМО учителей математики</w:t>
            </w:r>
          </w:p>
          <w:p w:rsidR="00D72F06" w:rsidRPr="00D72F06" w:rsidRDefault="00D72F06" w:rsidP="00D72F06">
            <w:pPr>
              <w:widowControl/>
              <w:suppressAutoHyphens/>
              <w:autoSpaceDE/>
              <w:autoSpaceDN/>
              <w:rPr>
                <w:rFonts w:eastAsia="Calibri"/>
                <w:color w:val="000000" w:themeColor="text1"/>
                <w:sz w:val="24"/>
                <w:szCs w:val="20"/>
                <w:lang w:eastAsia="ar-SA"/>
              </w:rPr>
            </w:pPr>
          </w:p>
        </w:tc>
      </w:tr>
      <w:tr w:rsidR="00D72F06" w:rsidRPr="00D72F06" w:rsidTr="00B01F1E">
        <w:trPr>
          <w:cantSplit/>
          <w:trHeight w:val="523"/>
        </w:trPr>
        <w:tc>
          <w:tcPr>
            <w:tcW w:w="228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0"/>
                <w:lang w:eastAsia="ar-SA"/>
              </w:rPr>
            </w:pPr>
            <w:r w:rsidRPr="00D72F06">
              <w:rPr>
                <w:rFonts w:eastAsia="Calibri"/>
                <w:color w:val="000000" w:themeColor="text1"/>
                <w:sz w:val="24"/>
                <w:szCs w:val="20"/>
                <w:lang w:eastAsia="ar-SA"/>
              </w:rPr>
              <w:t>Курманбаева Э.Н.</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color w:val="000000" w:themeColor="text1"/>
                <w:sz w:val="24"/>
                <w:szCs w:val="20"/>
                <w:lang w:eastAsia="ar-SA"/>
              </w:rPr>
            </w:pPr>
            <w:r w:rsidRPr="00D72F06">
              <w:rPr>
                <w:rFonts w:eastAsia="Calibri"/>
                <w:color w:val="000000" w:themeColor="text1"/>
                <w:sz w:val="24"/>
                <w:szCs w:val="20"/>
                <w:lang w:eastAsia="ar-SA"/>
              </w:rPr>
              <w:t>районный</w:t>
            </w:r>
          </w:p>
        </w:tc>
        <w:tc>
          <w:tcPr>
            <w:tcW w:w="407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Проведение и выступление на РМО учителей технологии</w:t>
            </w:r>
          </w:p>
          <w:p w:rsidR="00D72F06" w:rsidRPr="00D72F06" w:rsidRDefault="00D72F06" w:rsidP="00D72F06">
            <w:pPr>
              <w:widowControl/>
              <w:suppressAutoHyphens/>
              <w:autoSpaceDE/>
              <w:autoSpaceDN/>
              <w:rPr>
                <w:color w:val="000000" w:themeColor="text1"/>
                <w:sz w:val="24"/>
                <w:szCs w:val="20"/>
                <w:lang w:eastAsia="ar-SA"/>
              </w:rPr>
            </w:pPr>
          </w:p>
        </w:tc>
      </w:tr>
      <w:tr w:rsidR="00D72F06" w:rsidRPr="00D72F06" w:rsidTr="00B01F1E">
        <w:trPr>
          <w:cantSplit/>
          <w:trHeight w:val="876"/>
        </w:trPr>
        <w:tc>
          <w:tcPr>
            <w:tcW w:w="228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0"/>
                <w:lang w:eastAsia="ar-SA"/>
              </w:rPr>
            </w:pPr>
            <w:r w:rsidRPr="00D72F06">
              <w:rPr>
                <w:rFonts w:eastAsia="Calibri"/>
                <w:color w:val="000000" w:themeColor="text1"/>
                <w:sz w:val="24"/>
                <w:szCs w:val="20"/>
                <w:lang w:eastAsia="ar-SA"/>
              </w:rPr>
              <w:t>Калеева Е.Ю.</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color w:val="000000" w:themeColor="text1"/>
                <w:sz w:val="24"/>
                <w:szCs w:val="20"/>
                <w:lang w:eastAsia="ar-SA"/>
              </w:rPr>
            </w:pPr>
            <w:r w:rsidRPr="00D72F06">
              <w:rPr>
                <w:rFonts w:eastAsia="Calibri"/>
                <w:color w:val="000000" w:themeColor="text1"/>
                <w:sz w:val="24"/>
                <w:szCs w:val="20"/>
                <w:lang w:eastAsia="ar-SA"/>
              </w:rPr>
              <w:t>районный</w:t>
            </w:r>
          </w:p>
        </w:tc>
        <w:tc>
          <w:tcPr>
            <w:tcW w:w="407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Проведение и выступление на РМО учителей математики</w:t>
            </w:r>
          </w:p>
          <w:p w:rsidR="00D72F06" w:rsidRPr="00D72F06" w:rsidRDefault="00D72F06" w:rsidP="00D72F06">
            <w:pPr>
              <w:widowControl/>
              <w:suppressAutoHyphens/>
              <w:autoSpaceDE/>
              <w:autoSpaceDN/>
              <w:rPr>
                <w:color w:val="000000" w:themeColor="text1"/>
                <w:sz w:val="24"/>
                <w:szCs w:val="20"/>
                <w:lang w:eastAsia="ar-SA"/>
              </w:rPr>
            </w:pPr>
          </w:p>
        </w:tc>
      </w:tr>
      <w:tr w:rsidR="00D72F06" w:rsidRPr="00D72F06" w:rsidTr="00B01F1E">
        <w:trPr>
          <w:cantSplit/>
          <w:trHeight w:val="584"/>
        </w:trPr>
        <w:tc>
          <w:tcPr>
            <w:tcW w:w="228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0"/>
                <w:lang w:eastAsia="ar-SA"/>
              </w:rPr>
            </w:pPr>
            <w:r w:rsidRPr="00D72F06">
              <w:rPr>
                <w:rFonts w:eastAsia="Calibri"/>
                <w:color w:val="000000" w:themeColor="text1"/>
                <w:sz w:val="24"/>
                <w:szCs w:val="20"/>
                <w:lang w:eastAsia="ar-SA"/>
              </w:rPr>
              <w:t>Ганкевич И.В.</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color w:val="000000" w:themeColor="text1"/>
                <w:sz w:val="24"/>
                <w:szCs w:val="20"/>
                <w:lang w:eastAsia="ar-SA"/>
              </w:rPr>
            </w:pPr>
            <w:r w:rsidRPr="00D72F06">
              <w:rPr>
                <w:rFonts w:eastAsia="Calibri"/>
                <w:color w:val="000000" w:themeColor="text1"/>
                <w:sz w:val="24"/>
                <w:szCs w:val="20"/>
                <w:lang w:eastAsia="ar-SA"/>
              </w:rPr>
              <w:t>районный</w:t>
            </w:r>
          </w:p>
        </w:tc>
        <w:tc>
          <w:tcPr>
            <w:tcW w:w="407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color w:val="000000" w:themeColor="text1"/>
                <w:sz w:val="24"/>
                <w:szCs w:val="20"/>
                <w:lang w:eastAsia="ar-SA"/>
              </w:rPr>
            </w:pPr>
            <w:r w:rsidRPr="00D72F06">
              <w:rPr>
                <w:rFonts w:eastAsia="Calibri"/>
                <w:color w:val="000000" w:themeColor="text1"/>
                <w:sz w:val="24"/>
                <w:szCs w:val="24"/>
                <w:lang w:eastAsia="ar-SA"/>
              </w:rPr>
              <w:t>Выступление на РМО учителей информатики</w:t>
            </w:r>
            <w:r w:rsidRPr="00D72F06">
              <w:rPr>
                <w:color w:val="000000" w:themeColor="text1"/>
                <w:sz w:val="24"/>
                <w:szCs w:val="20"/>
                <w:lang w:eastAsia="ar-SA"/>
              </w:rPr>
              <w:t xml:space="preserve"> </w:t>
            </w:r>
          </w:p>
        </w:tc>
      </w:tr>
      <w:tr w:rsidR="00D72F06" w:rsidRPr="00D72F06" w:rsidTr="00B01F1E">
        <w:trPr>
          <w:cantSplit/>
          <w:trHeight w:val="584"/>
        </w:trPr>
        <w:tc>
          <w:tcPr>
            <w:tcW w:w="228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0"/>
                <w:lang w:eastAsia="ar-SA"/>
              </w:rPr>
            </w:pPr>
            <w:r w:rsidRPr="00D72F06">
              <w:rPr>
                <w:rFonts w:eastAsia="Calibri"/>
                <w:color w:val="000000" w:themeColor="text1"/>
                <w:sz w:val="24"/>
                <w:szCs w:val="20"/>
                <w:lang w:eastAsia="ar-SA"/>
              </w:rPr>
              <w:t>Блажко Т.А.</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0"/>
                <w:lang w:eastAsia="ar-SA"/>
              </w:rPr>
            </w:pPr>
            <w:r w:rsidRPr="00D72F06">
              <w:rPr>
                <w:rFonts w:eastAsia="Calibri"/>
                <w:color w:val="000000" w:themeColor="text1"/>
                <w:sz w:val="24"/>
                <w:szCs w:val="20"/>
                <w:lang w:eastAsia="ar-SA"/>
              </w:rPr>
              <w:t>районный</w:t>
            </w:r>
          </w:p>
        </w:tc>
        <w:tc>
          <w:tcPr>
            <w:tcW w:w="407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0"/>
                <w:lang w:eastAsia="ar-SA"/>
              </w:rPr>
            </w:pPr>
            <w:r w:rsidRPr="00D72F06">
              <w:rPr>
                <w:rFonts w:eastAsia="Calibri"/>
                <w:color w:val="000000" w:themeColor="text1"/>
                <w:sz w:val="24"/>
                <w:szCs w:val="20"/>
                <w:lang w:eastAsia="ar-SA"/>
              </w:rPr>
              <w:t>Выступление на РМО учителей физики</w:t>
            </w:r>
          </w:p>
          <w:p w:rsidR="00D72F06" w:rsidRPr="00D72F06" w:rsidRDefault="00D72F06" w:rsidP="00D72F06">
            <w:pPr>
              <w:widowControl/>
              <w:suppressAutoHyphens/>
              <w:autoSpaceDE/>
              <w:autoSpaceDN/>
              <w:rPr>
                <w:color w:val="000000" w:themeColor="text1"/>
                <w:sz w:val="24"/>
                <w:szCs w:val="20"/>
                <w:lang w:eastAsia="ar-SA"/>
              </w:rPr>
            </w:pPr>
          </w:p>
        </w:tc>
      </w:tr>
    </w:tbl>
    <w:p w:rsidR="00D72F06" w:rsidRPr="00D72F06" w:rsidRDefault="00D72F06" w:rsidP="00D72F06">
      <w:pPr>
        <w:widowControl/>
        <w:suppressAutoHyphens/>
        <w:autoSpaceDE/>
        <w:autoSpaceDN/>
        <w:rPr>
          <w:rFonts w:eastAsia="Calibri"/>
          <w:b/>
          <w:i/>
          <w:color w:val="000000" w:themeColor="text1"/>
          <w:sz w:val="24"/>
          <w:szCs w:val="24"/>
          <w:lang w:eastAsia="ar-SA"/>
        </w:rPr>
      </w:pPr>
    </w:p>
    <w:p w:rsidR="00D72F06" w:rsidRPr="00D72F06" w:rsidRDefault="00D72F06" w:rsidP="00D72F06">
      <w:pPr>
        <w:widowControl/>
        <w:suppressAutoHyphens/>
        <w:autoSpaceDE/>
        <w:autoSpaceDN/>
        <w:rPr>
          <w:rFonts w:eastAsia="Calibri"/>
          <w:b/>
          <w:i/>
          <w:color w:val="000000" w:themeColor="text1"/>
          <w:sz w:val="24"/>
          <w:szCs w:val="24"/>
          <w:lang w:eastAsia="ar-SA"/>
        </w:rPr>
      </w:pPr>
      <w:r w:rsidRPr="00D72F06">
        <w:rPr>
          <w:rFonts w:eastAsia="Calibri"/>
          <w:b/>
          <w:i/>
          <w:color w:val="000000" w:themeColor="text1"/>
          <w:sz w:val="24"/>
          <w:szCs w:val="24"/>
          <w:lang w:eastAsia="ar-SA"/>
        </w:rPr>
        <w:t>Вебинары и конференции</w:t>
      </w:r>
    </w:p>
    <w:p w:rsidR="00D72F06" w:rsidRPr="00D72F06" w:rsidRDefault="00D72F06" w:rsidP="00D72F06">
      <w:pPr>
        <w:widowControl/>
        <w:suppressAutoHyphens/>
        <w:autoSpaceDE/>
        <w:autoSpaceDN/>
        <w:rPr>
          <w:rFonts w:eastAsia="Calibri"/>
          <w:color w:val="000000" w:themeColor="text1"/>
          <w:sz w:val="24"/>
          <w:szCs w:val="24"/>
          <w:lang w:eastAsia="ar-SA"/>
        </w:rPr>
      </w:pPr>
    </w:p>
    <w:tbl>
      <w:tblPr>
        <w:tblW w:w="9257" w:type="dxa"/>
        <w:tblInd w:w="-5" w:type="dxa"/>
        <w:tblLayout w:type="fixed"/>
        <w:tblCellMar>
          <w:left w:w="103" w:type="dxa"/>
        </w:tblCellMar>
        <w:tblLook w:val="0000" w:firstRow="0" w:lastRow="0" w:firstColumn="0" w:lastColumn="0" w:noHBand="0" w:noVBand="0"/>
      </w:tblPr>
      <w:tblGrid>
        <w:gridCol w:w="2288"/>
        <w:gridCol w:w="2597"/>
        <w:gridCol w:w="4372"/>
      </w:tblGrid>
      <w:tr w:rsidR="00D72F06" w:rsidRPr="00D72F06" w:rsidTr="00B01F1E">
        <w:trPr>
          <w:cantSplit/>
          <w:trHeight w:val="280"/>
        </w:trPr>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Уровень</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Droid Sans Fallback"/>
                <w:color w:val="000000" w:themeColor="text1"/>
                <w:sz w:val="24"/>
                <w:szCs w:val="24"/>
                <w:lang w:eastAsia="ar-SA"/>
              </w:rPr>
            </w:pPr>
            <w:r w:rsidRPr="00D72F06">
              <w:rPr>
                <w:rFonts w:eastAsia="Calibri"/>
                <w:color w:val="000000" w:themeColor="text1"/>
                <w:sz w:val="24"/>
                <w:szCs w:val="24"/>
                <w:lang w:eastAsia="ar-SA"/>
              </w:rPr>
              <w:t>Тема</w:t>
            </w:r>
          </w:p>
        </w:tc>
      </w:tr>
      <w:tr w:rsidR="00D72F06" w:rsidRPr="00D72F06" w:rsidTr="00B01F1E">
        <w:trPr>
          <w:cantSplit/>
          <w:trHeight w:val="502"/>
        </w:trPr>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lastRenderedPageBreak/>
              <w:t>Курманбаева Э.Н.</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color w:val="000000" w:themeColor="text1"/>
                <w:sz w:val="24"/>
                <w:szCs w:val="24"/>
                <w:lang w:eastAsia="ar-SA"/>
              </w:rPr>
            </w:pPr>
            <w:r w:rsidRPr="00D72F06">
              <w:rPr>
                <w:color w:val="000000" w:themeColor="text1"/>
                <w:sz w:val="24"/>
                <w:szCs w:val="24"/>
                <w:lang w:eastAsia="ar-SA"/>
              </w:rPr>
              <w:t>Всероссийский</w:t>
            </w:r>
          </w:p>
          <w:p w:rsidR="00D72F06" w:rsidRPr="00D72F06" w:rsidRDefault="00D72F06" w:rsidP="00D72F06">
            <w:pPr>
              <w:widowControl/>
              <w:suppressAutoHyphens/>
              <w:autoSpaceDE/>
              <w:autoSpaceDN/>
              <w:rPr>
                <w:color w:val="000000" w:themeColor="text1"/>
                <w:sz w:val="24"/>
                <w:szCs w:val="24"/>
                <w:lang w:eastAsia="ar-SA"/>
              </w:rPr>
            </w:pPr>
            <w:r w:rsidRPr="00D72F06">
              <w:rPr>
                <w:color w:val="000000" w:themeColor="text1"/>
                <w:sz w:val="24"/>
                <w:szCs w:val="24"/>
                <w:lang w:eastAsia="ar-SA"/>
              </w:rPr>
              <w:t>Региональный</w:t>
            </w:r>
          </w:p>
        </w:tc>
        <w:tc>
          <w:tcPr>
            <w:tcW w:w="4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2F06" w:rsidRPr="00D72F06" w:rsidRDefault="00D72F06" w:rsidP="00F9624A">
            <w:pPr>
              <w:widowControl/>
              <w:numPr>
                <w:ilvl w:val="0"/>
                <w:numId w:val="29"/>
              </w:numPr>
              <w:suppressAutoHyphens/>
              <w:autoSpaceDE/>
              <w:autoSpaceDN/>
              <w:spacing w:after="200"/>
              <w:rPr>
                <w:color w:val="000000" w:themeColor="text1"/>
                <w:sz w:val="24"/>
                <w:szCs w:val="24"/>
                <w:lang w:eastAsia="ar-SA"/>
              </w:rPr>
            </w:pPr>
            <w:r w:rsidRPr="00D72F06">
              <w:rPr>
                <w:color w:val="000000" w:themeColor="text1"/>
                <w:sz w:val="24"/>
                <w:szCs w:val="24"/>
                <w:lang w:eastAsia="ar-SA"/>
              </w:rPr>
              <w:t>Региональный семинар-практикум:</w:t>
            </w:r>
          </w:p>
          <w:p w:rsidR="00D72F06" w:rsidRPr="00D72F06" w:rsidRDefault="00D72F06" w:rsidP="00D72F06">
            <w:pPr>
              <w:widowControl/>
              <w:suppressAutoHyphens/>
              <w:autoSpaceDE/>
              <w:autoSpaceDN/>
              <w:rPr>
                <w:color w:val="000000" w:themeColor="text1"/>
                <w:sz w:val="24"/>
                <w:szCs w:val="24"/>
                <w:lang w:eastAsia="ar-SA"/>
              </w:rPr>
            </w:pPr>
            <w:r w:rsidRPr="00D72F06">
              <w:rPr>
                <w:color w:val="000000" w:themeColor="text1"/>
                <w:sz w:val="24"/>
                <w:szCs w:val="24"/>
                <w:lang w:eastAsia="ar-SA"/>
              </w:rPr>
              <w:t>проектной деятельности обучающихся ресурсами центров «Точка роста», центров цифрового образования «IT-куб».</w:t>
            </w:r>
          </w:p>
          <w:p w:rsidR="00D72F06" w:rsidRPr="00D72F06" w:rsidRDefault="00D72F06" w:rsidP="00D72F06">
            <w:pPr>
              <w:widowControl/>
              <w:suppressAutoHyphens/>
              <w:autoSpaceDE/>
              <w:autoSpaceDN/>
              <w:rPr>
                <w:color w:val="000000" w:themeColor="text1"/>
                <w:sz w:val="24"/>
                <w:szCs w:val="24"/>
                <w:lang w:eastAsia="ar-SA"/>
              </w:rPr>
            </w:pPr>
            <w:r w:rsidRPr="00D72F06">
              <w:rPr>
                <w:color w:val="000000" w:themeColor="text1"/>
                <w:sz w:val="24"/>
                <w:szCs w:val="24"/>
                <w:lang w:eastAsia="ar-SA"/>
              </w:rPr>
              <w:t>2.Вебинар: «Построение современного урока на платформе «Цифровой образовательный контент»</w:t>
            </w:r>
          </w:p>
          <w:p w:rsidR="00D72F06" w:rsidRPr="00D72F06" w:rsidRDefault="00D72F06" w:rsidP="00D72F06">
            <w:pPr>
              <w:widowControl/>
              <w:suppressAutoHyphens/>
              <w:autoSpaceDE/>
              <w:autoSpaceDN/>
              <w:rPr>
                <w:color w:val="000000" w:themeColor="text1"/>
                <w:sz w:val="24"/>
                <w:szCs w:val="24"/>
                <w:lang w:eastAsia="ar-SA"/>
              </w:rPr>
            </w:pPr>
            <w:r w:rsidRPr="00D72F06">
              <w:rPr>
                <w:color w:val="000000" w:themeColor="text1"/>
                <w:sz w:val="24"/>
                <w:szCs w:val="24"/>
                <w:lang w:eastAsia="ar-SA"/>
              </w:rPr>
              <w:t>3.Участие в ЦифровомДиктанте РФ</w:t>
            </w:r>
          </w:p>
          <w:p w:rsidR="00D72F06" w:rsidRPr="00D72F06" w:rsidRDefault="00D72F06" w:rsidP="00D72F06">
            <w:pPr>
              <w:widowControl/>
              <w:suppressAutoHyphens/>
              <w:autoSpaceDE/>
              <w:autoSpaceDN/>
              <w:rPr>
                <w:color w:val="000000" w:themeColor="text1"/>
                <w:sz w:val="24"/>
                <w:szCs w:val="24"/>
                <w:lang w:eastAsia="ar-SA"/>
              </w:rPr>
            </w:pPr>
            <w:r w:rsidRPr="00D72F06">
              <w:rPr>
                <w:color w:val="000000" w:themeColor="text1"/>
                <w:sz w:val="24"/>
                <w:szCs w:val="24"/>
                <w:lang w:eastAsia="ar-SA"/>
              </w:rPr>
              <w:t>4.</w:t>
            </w:r>
            <w:r w:rsidRPr="00D72F06">
              <w:rPr>
                <w:rFonts w:ascii="Calibri" w:eastAsia="Droid Sans Fallback" w:hAnsi="Calibri" w:cs="Calibri"/>
                <w:color w:val="000000" w:themeColor="text1"/>
                <w:lang w:eastAsia="ar-SA"/>
              </w:rPr>
              <w:t xml:space="preserve"> </w:t>
            </w:r>
            <w:r w:rsidRPr="00D72F06">
              <w:rPr>
                <w:color w:val="000000" w:themeColor="text1"/>
                <w:sz w:val="24"/>
                <w:szCs w:val="24"/>
                <w:lang w:eastAsia="ar-SA"/>
              </w:rPr>
              <w:t>Всероссийское тестирование по культуре речи</w:t>
            </w:r>
          </w:p>
          <w:p w:rsidR="00D72F06" w:rsidRPr="00D72F06" w:rsidRDefault="00D72F06" w:rsidP="00D72F06">
            <w:pPr>
              <w:widowControl/>
              <w:suppressAutoHyphens/>
              <w:autoSpaceDE/>
              <w:autoSpaceDN/>
              <w:rPr>
                <w:color w:val="000000" w:themeColor="text1"/>
                <w:sz w:val="24"/>
                <w:szCs w:val="24"/>
                <w:lang w:eastAsia="ar-SA"/>
              </w:rPr>
            </w:pPr>
            <w:r w:rsidRPr="00D72F06">
              <w:rPr>
                <w:color w:val="000000" w:themeColor="text1"/>
                <w:sz w:val="24"/>
                <w:szCs w:val="24"/>
                <w:lang w:eastAsia="ar-SA"/>
              </w:rPr>
              <w:t>5.</w:t>
            </w:r>
            <w:r w:rsidRPr="00D72F06">
              <w:rPr>
                <w:rFonts w:ascii="Calibri" w:eastAsia="Droid Sans Fallback" w:hAnsi="Calibri" w:cs="Calibri"/>
                <w:color w:val="000000" w:themeColor="text1"/>
                <w:lang w:eastAsia="ar-SA"/>
              </w:rPr>
              <w:t xml:space="preserve"> </w:t>
            </w:r>
            <w:r w:rsidRPr="00D72F06">
              <w:rPr>
                <w:color w:val="000000" w:themeColor="text1"/>
                <w:sz w:val="24"/>
                <w:szCs w:val="24"/>
                <w:lang w:eastAsia="ar-SA"/>
              </w:rPr>
              <w:t>Участие в проекте "Кадровый резерв учителей информатики" на платформе ЯндексУчебник</w:t>
            </w:r>
          </w:p>
          <w:p w:rsidR="00D72F06" w:rsidRPr="00D72F06" w:rsidRDefault="00D72F06" w:rsidP="00D72F06">
            <w:pPr>
              <w:widowControl/>
              <w:suppressAutoHyphens/>
              <w:autoSpaceDE/>
              <w:autoSpaceDN/>
              <w:rPr>
                <w:color w:val="000000" w:themeColor="text1"/>
                <w:sz w:val="24"/>
                <w:szCs w:val="24"/>
                <w:lang w:eastAsia="ar-SA"/>
              </w:rPr>
            </w:pPr>
          </w:p>
        </w:tc>
      </w:tr>
      <w:tr w:rsidR="00D72F06" w:rsidRPr="00D72F06" w:rsidTr="00B01F1E">
        <w:trPr>
          <w:cantSplit/>
          <w:trHeight w:val="502"/>
        </w:trPr>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Блажко Т.А.</w:t>
            </w:r>
          </w:p>
        </w:tc>
        <w:tc>
          <w:tcPr>
            <w:tcW w:w="259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color w:val="000000" w:themeColor="text1"/>
                <w:sz w:val="24"/>
                <w:szCs w:val="24"/>
                <w:lang w:eastAsia="ar-SA"/>
              </w:rPr>
            </w:pPr>
            <w:r w:rsidRPr="00D72F06">
              <w:rPr>
                <w:color w:val="000000" w:themeColor="text1"/>
                <w:sz w:val="24"/>
                <w:szCs w:val="24"/>
                <w:lang w:eastAsia="ar-SA"/>
              </w:rPr>
              <w:t>Всероссийский</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color w:val="000000" w:themeColor="text1"/>
                <w:sz w:val="24"/>
                <w:szCs w:val="24"/>
                <w:lang w:eastAsia="ar-SA"/>
              </w:rPr>
            </w:pPr>
            <w:r w:rsidRPr="00D72F06">
              <w:rPr>
                <w:color w:val="000000" w:themeColor="text1"/>
                <w:sz w:val="24"/>
                <w:szCs w:val="24"/>
                <w:lang w:eastAsia="ar-SA"/>
              </w:rPr>
              <w:t xml:space="preserve">Вебинар  Нейросети для педагога </w:t>
            </w:r>
          </w:p>
        </w:tc>
      </w:tr>
    </w:tbl>
    <w:p w:rsidR="00D72F06" w:rsidRPr="00D72F06" w:rsidRDefault="00D72F06" w:rsidP="00D72F06">
      <w:pPr>
        <w:widowControl/>
        <w:suppressAutoHyphens/>
        <w:autoSpaceDE/>
        <w:autoSpaceDN/>
        <w:jc w:val="center"/>
        <w:rPr>
          <w:rFonts w:eastAsia="Droid Sans Fallback"/>
          <w:b/>
          <w:color w:val="000000" w:themeColor="text1"/>
          <w:sz w:val="24"/>
          <w:szCs w:val="23"/>
          <w:shd w:val="clear" w:color="auto" w:fill="FFFFFF"/>
          <w:lang w:eastAsia="ar-SA"/>
        </w:rPr>
      </w:pPr>
    </w:p>
    <w:p w:rsidR="00D72F06" w:rsidRPr="00D72F06" w:rsidRDefault="00D72F06" w:rsidP="00D72F06">
      <w:pPr>
        <w:widowControl/>
        <w:suppressAutoHyphens/>
        <w:autoSpaceDE/>
        <w:autoSpaceDN/>
        <w:jc w:val="center"/>
        <w:rPr>
          <w:rFonts w:eastAsia="Droid Sans Fallback"/>
          <w:b/>
          <w:color w:val="000000" w:themeColor="text1"/>
          <w:sz w:val="24"/>
          <w:szCs w:val="23"/>
          <w:shd w:val="clear" w:color="auto" w:fill="FFFFFF"/>
          <w:lang w:eastAsia="ar-SA"/>
        </w:rPr>
      </w:pPr>
      <w:r w:rsidRPr="00D72F06">
        <w:rPr>
          <w:rFonts w:eastAsia="Droid Sans Fallback"/>
          <w:b/>
          <w:color w:val="000000" w:themeColor="text1"/>
          <w:sz w:val="24"/>
          <w:szCs w:val="23"/>
          <w:shd w:val="clear" w:color="auto" w:fill="FFFFFF"/>
          <w:lang w:eastAsia="ar-SA"/>
        </w:rPr>
        <w:t>Темы по самообразованию</w:t>
      </w:r>
    </w:p>
    <w:p w:rsidR="00D72F06" w:rsidRPr="00D72F06" w:rsidRDefault="00D72F06" w:rsidP="00D72F06">
      <w:pPr>
        <w:widowControl/>
        <w:suppressAutoHyphens/>
        <w:autoSpaceDE/>
        <w:autoSpaceDN/>
        <w:jc w:val="center"/>
        <w:rPr>
          <w:rFonts w:eastAsia="Droid Sans Fallback"/>
          <w:b/>
          <w:color w:val="000000" w:themeColor="text1"/>
          <w:sz w:val="24"/>
          <w:szCs w:val="23"/>
          <w:shd w:val="clear" w:color="auto" w:fill="FFFFFF"/>
          <w:lang w:eastAsia="ar-SA"/>
        </w:rPr>
      </w:pPr>
    </w:p>
    <w:p w:rsidR="00D72F06" w:rsidRPr="00D72F06" w:rsidRDefault="00D72F06" w:rsidP="00D72F06">
      <w:pPr>
        <w:widowControl/>
        <w:suppressAutoHyphens/>
        <w:autoSpaceDE/>
        <w:autoSpaceDN/>
        <w:rPr>
          <w:rFonts w:eastAsia="Droid Sans Fallback"/>
          <w:color w:val="000000" w:themeColor="text1"/>
          <w:sz w:val="24"/>
          <w:szCs w:val="23"/>
          <w:shd w:val="clear" w:color="auto" w:fill="FFFFFF"/>
          <w:lang w:eastAsia="ar-SA"/>
        </w:rPr>
      </w:pPr>
      <w:r w:rsidRPr="00D72F06">
        <w:rPr>
          <w:rFonts w:eastAsia="Droid Sans Fallback"/>
          <w:color w:val="000000" w:themeColor="text1"/>
          <w:sz w:val="24"/>
          <w:szCs w:val="23"/>
          <w:shd w:val="clear" w:color="auto" w:fill="FFFFFF"/>
          <w:lang w:eastAsia="ar-SA"/>
        </w:rPr>
        <w:t>Блажко Т.А. «Методика подготовки учащихся к сдаче ГИА через систему тестовых заданий»</w:t>
      </w:r>
    </w:p>
    <w:p w:rsidR="00D72F06" w:rsidRPr="00D72F06" w:rsidRDefault="00D72F06" w:rsidP="00D72F06">
      <w:pPr>
        <w:widowControl/>
        <w:suppressAutoHyphens/>
        <w:autoSpaceDE/>
        <w:autoSpaceDN/>
        <w:rPr>
          <w:rFonts w:eastAsia="Droid Sans Fallback"/>
          <w:color w:val="000000" w:themeColor="text1"/>
          <w:sz w:val="24"/>
          <w:szCs w:val="23"/>
          <w:shd w:val="clear" w:color="auto" w:fill="FFFFFF"/>
          <w:lang w:eastAsia="ar-SA"/>
        </w:rPr>
      </w:pPr>
      <w:r w:rsidRPr="00D72F06">
        <w:rPr>
          <w:rFonts w:eastAsia="Droid Sans Fallback"/>
          <w:color w:val="000000" w:themeColor="text1"/>
          <w:sz w:val="24"/>
          <w:szCs w:val="23"/>
          <w:shd w:val="clear" w:color="auto" w:fill="FFFFFF"/>
          <w:lang w:eastAsia="ar-SA"/>
        </w:rPr>
        <w:t>Ганкевич И.В. «Средства современного урока в условиях реализации ФГОС ООО»</w:t>
      </w:r>
    </w:p>
    <w:p w:rsidR="00D72F06" w:rsidRPr="00D72F06" w:rsidRDefault="00D72F06" w:rsidP="00D72F06">
      <w:pPr>
        <w:widowControl/>
        <w:suppressAutoHyphens/>
        <w:autoSpaceDE/>
        <w:autoSpaceDN/>
        <w:rPr>
          <w:rFonts w:eastAsia="Droid Sans Fallback"/>
          <w:color w:val="000000" w:themeColor="text1"/>
          <w:sz w:val="24"/>
          <w:szCs w:val="23"/>
          <w:shd w:val="clear" w:color="auto" w:fill="FFFFFF"/>
          <w:lang w:eastAsia="ar-SA"/>
        </w:rPr>
      </w:pPr>
      <w:r w:rsidRPr="00D72F06">
        <w:rPr>
          <w:rFonts w:eastAsia="Droid Sans Fallback"/>
          <w:color w:val="000000" w:themeColor="text1"/>
          <w:sz w:val="24"/>
          <w:szCs w:val="23"/>
          <w:shd w:val="clear" w:color="auto" w:fill="FFFFFF"/>
          <w:lang w:eastAsia="ar-SA"/>
        </w:rPr>
        <w:t>Калеева Е.Ю. «Активизация познавательной деятельности учащихся на уроках математики с применением новых технологий»</w:t>
      </w:r>
    </w:p>
    <w:p w:rsidR="00D72F06" w:rsidRPr="00D72F06" w:rsidRDefault="00D72F06" w:rsidP="00D72F06">
      <w:pPr>
        <w:widowControl/>
        <w:suppressAutoHyphens/>
        <w:autoSpaceDE/>
        <w:autoSpaceDN/>
        <w:rPr>
          <w:rFonts w:eastAsia="Droid Sans Fallback"/>
          <w:color w:val="000000" w:themeColor="text1"/>
          <w:sz w:val="24"/>
          <w:szCs w:val="23"/>
          <w:shd w:val="clear" w:color="auto" w:fill="FFFFFF"/>
          <w:lang w:eastAsia="ar-SA"/>
        </w:rPr>
      </w:pPr>
      <w:r w:rsidRPr="00D72F06">
        <w:rPr>
          <w:rFonts w:eastAsia="Droid Sans Fallback"/>
          <w:color w:val="000000" w:themeColor="text1"/>
          <w:sz w:val="24"/>
          <w:szCs w:val="23"/>
          <w:shd w:val="clear" w:color="auto" w:fill="FFFFFF"/>
          <w:lang w:eastAsia="ar-SA"/>
        </w:rPr>
        <w:t>Курманбаева Э.Н. «Внедрение ИКТ нового поколения в учебный процесс, как средство успешной реализации ФГОС НОО и ФГОС ООО»</w:t>
      </w:r>
    </w:p>
    <w:p w:rsidR="00D72F06" w:rsidRPr="00D72F06" w:rsidRDefault="00D72F06" w:rsidP="00D72F06">
      <w:pPr>
        <w:widowControl/>
        <w:suppressAutoHyphens/>
        <w:autoSpaceDE/>
        <w:autoSpaceDN/>
        <w:rPr>
          <w:rFonts w:eastAsia="Droid Sans Fallback"/>
          <w:color w:val="000000" w:themeColor="text1"/>
          <w:sz w:val="24"/>
          <w:szCs w:val="23"/>
          <w:shd w:val="clear" w:color="auto" w:fill="FFFFFF"/>
          <w:lang w:eastAsia="ar-SA"/>
        </w:rPr>
      </w:pPr>
      <w:r w:rsidRPr="00D72F06">
        <w:rPr>
          <w:rFonts w:eastAsia="Droid Sans Fallback"/>
          <w:color w:val="000000" w:themeColor="text1"/>
          <w:sz w:val="24"/>
          <w:szCs w:val="23"/>
          <w:shd w:val="clear" w:color="auto" w:fill="FFFFFF"/>
          <w:lang w:eastAsia="ar-SA"/>
        </w:rPr>
        <w:t>Решетнякова А.А. «Использование инновационных педагогических технологий на уроках математики для достижения современного качества образования»</w:t>
      </w:r>
    </w:p>
    <w:p w:rsidR="00D72F06" w:rsidRPr="00D72F06" w:rsidRDefault="00D72F06" w:rsidP="00D72F06">
      <w:pPr>
        <w:widowControl/>
        <w:suppressAutoHyphens/>
        <w:autoSpaceDE/>
        <w:autoSpaceDN/>
        <w:rPr>
          <w:rFonts w:eastAsia="Droid Sans Fallback"/>
          <w:color w:val="000000" w:themeColor="text1"/>
          <w:sz w:val="24"/>
          <w:szCs w:val="23"/>
          <w:shd w:val="clear" w:color="auto" w:fill="FFFFFF"/>
          <w:lang w:eastAsia="ar-SA"/>
        </w:rPr>
      </w:pPr>
      <w:r w:rsidRPr="00D72F06">
        <w:rPr>
          <w:rFonts w:eastAsia="Droid Sans Fallback"/>
          <w:color w:val="000000" w:themeColor="text1"/>
          <w:sz w:val="24"/>
          <w:szCs w:val="23"/>
          <w:shd w:val="clear" w:color="auto" w:fill="FFFFFF"/>
          <w:lang w:eastAsia="ar-SA"/>
        </w:rPr>
        <w:t>Фролова О.А. «Факторы, влияющие на качество математического образования»</w:t>
      </w:r>
    </w:p>
    <w:p w:rsidR="00D72F06" w:rsidRPr="00D72F06" w:rsidRDefault="00D72F06" w:rsidP="00D72F06">
      <w:pPr>
        <w:widowControl/>
        <w:suppressAutoHyphens/>
        <w:autoSpaceDE/>
        <w:autoSpaceDN/>
        <w:jc w:val="center"/>
        <w:rPr>
          <w:rFonts w:eastAsia="Droid Sans Fallback"/>
          <w:b/>
          <w:color w:val="000000" w:themeColor="text1"/>
          <w:sz w:val="24"/>
          <w:szCs w:val="23"/>
          <w:shd w:val="clear" w:color="auto" w:fill="FFFFFF"/>
          <w:lang w:eastAsia="ar-SA"/>
        </w:rPr>
      </w:pPr>
    </w:p>
    <w:p w:rsidR="00D72F06" w:rsidRPr="00D72F06" w:rsidRDefault="00D72F06" w:rsidP="00D72F06">
      <w:pPr>
        <w:widowControl/>
        <w:suppressAutoHyphens/>
        <w:autoSpaceDE/>
        <w:autoSpaceDN/>
        <w:jc w:val="center"/>
        <w:rPr>
          <w:rFonts w:eastAsia="Calibri"/>
          <w:b/>
          <w:color w:val="000000" w:themeColor="text1"/>
          <w:sz w:val="24"/>
          <w:szCs w:val="24"/>
          <w:lang w:eastAsia="ar-SA"/>
        </w:rPr>
      </w:pPr>
      <w:r w:rsidRPr="00D72F06">
        <w:rPr>
          <w:rFonts w:eastAsia="Calibri"/>
          <w:b/>
          <w:color w:val="000000" w:themeColor="text1"/>
          <w:sz w:val="24"/>
          <w:szCs w:val="24"/>
          <w:lang w:eastAsia="ar-SA"/>
        </w:rPr>
        <w:t>Работа с педагогическими кадрами.</w:t>
      </w:r>
    </w:p>
    <w:p w:rsidR="00D72F06" w:rsidRPr="00D72F06" w:rsidRDefault="00D72F06" w:rsidP="00D72F06">
      <w:pPr>
        <w:suppressAutoHyphens/>
        <w:autoSpaceDE/>
        <w:spacing w:after="120"/>
        <w:jc w:val="center"/>
        <w:textAlignment w:val="baseline"/>
        <w:rPr>
          <w:rFonts w:eastAsia="Droid Sans Fallback"/>
          <w:b/>
          <w:bCs/>
          <w:i/>
          <w:iCs/>
          <w:color w:val="000000" w:themeColor="text1"/>
          <w:kern w:val="3"/>
          <w:sz w:val="20"/>
          <w:szCs w:val="20"/>
          <w:lang w:eastAsia="zh-CN" w:bidi="hi-IN"/>
        </w:rPr>
      </w:pPr>
      <w:r w:rsidRPr="00D72F06">
        <w:rPr>
          <w:rFonts w:eastAsia="Droid Sans Fallback"/>
          <w:b/>
          <w:bCs/>
          <w:i/>
          <w:iCs/>
          <w:color w:val="000000" w:themeColor="text1"/>
          <w:kern w:val="3"/>
          <w:sz w:val="24"/>
          <w:szCs w:val="20"/>
          <w:lang w:eastAsia="zh-CN" w:bidi="hi-IN"/>
        </w:rPr>
        <w:t>Состав педагогов МО</w:t>
      </w:r>
    </w:p>
    <w:tbl>
      <w:tblPr>
        <w:tblW w:w="9725" w:type="dxa"/>
        <w:tblInd w:w="-384" w:type="dxa"/>
        <w:tblLayout w:type="fixed"/>
        <w:tblCellMar>
          <w:left w:w="10" w:type="dxa"/>
          <w:right w:w="10" w:type="dxa"/>
        </w:tblCellMar>
        <w:tblLook w:val="04A0" w:firstRow="1" w:lastRow="0" w:firstColumn="1" w:lastColumn="0" w:noHBand="0" w:noVBand="1"/>
      </w:tblPr>
      <w:tblGrid>
        <w:gridCol w:w="1790"/>
        <w:gridCol w:w="1239"/>
        <w:gridCol w:w="992"/>
        <w:gridCol w:w="1612"/>
        <w:gridCol w:w="1612"/>
        <w:gridCol w:w="992"/>
        <w:gridCol w:w="1488"/>
      </w:tblGrid>
      <w:tr w:rsidR="00D72F06" w:rsidRPr="00D72F06" w:rsidTr="00B01F1E">
        <w:trPr>
          <w:trHeight w:val="1374"/>
        </w:trPr>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b/>
                <w:bCs/>
                <w:color w:val="000000" w:themeColor="text1"/>
                <w:kern w:val="3"/>
                <w:sz w:val="24"/>
                <w:szCs w:val="20"/>
                <w:lang w:eastAsia="zh-CN" w:bidi="hi-IN"/>
              </w:rPr>
            </w:pPr>
            <w:r w:rsidRPr="00D72F06">
              <w:rPr>
                <w:rFonts w:eastAsia="Droid Sans Fallback"/>
                <w:b/>
                <w:bCs/>
                <w:color w:val="000000" w:themeColor="text1"/>
                <w:kern w:val="3"/>
                <w:sz w:val="24"/>
                <w:szCs w:val="20"/>
                <w:lang w:eastAsia="zh-CN" w:bidi="hi-IN"/>
              </w:rPr>
              <w:t>Фамилия. Имя. Отчество.</w:t>
            </w:r>
          </w:p>
        </w:tc>
        <w:tc>
          <w:tcPr>
            <w:tcW w:w="123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b/>
                <w:bCs/>
                <w:color w:val="000000" w:themeColor="text1"/>
                <w:kern w:val="3"/>
                <w:sz w:val="24"/>
                <w:szCs w:val="20"/>
                <w:lang w:eastAsia="zh-CN" w:bidi="hi-IN"/>
              </w:rPr>
            </w:pPr>
            <w:r w:rsidRPr="00D72F06">
              <w:rPr>
                <w:rFonts w:eastAsia="Droid Sans Fallback"/>
                <w:b/>
                <w:bCs/>
                <w:color w:val="000000" w:themeColor="text1"/>
                <w:kern w:val="3"/>
                <w:sz w:val="24"/>
                <w:szCs w:val="20"/>
                <w:lang w:eastAsia="zh-CN" w:bidi="hi-IN"/>
              </w:rPr>
              <w:t>Дата рождения</w:t>
            </w:r>
          </w:p>
          <w:p w:rsidR="00D72F06" w:rsidRPr="00D72F06" w:rsidRDefault="00D72F06" w:rsidP="00D72F06">
            <w:pPr>
              <w:suppressAutoHyphens/>
              <w:autoSpaceDE/>
              <w:jc w:val="center"/>
              <w:textAlignment w:val="baseline"/>
              <w:rPr>
                <w:rFonts w:eastAsia="Droid Sans Fallback"/>
                <w:b/>
                <w:bCs/>
                <w:color w:val="000000" w:themeColor="text1"/>
                <w:kern w:val="3"/>
                <w:sz w:val="24"/>
                <w:szCs w:val="20"/>
                <w:lang w:eastAsia="zh-CN" w:bidi="hi-IN"/>
              </w:rPr>
            </w:pP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b/>
                <w:bCs/>
                <w:color w:val="000000" w:themeColor="text1"/>
                <w:kern w:val="3"/>
                <w:sz w:val="24"/>
                <w:szCs w:val="20"/>
                <w:lang w:eastAsia="zh-CN" w:bidi="hi-IN"/>
              </w:rPr>
            </w:pPr>
            <w:r w:rsidRPr="00D72F06">
              <w:rPr>
                <w:rFonts w:eastAsia="Droid Sans Fallback"/>
                <w:b/>
                <w:bCs/>
                <w:color w:val="000000" w:themeColor="text1"/>
                <w:kern w:val="3"/>
                <w:sz w:val="24"/>
                <w:szCs w:val="20"/>
                <w:lang w:eastAsia="zh-CN" w:bidi="hi-IN"/>
              </w:rPr>
              <w:t>Число полных лет на 30.05.24 г.</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b/>
                <w:bCs/>
                <w:color w:val="000000" w:themeColor="text1"/>
                <w:kern w:val="3"/>
                <w:sz w:val="24"/>
                <w:szCs w:val="20"/>
                <w:lang w:eastAsia="zh-CN" w:bidi="hi-IN"/>
              </w:rPr>
            </w:pPr>
            <w:r w:rsidRPr="00D72F06">
              <w:rPr>
                <w:rFonts w:eastAsia="Droid Sans Fallback"/>
                <w:b/>
                <w:bCs/>
                <w:color w:val="000000" w:themeColor="text1"/>
                <w:kern w:val="3"/>
                <w:sz w:val="24"/>
                <w:szCs w:val="20"/>
                <w:lang w:eastAsia="zh-CN" w:bidi="hi-IN"/>
              </w:rPr>
              <w:t>Образование</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b/>
                <w:bCs/>
                <w:color w:val="000000" w:themeColor="text1"/>
                <w:kern w:val="3"/>
                <w:sz w:val="24"/>
                <w:szCs w:val="20"/>
                <w:lang w:eastAsia="zh-CN" w:bidi="hi-IN"/>
              </w:rPr>
            </w:pPr>
            <w:r w:rsidRPr="00D72F06">
              <w:rPr>
                <w:rFonts w:eastAsia="Droid Sans Fallback"/>
                <w:b/>
                <w:bCs/>
                <w:color w:val="000000" w:themeColor="text1"/>
                <w:kern w:val="3"/>
                <w:sz w:val="24"/>
                <w:szCs w:val="20"/>
                <w:lang w:eastAsia="zh-CN" w:bidi="hi-IN"/>
              </w:rPr>
              <w:t>Специальность по диплому</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b/>
                <w:bCs/>
                <w:color w:val="000000" w:themeColor="text1"/>
                <w:kern w:val="3"/>
                <w:sz w:val="24"/>
                <w:szCs w:val="20"/>
                <w:lang w:eastAsia="zh-CN" w:bidi="hi-IN"/>
              </w:rPr>
            </w:pPr>
            <w:r w:rsidRPr="00D72F06">
              <w:rPr>
                <w:rFonts w:eastAsia="Droid Sans Fallback"/>
                <w:b/>
                <w:bCs/>
                <w:color w:val="000000" w:themeColor="text1"/>
                <w:kern w:val="3"/>
                <w:sz w:val="24"/>
                <w:szCs w:val="20"/>
                <w:lang w:eastAsia="zh-CN" w:bidi="hi-IN"/>
              </w:rPr>
              <w:t>Категория</w:t>
            </w:r>
          </w:p>
        </w:tc>
        <w:tc>
          <w:tcPr>
            <w:tcW w:w="14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b/>
                <w:bCs/>
                <w:color w:val="000000" w:themeColor="text1"/>
                <w:kern w:val="3"/>
                <w:sz w:val="24"/>
                <w:szCs w:val="20"/>
                <w:lang w:eastAsia="zh-CN" w:bidi="hi-IN"/>
              </w:rPr>
            </w:pPr>
            <w:r w:rsidRPr="00D72F06">
              <w:rPr>
                <w:rFonts w:eastAsia="Droid Sans Fallback"/>
                <w:b/>
                <w:bCs/>
                <w:color w:val="000000" w:themeColor="text1"/>
                <w:kern w:val="3"/>
                <w:sz w:val="24"/>
                <w:szCs w:val="20"/>
                <w:lang w:eastAsia="zh-CN" w:bidi="hi-IN"/>
              </w:rPr>
              <w:t>Педаго-</w:t>
            </w:r>
          </w:p>
          <w:p w:rsidR="00D72F06" w:rsidRPr="00D72F06" w:rsidRDefault="00D72F06" w:rsidP="00D72F06">
            <w:pPr>
              <w:suppressAutoHyphens/>
              <w:autoSpaceDE/>
              <w:jc w:val="center"/>
              <w:textAlignment w:val="baseline"/>
              <w:rPr>
                <w:rFonts w:eastAsia="Droid Sans Fallback"/>
                <w:b/>
                <w:bCs/>
                <w:color w:val="000000" w:themeColor="text1"/>
                <w:kern w:val="3"/>
                <w:sz w:val="24"/>
                <w:szCs w:val="20"/>
                <w:lang w:eastAsia="zh-CN" w:bidi="hi-IN"/>
              </w:rPr>
            </w:pPr>
            <w:r w:rsidRPr="00D72F06">
              <w:rPr>
                <w:rFonts w:eastAsia="Droid Sans Fallback"/>
                <w:b/>
                <w:bCs/>
                <w:color w:val="000000" w:themeColor="text1"/>
                <w:kern w:val="3"/>
                <w:sz w:val="24"/>
                <w:szCs w:val="20"/>
                <w:lang w:eastAsia="zh-CN" w:bidi="hi-IN"/>
              </w:rPr>
              <w:t>гический</w:t>
            </w:r>
          </w:p>
          <w:p w:rsidR="00D72F06" w:rsidRPr="00D72F06" w:rsidRDefault="00D72F06" w:rsidP="00D72F06">
            <w:pPr>
              <w:suppressAutoHyphens/>
              <w:autoSpaceDE/>
              <w:jc w:val="center"/>
              <w:textAlignment w:val="baseline"/>
              <w:rPr>
                <w:rFonts w:eastAsia="Droid Sans Fallback"/>
                <w:b/>
                <w:bCs/>
                <w:color w:val="000000" w:themeColor="text1"/>
                <w:kern w:val="3"/>
                <w:sz w:val="24"/>
                <w:szCs w:val="20"/>
                <w:lang w:eastAsia="zh-CN" w:bidi="hi-IN"/>
              </w:rPr>
            </w:pPr>
            <w:r w:rsidRPr="00D72F06">
              <w:rPr>
                <w:rFonts w:eastAsia="Droid Sans Fallback"/>
                <w:b/>
                <w:bCs/>
                <w:color w:val="000000" w:themeColor="text1"/>
                <w:kern w:val="3"/>
                <w:sz w:val="24"/>
                <w:szCs w:val="20"/>
                <w:lang w:eastAsia="zh-CN" w:bidi="hi-IN"/>
              </w:rPr>
              <w:t>стаж работы</w:t>
            </w:r>
          </w:p>
        </w:tc>
      </w:tr>
      <w:tr w:rsidR="00D72F06" w:rsidRPr="00D72F06" w:rsidTr="00B01F1E">
        <w:trPr>
          <w:trHeight w:val="1099"/>
        </w:trPr>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Фролова</w:t>
            </w:r>
          </w:p>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Ольга Алексеевна</w:t>
            </w:r>
          </w:p>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p>
        </w:tc>
        <w:tc>
          <w:tcPr>
            <w:tcW w:w="123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27.11.1965</w:t>
            </w:r>
          </w:p>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 xml:space="preserve">58 лет </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Высшее педагогическое</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Учитель математики</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Высшая</w:t>
            </w:r>
          </w:p>
        </w:tc>
        <w:tc>
          <w:tcPr>
            <w:tcW w:w="14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35</w:t>
            </w:r>
          </w:p>
        </w:tc>
      </w:tr>
      <w:tr w:rsidR="00D72F06" w:rsidRPr="00D72F06" w:rsidTr="00B01F1E">
        <w:trPr>
          <w:trHeight w:val="812"/>
        </w:trPr>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Блажко Татьяна Александровна</w:t>
            </w:r>
          </w:p>
        </w:tc>
        <w:tc>
          <w:tcPr>
            <w:tcW w:w="123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12.06.1966</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57 лет</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Высшее педагогическое</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Учитель физики и математики</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Первая</w:t>
            </w:r>
          </w:p>
        </w:tc>
        <w:tc>
          <w:tcPr>
            <w:tcW w:w="14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35</w:t>
            </w:r>
          </w:p>
        </w:tc>
      </w:tr>
      <w:tr w:rsidR="00D72F06" w:rsidRPr="00D72F06" w:rsidTr="00B01F1E">
        <w:trPr>
          <w:trHeight w:val="824"/>
        </w:trPr>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Решетнякова Алия Артуровна</w:t>
            </w:r>
          </w:p>
        </w:tc>
        <w:tc>
          <w:tcPr>
            <w:tcW w:w="123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19.05.1972</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52 года</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Высшее педагогическое</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Учитель математики и информатики</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Высшая</w:t>
            </w:r>
          </w:p>
        </w:tc>
        <w:tc>
          <w:tcPr>
            <w:tcW w:w="14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27</w:t>
            </w:r>
          </w:p>
        </w:tc>
      </w:tr>
      <w:tr w:rsidR="00D72F06" w:rsidRPr="00D72F06" w:rsidTr="00B01F1E">
        <w:trPr>
          <w:trHeight w:val="549"/>
        </w:trPr>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Ганкевич Ирина Валерьевна</w:t>
            </w:r>
          </w:p>
        </w:tc>
        <w:tc>
          <w:tcPr>
            <w:tcW w:w="123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08.05.1983</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41 лет</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Высшее педагогическое</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Учитель математики</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Высшая</w:t>
            </w:r>
          </w:p>
        </w:tc>
        <w:tc>
          <w:tcPr>
            <w:tcW w:w="14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19</w:t>
            </w:r>
          </w:p>
        </w:tc>
      </w:tr>
      <w:tr w:rsidR="00D72F06" w:rsidRPr="00D72F06" w:rsidTr="00B01F1E">
        <w:trPr>
          <w:trHeight w:val="824"/>
        </w:trPr>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Калеева</w:t>
            </w:r>
          </w:p>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Елена Юрьевна</w:t>
            </w:r>
          </w:p>
        </w:tc>
        <w:tc>
          <w:tcPr>
            <w:tcW w:w="123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03.05.1969</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55 лет</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Высшее педагогическое</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Учитель физики и математики</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Первая</w:t>
            </w:r>
          </w:p>
        </w:tc>
        <w:tc>
          <w:tcPr>
            <w:tcW w:w="14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32</w:t>
            </w:r>
          </w:p>
        </w:tc>
      </w:tr>
      <w:tr w:rsidR="00D72F06" w:rsidRPr="00D72F06" w:rsidTr="00B01F1E">
        <w:trPr>
          <w:trHeight w:val="812"/>
        </w:trPr>
        <w:tc>
          <w:tcPr>
            <w:tcW w:w="1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lastRenderedPageBreak/>
              <w:t>Курманбаева Эльмира Нурулловна</w:t>
            </w:r>
          </w:p>
        </w:tc>
        <w:tc>
          <w:tcPr>
            <w:tcW w:w="123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04.08.1976</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47 лет</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Высшее педагогическое</w:t>
            </w:r>
          </w:p>
        </w:tc>
        <w:tc>
          <w:tcPr>
            <w:tcW w:w="16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Учитель математики</w:t>
            </w: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Высшая</w:t>
            </w:r>
          </w:p>
        </w:tc>
        <w:tc>
          <w:tcPr>
            <w:tcW w:w="14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0"/>
                <w:lang w:eastAsia="zh-CN" w:bidi="hi-IN"/>
              </w:rPr>
            </w:pPr>
            <w:r w:rsidRPr="00D72F06">
              <w:rPr>
                <w:rFonts w:eastAsia="Droid Sans Fallback"/>
                <w:color w:val="000000" w:themeColor="text1"/>
                <w:kern w:val="3"/>
                <w:sz w:val="24"/>
                <w:szCs w:val="20"/>
                <w:lang w:eastAsia="zh-CN" w:bidi="hi-IN"/>
              </w:rPr>
              <w:t>27</w:t>
            </w:r>
          </w:p>
        </w:tc>
      </w:tr>
    </w:tbl>
    <w:p w:rsidR="00D72F06" w:rsidRPr="00D72F06" w:rsidRDefault="00D72F06" w:rsidP="00D72F06">
      <w:pPr>
        <w:widowControl/>
        <w:suppressAutoHyphens/>
        <w:autoSpaceDE/>
        <w:autoSpaceDN/>
        <w:spacing w:after="140"/>
        <w:jc w:val="center"/>
        <w:rPr>
          <w:rFonts w:eastAsia="Droid Sans Fallback"/>
          <w:b/>
          <w:bCs/>
          <w:i/>
          <w:iCs/>
          <w:color w:val="000000" w:themeColor="text1"/>
          <w:sz w:val="24"/>
          <w:szCs w:val="20"/>
          <w:lang w:eastAsia="ar-SA"/>
        </w:rPr>
      </w:pPr>
    </w:p>
    <w:p w:rsidR="00D72F06" w:rsidRPr="00D72F06" w:rsidRDefault="00D72F06" w:rsidP="00D72F06">
      <w:pPr>
        <w:widowControl/>
        <w:suppressAutoHyphens/>
        <w:autoSpaceDE/>
        <w:autoSpaceDN/>
        <w:spacing w:after="140"/>
        <w:jc w:val="center"/>
        <w:rPr>
          <w:rFonts w:eastAsia="Droid Sans Fallback"/>
          <w:b/>
          <w:bCs/>
          <w:i/>
          <w:iCs/>
          <w:color w:val="000000" w:themeColor="text1"/>
          <w:sz w:val="24"/>
          <w:szCs w:val="20"/>
          <w:lang w:eastAsia="ar-SA"/>
        </w:rPr>
      </w:pPr>
      <w:r w:rsidRPr="00D72F06">
        <w:rPr>
          <w:rFonts w:eastAsia="Droid Sans Fallback"/>
          <w:b/>
          <w:bCs/>
          <w:i/>
          <w:iCs/>
          <w:color w:val="000000" w:themeColor="text1"/>
          <w:sz w:val="24"/>
          <w:szCs w:val="20"/>
          <w:lang w:eastAsia="ar-SA"/>
        </w:rPr>
        <w:t>Аттестация</w:t>
      </w:r>
    </w:p>
    <w:p w:rsidR="00D72F06" w:rsidRPr="00D72F06" w:rsidRDefault="00D72F06" w:rsidP="00D72F06">
      <w:pPr>
        <w:widowControl/>
        <w:suppressAutoHyphens/>
        <w:autoSpaceDE/>
        <w:autoSpaceDN/>
        <w:spacing w:after="140"/>
        <w:jc w:val="center"/>
        <w:rPr>
          <w:rFonts w:eastAsia="Droid Sans Fallback"/>
          <w:bCs/>
          <w:i/>
          <w:iCs/>
          <w:color w:val="000000" w:themeColor="text1"/>
          <w:sz w:val="24"/>
          <w:szCs w:val="20"/>
          <w:lang w:eastAsia="ar-SA"/>
        </w:rPr>
      </w:pPr>
    </w:p>
    <w:tbl>
      <w:tblPr>
        <w:tblW w:w="9845" w:type="dxa"/>
        <w:tblInd w:w="-384" w:type="dxa"/>
        <w:tblLayout w:type="fixed"/>
        <w:tblCellMar>
          <w:left w:w="10" w:type="dxa"/>
          <w:right w:w="10" w:type="dxa"/>
        </w:tblCellMar>
        <w:tblLook w:val="04A0" w:firstRow="1" w:lastRow="0" w:firstColumn="1" w:lastColumn="0" w:noHBand="0" w:noVBand="1"/>
      </w:tblPr>
      <w:tblGrid>
        <w:gridCol w:w="2670"/>
        <w:gridCol w:w="2280"/>
        <w:gridCol w:w="1255"/>
        <w:gridCol w:w="2008"/>
        <w:gridCol w:w="1632"/>
      </w:tblGrid>
      <w:tr w:rsidR="00D72F06" w:rsidRPr="00D72F06" w:rsidTr="00B01F1E">
        <w:trPr>
          <w:trHeight w:val="875"/>
        </w:trPr>
        <w:tc>
          <w:tcPr>
            <w:tcW w:w="2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b/>
                <w:bCs/>
                <w:color w:val="000000" w:themeColor="text1"/>
                <w:kern w:val="3"/>
                <w:sz w:val="24"/>
                <w:szCs w:val="24"/>
                <w:lang w:eastAsia="zh-CN" w:bidi="hi-IN"/>
              </w:rPr>
            </w:pPr>
            <w:r w:rsidRPr="00D72F06">
              <w:rPr>
                <w:rFonts w:eastAsia="Droid Sans Fallback"/>
                <w:b/>
                <w:bCs/>
                <w:color w:val="000000" w:themeColor="text1"/>
                <w:kern w:val="3"/>
                <w:sz w:val="24"/>
                <w:szCs w:val="24"/>
                <w:lang w:eastAsia="zh-CN" w:bidi="hi-IN"/>
              </w:rPr>
              <w:t>Фамилия. Имя. Отчество.</w:t>
            </w:r>
          </w:p>
        </w:tc>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b/>
                <w:bCs/>
                <w:color w:val="000000" w:themeColor="text1"/>
                <w:kern w:val="3"/>
                <w:sz w:val="24"/>
                <w:szCs w:val="24"/>
                <w:lang w:eastAsia="zh-CN" w:bidi="hi-IN"/>
              </w:rPr>
            </w:pPr>
            <w:r w:rsidRPr="00D72F06">
              <w:rPr>
                <w:rFonts w:eastAsia="Droid Sans Fallback"/>
                <w:b/>
                <w:bCs/>
                <w:color w:val="000000" w:themeColor="text1"/>
                <w:kern w:val="3"/>
                <w:sz w:val="24"/>
                <w:szCs w:val="24"/>
                <w:lang w:eastAsia="zh-CN" w:bidi="hi-IN"/>
              </w:rPr>
              <w:t>Преподаваемый предмет</w:t>
            </w:r>
          </w:p>
        </w:tc>
        <w:tc>
          <w:tcPr>
            <w:tcW w:w="12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b/>
                <w:bCs/>
                <w:color w:val="000000" w:themeColor="text1"/>
                <w:kern w:val="3"/>
                <w:sz w:val="24"/>
                <w:szCs w:val="24"/>
                <w:lang w:eastAsia="zh-CN" w:bidi="hi-IN"/>
              </w:rPr>
            </w:pPr>
            <w:r w:rsidRPr="00D72F06">
              <w:rPr>
                <w:rFonts w:eastAsia="Droid Sans Fallback"/>
                <w:b/>
                <w:bCs/>
                <w:color w:val="000000" w:themeColor="text1"/>
                <w:kern w:val="3"/>
                <w:sz w:val="24"/>
                <w:szCs w:val="24"/>
                <w:lang w:eastAsia="zh-CN" w:bidi="hi-IN"/>
              </w:rPr>
              <w:t>Категория</w:t>
            </w:r>
          </w:p>
        </w:tc>
        <w:tc>
          <w:tcPr>
            <w:tcW w:w="2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b/>
                <w:bCs/>
                <w:color w:val="000000" w:themeColor="text1"/>
                <w:kern w:val="3"/>
                <w:sz w:val="24"/>
                <w:szCs w:val="24"/>
                <w:lang w:eastAsia="zh-CN" w:bidi="hi-IN"/>
              </w:rPr>
              <w:t>Дата присвоения категории</w:t>
            </w:r>
          </w:p>
        </w:tc>
        <w:tc>
          <w:tcPr>
            <w:tcW w:w="1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b/>
                <w:bCs/>
                <w:color w:val="000000" w:themeColor="text1"/>
                <w:kern w:val="3"/>
                <w:sz w:val="24"/>
                <w:szCs w:val="24"/>
                <w:lang w:eastAsia="zh-CN" w:bidi="hi-IN"/>
              </w:rPr>
              <w:t>Дата окончания категории</w:t>
            </w:r>
          </w:p>
        </w:tc>
      </w:tr>
      <w:tr w:rsidR="00D72F06" w:rsidRPr="00D72F06" w:rsidTr="00B01F1E">
        <w:trPr>
          <w:trHeight w:val="583"/>
        </w:trPr>
        <w:tc>
          <w:tcPr>
            <w:tcW w:w="2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Фролова Ольга Алексеевна</w:t>
            </w:r>
          </w:p>
        </w:tc>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Математика, алгебра, геометрия</w:t>
            </w:r>
          </w:p>
        </w:tc>
        <w:tc>
          <w:tcPr>
            <w:tcW w:w="12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Высшая</w:t>
            </w:r>
          </w:p>
        </w:tc>
        <w:tc>
          <w:tcPr>
            <w:tcW w:w="2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25.05.2021</w:t>
            </w:r>
          </w:p>
        </w:tc>
        <w:tc>
          <w:tcPr>
            <w:tcW w:w="1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25.05.2026</w:t>
            </w:r>
          </w:p>
        </w:tc>
      </w:tr>
      <w:tr w:rsidR="00D72F06" w:rsidRPr="00D72F06" w:rsidTr="00B01F1E">
        <w:trPr>
          <w:trHeight w:val="570"/>
        </w:trPr>
        <w:tc>
          <w:tcPr>
            <w:tcW w:w="2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Блажко Татьяна Александровна</w:t>
            </w:r>
          </w:p>
        </w:tc>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Физика</w:t>
            </w:r>
          </w:p>
        </w:tc>
        <w:tc>
          <w:tcPr>
            <w:tcW w:w="12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Первая</w:t>
            </w:r>
          </w:p>
        </w:tc>
        <w:tc>
          <w:tcPr>
            <w:tcW w:w="2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28.03.2023</w:t>
            </w:r>
          </w:p>
        </w:tc>
        <w:tc>
          <w:tcPr>
            <w:tcW w:w="1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28.03.2028</w:t>
            </w:r>
          </w:p>
        </w:tc>
      </w:tr>
      <w:tr w:rsidR="00D72F06" w:rsidRPr="00D72F06" w:rsidTr="00B01F1E">
        <w:trPr>
          <w:trHeight w:val="583"/>
        </w:trPr>
        <w:tc>
          <w:tcPr>
            <w:tcW w:w="2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Решетнякова Алия Артуровна</w:t>
            </w:r>
          </w:p>
        </w:tc>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Математика, алгебра, геометрия</w:t>
            </w:r>
          </w:p>
        </w:tc>
        <w:tc>
          <w:tcPr>
            <w:tcW w:w="12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Высшая</w:t>
            </w:r>
          </w:p>
        </w:tc>
        <w:tc>
          <w:tcPr>
            <w:tcW w:w="2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24.06.2020</w:t>
            </w:r>
          </w:p>
        </w:tc>
        <w:tc>
          <w:tcPr>
            <w:tcW w:w="1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24.06.2025</w:t>
            </w:r>
          </w:p>
        </w:tc>
      </w:tr>
      <w:tr w:rsidR="00D72F06" w:rsidRPr="00D72F06" w:rsidTr="00B01F1E">
        <w:trPr>
          <w:trHeight w:val="583"/>
        </w:trPr>
        <w:tc>
          <w:tcPr>
            <w:tcW w:w="2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Ганкевич Ирина Валерьевна</w:t>
            </w:r>
          </w:p>
        </w:tc>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Информатика</w:t>
            </w:r>
          </w:p>
        </w:tc>
        <w:tc>
          <w:tcPr>
            <w:tcW w:w="12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Высшая</w:t>
            </w:r>
          </w:p>
        </w:tc>
        <w:tc>
          <w:tcPr>
            <w:tcW w:w="2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30.11.2021</w:t>
            </w:r>
          </w:p>
        </w:tc>
        <w:tc>
          <w:tcPr>
            <w:tcW w:w="1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30.11.2026</w:t>
            </w:r>
          </w:p>
        </w:tc>
      </w:tr>
      <w:tr w:rsidR="00D72F06" w:rsidRPr="00D72F06" w:rsidTr="00B01F1E">
        <w:trPr>
          <w:trHeight w:val="583"/>
        </w:trPr>
        <w:tc>
          <w:tcPr>
            <w:tcW w:w="2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Калеева Елена Юрьевна</w:t>
            </w:r>
          </w:p>
        </w:tc>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Математика, алгебра, геометрия</w:t>
            </w:r>
          </w:p>
        </w:tc>
        <w:tc>
          <w:tcPr>
            <w:tcW w:w="12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Первая</w:t>
            </w:r>
          </w:p>
        </w:tc>
        <w:tc>
          <w:tcPr>
            <w:tcW w:w="2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30.05.2023</w:t>
            </w:r>
          </w:p>
        </w:tc>
        <w:tc>
          <w:tcPr>
            <w:tcW w:w="1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30.05.2028</w:t>
            </w:r>
          </w:p>
        </w:tc>
      </w:tr>
      <w:tr w:rsidR="00D72F06" w:rsidRPr="00D72F06" w:rsidTr="00B01F1E">
        <w:trPr>
          <w:trHeight w:val="583"/>
        </w:trPr>
        <w:tc>
          <w:tcPr>
            <w:tcW w:w="2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Курманбаева Эльмира Нурулловна</w:t>
            </w:r>
          </w:p>
        </w:tc>
        <w:tc>
          <w:tcPr>
            <w:tcW w:w="2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Информатика,  технология</w:t>
            </w:r>
          </w:p>
        </w:tc>
        <w:tc>
          <w:tcPr>
            <w:tcW w:w="12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Высшая</w:t>
            </w:r>
          </w:p>
        </w:tc>
        <w:tc>
          <w:tcPr>
            <w:tcW w:w="2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24.02.2021</w:t>
            </w:r>
          </w:p>
        </w:tc>
        <w:tc>
          <w:tcPr>
            <w:tcW w:w="16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2F06" w:rsidRPr="00D72F06" w:rsidRDefault="00D72F06" w:rsidP="00D72F06">
            <w:pPr>
              <w:suppressAutoHyphens/>
              <w:autoSpaceDE/>
              <w:jc w:val="center"/>
              <w:textAlignment w:val="baseline"/>
              <w:rPr>
                <w:rFonts w:eastAsia="Droid Sans Fallback"/>
                <w:color w:val="000000" w:themeColor="text1"/>
                <w:kern w:val="3"/>
                <w:sz w:val="24"/>
                <w:szCs w:val="24"/>
                <w:lang w:eastAsia="zh-CN" w:bidi="hi-IN"/>
              </w:rPr>
            </w:pPr>
            <w:r w:rsidRPr="00D72F06">
              <w:rPr>
                <w:rFonts w:eastAsia="Droid Sans Fallback"/>
                <w:color w:val="000000" w:themeColor="text1"/>
                <w:kern w:val="3"/>
                <w:sz w:val="24"/>
                <w:szCs w:val="24"/>
                <w:lang w:eastAsia="zh-CN" w:bidi="hi-IN"/>
              </w:rPr>
              <w:t>24.02.2026</w:t>
            </w:r>
          </w:p>
        </w:tc>
      </w:tr>
    </w:tbl>
    <w:p w:rsidR="00D72F06" w:rsidRPr="00D72F06" w:rsidRDefault="00D72F06" w:rsidP="00D72F06">
      <w:pPr>
        <w:widowControl/>
        <w:suppressAutoHyphens/>
        <w:autoSpaceDE/>
        <w:autoSpaceDN/>
        <w:jc w:val="both"/>
        <w:rPr>
          <w:rFonts w:eastAsia="Calibri"/>
          <w:b/>
          <w:i/>
          <w:color w:val="000000" w:themeColor="text1"/>
          <w:sz w:val="24"/>
          <w:szCs w:val="24"/>
          <w:lang w:eastAsia="ar-SA"/>
        </w:rPr>
      </w:pPr>
    </w:p>
    <w:p w:rsidR="00D72F06" w:rsidRPr="00D72F06" w:rsidRDefault="00D72F06" w:rsidP="00D72F06">
      <w:pPr>
        <w:widowControl/>
        <w:suppressAutoHyphens/>
        <w:autoSpaceDE/>
        <w:autoSpaceDN/>
        <w:jc w:val="both"/>
        <w:rPr>
          <w:rFonts w:eastAsia="Calibri"/>
          <w:b/>
          <w:i/>
          <w:color w:val="000000" w:themeColor="text1"/>
          <w:sz w:val="24"/>
          <w:szCs w:val="24"/>
          <w:lang w:eastAsia="ar-SA"/>
        </w:rPr>
      </w:pPr>
      <w:r w:rsidRPr="00D72F06">
        <w:rPr>
          <w:rFonts w:eastAsia="Calibri"/>
          <w:b/>
          <w:i/>
          <w:color w:val="000000" w:themeColor="text1"/>
          <w:sz w:val="24"/>
          <w:szCs w:val="24"/>
          <w:lang w:eastAsia="ar-SA"/>
        </w:rPr>
        <w:t xml:space="preserve">Курсовая подготовка </w:t>
      </w:r>
    </w:p>
    <w:p w:rsidR="00D72F06" w:rsidRPr="00D72F06" w:rsidRDefault="00D72F06" w:rsidP="00D72F06">
      <w:pPr>
        <w:widowControl/>
        <w:suppressAutoHyphens/>
        <w:autoSpaceDE/>
        <w:autoSpaceDN/>
        <w:jc w:val="both"/>
        <w:rPr>
          <w:rFonts w:eastAsia="Calibri"/>
          <w:b/>
          <w:i/>
          <w:color w:val="000000" w:themeColor="text1"/>
          <w:sz w:val="24"/>
          <w:szCs w:val="24"/>
          <w:lang w:eastAsia="ar-SA"/>
        </w:rPr>
      </w:pPr>
    </w:p>
    <w:tbl>
      <w:tblPr>
        <w:tblW w:w="9690" w:type="dxa"/>
        <w:tblInd w:w="-323" w:type="dxa"/>
        <w:tblLayout w:type="fixed"/>
        <w:tblCellMar>
          <w:left w:w="103" w:type="dxa"/>
        </w:tblCellMar>
        <w:tblLook w:val="0000" w:firstRow="0" w:lastRow="0" w:firstColumn="0" w:lastColumn="0" w:noHBand="0" w:noVBand="0"/>
      </w:tblPr>
      <w:tblGrid>
        <w:gridCol w:w="2360"/>
        <w:gridCol w:w="3976"/>
        <w:gridCol w:w="3354"/>
      </w:tblGrid>
      <w:tr w:rsidR="00D72F06" w:rsidRPr="00D72F06" w:rsidTr="00B01F1E">
        <w:trPr>
          <w:cantSplit/>
          <w:trHeight w:val="229"/>
        </w:trPr>
        <w:tc>
          <w:tcPr>
            <w:tcW w:w="236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t xml:space="preserve">   Ф.И.О. педагога</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Droid Sans Fallback"/>
                <w:color w:val="000000" w:themeColor="text1"/>
                <w:sz w:val="24"/>
                <w:szCs w:val="24"/>
                <w:lang w:eastAsia="ar-SA"/>
              </w:rPr>
            </w:pPr>
            <w:r w:rsidRPr="00D72F06">
              <w:rPr>
                <w:rFonts w:eastAsia="Calibri"/>
                <w:color w:val="000000" w:themeColor="text1"/>
                <w:sz w:val="24"/>
                <w:szCs w:val="24"/>
                <w:lang w:eastAsia="ar-SA"/>
              </w:rPr>
              <w:t>Тематика</w:t>
            </w:r>
          </w:p>
        </w:tc>
        <w:tc>
          <w:tcPr>
            <w:tcW w:w="3354"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t>Вид прохождения аттестации</w:t>
            </w:r>
          </w:p>
        </w:tc>
      </w:tr>
      <w:tr w:rsidR="00D72F06" w:rsidRPr="00D72F06" w:rsidTr="00B01F1E">
        <w:trPr>
          <w:cantSplit/>
          <w:trHeight w:val="1379"/>
        </w:trPr>
        <w:tc>
          <w:tcPr>
            <w:tcW w:w="236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t>Блажко Т.А.</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keepNext/>
              <w:widowControl/>
              <w:suppressLineNumbers/>
              <w:suppressAutoHyphens/>
              <w:autoSpaceDE/>
              <w:autoSpaceDN/>
              <w:ind w:left="40"/>
              <w:rPr>
                <w:color w:val="000000" w:themeColor="text1"/>
                <w:sz w:val="24"/>
                <w:szCs w:val="24"/>
                <w:lang w:eastAsia="ru-RU"/>
              </w:rPr>
            </w:pPr>
            <w:r w:rsidRPr="00D72F06">
              <w:rPr>
                <w:color w:val="000000" w:themeColor="text1"/>
                <w:sz w:val="24"/>
                <w:szCs w:val="24"/>
                <w:lang w:eastAsia="ru-RU"/>
              </w:rPr>
              <w:t>1</w:t>
            </w:r>
            <w:r w:rsidRPr="00D72F06">
              <w:rPr>
                <w:rFonts w:ascii="Calibri" w:eastAsia="Droid Sans Fallback" w:hAnsi="Calibri" w:cs="Calibri"/>
                <w:color w:val="000000" w:themeColor="text1"/>
                <w:lang w:eastAsia="ar-SA"/>
              </w:rPr>
              <w:t xml:space="preserve"> </w:t>
            </w:r>
            <w:r w:rsidRPr="00D72F06">
              <w:rPr>
                <w:color w:val="000000" w:themeColor="text1"/>
                <w:sz w:val="24"/>
                <w:szCs w:val="24"/>
                <w:lang w:eastAsia="ru-RU"/>
              </w:rPr>
              <w:t>ГБУ РЦРО Курсы экспертов ОГЭ по физике 72 часа</w:t>
            </w:r>
          </w:p>
          <w:p w:rsidR="00D72F06" w:rsidRPr="00D72F06" w:rsidRDefault="00D72F06" w:rsidP="00D72F06">
            <w:pPr>
              <w:keepNext/>
              <w:widowControl/>
              <w:suppressLineNumbers/>
              <w:suppressAutoHyphens/>
              <w:autoSpaceDE/>
              <w:autoSpaceDN/>
              <w:ind w:left="40"/>
              <w:rPr>
                <w:color w:val="000000" w:themeColor="text1"/>
                <w:sz w:val="24"/>
                <w:szCs w:val="24"/>
                <w:lang w:eastAsia="ru-RU"/>
              </w:rPr>
            </w:pPr>
            <w:r w:rsidRPr="00D72F06">
              <w:rPr>
                <w:color w:val="000000" w:themeColor="text1"/>
                <w:sz w:val="24"/>
                <w:szCs w:val="24"/>
                <w:lang w:eastAsia="ru-RU"/>
              </w:rPr>
              <w:t>2..</w:t>
            </w:r>
            <w:r w:rsidRPr="00D72F06">
              <w:rPr>
                <w:rFonts w:ascii="Calibri" w:eastAsia="Droid Sans Fallback" w:hAnsi="Calibri" w:cs="Calibri"/>
                <w:color w:val="000000" w:themeColor="text1"/>
                <w:lang w:eastAsia="ar-SA"/>
              </w:rPr>
              <w:t xml:space="preserve"> </w:t>
            </w:r>
            <w:r w:rsidRPr="00D72F06">
              <w:rPr>
                <w:color w:val="000000" w:themeColor="text1"/>
                <w:sz w:val="24"/>
                <w:szCs w:val="24"/>
                <w:lang w:eastAsia="ru-RU"/>
              </w:rPr>
              <w:t>ГБУ РЦРО Обучение Работников ГИА</w:t>
            </w:r>
          </w:p>
          <w:p w:rsidR="00D72F06" w:rsidRPr="00D72F06" w:rsidRDefault="00D72F06" w:rsidP="00D72F06">
            <w:pPr>
              <w:keepNext/>
              <w:widowControl/>
              <w:suppressLineNumbers/>
              <w:suppressAutoHyphens/>
              <w:autoSpaceDE/>
              <w:autoSpaceDN/>
              <w:ind w:left="40"/>
              <w:rPr>
                <w:color w:val="000000" w:themeColor="text1"/>
                <w:sz w:val="24"/>
                <w:szCs w:val="24"/>
                <w:lang w:eastAsia="ru-RU"/>
              </w:rPr>
            </w:pPr>
            <w:r w:rsidRPr="00D72F06">
              <w:rPr>
                <w:color w:val="000000" w:themeColor="text1"/>
                <w:sz w:val="24"/>
                <w:szCs w:val="24"/>
                <w:lang w:eastAsia="ru-RU"/>
              </w:rPr>
              <w:t>3..</w:t>
            </w:r>
            <w:r w:rsidRPr="00D72F06">
              <w:rPr>
                <w:rFonts w:ascii="Calibri" w:eastAsia="Droid Sans Fallback" w:hAnsi="Calibri" w:cs="Calibri"/>
                <w:color w:val="000000" w:themeColor="text1"/>
                <w:lang w:eastAsia="ar-SA"/>
              </w:rPr>
              <w:t xml:space="preserve"> </w:t>
            </w:r>
            <w:r w:rsidRPr="00D72F06">
              <w:rPr>
                <w:color w:val="000000" w:themeColor="text1"/>
                <w:sz w:val="24"/>
                <w:szCs w:val="24"/>
                <w:lang w:eastAsia="ru-RU"/>
              </w:rPr>
              <w:t>Ифоурок "Оказание первой помощи в образовательной организации."  72  часа</w:t>
            </w:r>
          </w:p>
          <w:p w:rsidR="00D72F06" w:rsidRPr="00D72F06" w:rsidRDefault="00D72F06" w:rsidP="00D72F06">
            <w:pPr>
              <w:keepNext/>
              <w:widowControl/>
              <w:suppressLineNumbers/>
              <w:suppressAutoHyphens/>
              <w:autoSpaceDE/>
              <w:autoSpaceDN/>
              <w:rPr>
                <w:color w:val="000000" w:themeColor="text1"/>
                <w:sz w:val="24"/>
                <w:szCs w:val="24"/>
                <w:lang w:eastAsia="ru-RU"/>
              </w:rPr>
            </w:pPr>
          </w:p>
        </w:tc>
        <w:tc>
          <w:tcPr>
            <w:tcW w:w="3354"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after="200"/>
              <w:jc w:val="center"/>
              <w:rPr>
                <w:rFonts w:eastAsia="Droid Sans Fallback"/>
                <w:color w:val="000000" w:themeColor="text1"/>
                <w:sz w:val="24"/>
                <w:lang w:eastAsia="ar-SA"/>
              </w:rPr>
            </w:pPr>
            <w:r w:rsidRPr="00D72F06">
              <w:rPr>
                <w:rFonts w:eastAsia="Droid Sans Fallback"/>
                <w:color w:val="000000" w:themeColor="text1"/>
                <w:sz w:val="24"/>
                <w:lang w:eastAsia="ar-SA"/>
              </w:rPr>
              <w:t>Дистанционный</w:t>
            </w:r>
          </w:p>
        </w:tc>
      </w:tr>
      <w:tr w:rsidR="00D72F06" w:rsidRPr="00D72F06" w:rsidTr="00B01F1E">
        <w:trPr>
          <w:cantSplit/>
          <w:trHeight w:val="1598"/>
        </w:trPr>
        <w:tc>
          <w:tcPr>
            <w:tcW w:w="236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Решетнякова А.А.</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1. "Информационная безопасность детей: социальные и технологические аспекты", 48 ч., Информационная система ДПО</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2.</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Диагностика профессиональных компетенций управленческих кадров. Информационная система ДПО</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p>
        </w:tc>
        <w:tc>
          <w:tcPr>
            <w:tcW w:w="3354"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after="200"/>
              <w:jc w:val="center"/>
              <w:rPr>
                <w:rFonts w:eastAsia="Droid Sans Fallback"/>
                <w:color w:val="000000" w:themeColor="text1"/>
                <w:sz w:val="24"/>
                <w:lang w:eastAsia="ar-SA"/>
              </w:rPr>
            </w:pPr>
            <w:r w:rsidRPr="00D72F06">
              <w:rPr>
                <w:rFonts w:eastAsia="Droid Sans Fallback"/>
                <w:color w:val="000000" w:themeColor="text1"/>
                <w:sz w:val="24"/>
                <w:lang w:eastAsia="ar-SA"/>
              </w:rPr>
              <w:t>Дистанционный</w:t>
            </w:r>
          </w:p>
        </w:tc>
      </w:tr>
      <w:tr w:rsidR="00D72F06" w:rsidRPr="00D72F06" w:rsidTr="00B01F1E">
        <w:trPr>
          <w:cantSplit/>
          <w:trHeight w:val="2528"/>
        </w:trPr>
        <w:tc>
          <w:tcPr>
            <w:tcW w:w="236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lastRenderedPageBreak/>
              <w:t>Калеева Е.Ю.</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keepNext/>
              <w:widowControl/>
              <w:suppressLineNumbers/>
              <w:suppressAutoHyphens/>
              <w:autoSpaceDE/>
              <w:autoSpaceDN/>
              <w:rPr>
                <w:color w:val="000000" w:themeColor="text1"/>
                <w:sz w:val="24"/>
                <w:szCs w:val="24"/>
                <w:lang w:eastAsia="ru-RU"/>
              </w:rPr>
            </w:pPr>
            <w:r w:rsidRPr="00D72F06">
              <w:rPr>
                <w:color w:val="000000" w:themeColor="text1"/>
                <w:sz w:val="24"/>
                <w:szCs w:val="24"/>
                <w:lang w:eastAsia="ru-RU"/>
              </w:rPr>
              <w:t>1. 1.</w:t>
            </w:r>
            <w:r w:rsidRPr="00D72F06">
              <w:rPr>
                <w:rFonts w:ascii="Calibri" w:eastAsia="Droid Sans Fallback" w:hAnsi="Calibri" w:cs="Calibri"/>
                <w:color w:val="000000" w:themeColor="text1"/>
                <w:lang w:eastAsia="ar-SA"/>
              </w:rPr>
              <w:t xml:space="preserve"> </w:t>
            </w:r>
            <w:r w:rsidRPr="00D72F06">
              <w:rPr>
                <w:color w:val="000000" w:themeColor="text1"/>
                <w:sz w:val="24"/>
                <w:szCs w:val="24"/>
                <w:lang w:eastAsia="ru-RU"/>
              </w:rPr>
              <w:t>ГБУ "РЦРО Оренбургской области"  по программе "Подготовка членов (экспертов) для работы в предметных комиссиях при проведении  ГИА по образовательным программам основного общего образования (математика)" –март 2024 год</w:t>
            </w:r>
          </w:p>
          <w:p w:rsidR="00D72F06" w:rsidRPr="00D72F06" w:rsidRDefault="00D72F06" w:rsidP="00D72F06">
            <w:pPr>
              <w:keepNext/>
              <w:widowControl/>
              <w:suppressLineNumbers/>
              <w:suppressAutoHyphens/>
              <w:autoSpaceDE/>
              <w:autoSpaceDN/>
              <w:rPr>
                <w:color w:val="000000" w:themeColor="text1"/>
                <w:sz w:val="24"/>
                <w:szCs w:val="24"/>
                <w:lang w:eastAsia="ru-RU"/>
              </w:rPr>
            </w:pPr>
            <w:r w:rsidRPr="00D72F06">
              <w:rPr>
                <w:color w:val="000000" w:themeColor="text1"/>
                <w:sz w:val="24"/>
                <w:szCs w:val="24"/>
                <w:lang w:eastAsia="ru-RU"/>
              </w:rPr>
              <w:t>2. ООО"Инфоурок". Курс повышения квалификации "Особенности введения и реализации обнавлённого ФГОС СОО"</w:t>
            </w:r>
          </w:p>
          <w:p w:rsidR="00D72F06" w:rsidRPr="00D72F06" w:rsidRDefault="00D72F06" w:rsidP="00D72F06">
            <w:pPr>
              <w:keepNext/>
              <w:widowControl/>
              <w:suppressLineNumbers/>
              <w:suppressAutoHyphens/>
              <w:autoSpaceDE/>
              <w:autoSpaceDN/>
              <w:rPr>
                <w:color w:val="000000" w:themeColor="text1"/>
                <w:sz w:val="24"/>
                <w:szCs w:val="24"/>
                <w:lang w:eastAsia="ru-RU"/>
              </w:rPr>
            </w:pPr>
          </w:p>
        </w:tc>
        <w:tc>
          <w:tcPr>
            <w:tcW w:w="3354"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after="200"/>
              <w:jc w:val="center"/>
              <w:rPr>
                <w:rFonts w:eastAsia="Droid Sans Fallback"/>
                <w:color w:val="000000" w:themeColor="text1"/>
                <w:sz w:val="24"/>
                <w:lang w:eastAsia="ar-SA"/>
              </w:rPr>
            </w:pPr>
            <w:r w:rsidRPr="00D72F06">
              <w:rPr>
                <w:rFonts w:eastAsia="Droid Sans Fallback"/>
                <w:color w:val="000000" w:themeColor="text1"/>
                <w:sz w:val="24"/>
                <w:lang w:eastAsia="ar-SA"/>
              </w:rPr>
              <w:t>Дистанционный</w:t>
            </w:r>
          </w:p>
        </w:tc>
      </w:tr>
      <w:tr w:rsidR="00D72F06" w:rsidRPr="00D72F06" w:rsidTr="00B01F1E">
        <w:trPr>
          <w:cantSplit/>
          <w:trHeight w:val="8034"/>
        </w:trPr>
        <w:tc>
          <w:tcPr>
            <w:tcW w:w="236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lastRenderedPageBreak/>
              <w:t>Курманбаева Э.Н.</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1.</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Курс повышения квалификации «Внедрение Федеральной образовательной программы основного общего образования» (36 часов)</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2.</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Курс повышения квалификации «Особенности введения и реализации обновленного ФГОС СОО» (36 часов), https://infourok.ru/backOffice/kursy, ИНФОУРОК</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 xml:space="preserve">3. Курс "Учебный профиль Сферум в VK Мессенджере: решение образовательных задач с использованием сервиса" </w:t>
            </w:r>
            <w:hyperlink r:id="rId6" w:history="1">
              <w:r w:rsidRPr="00D72F06">
                <w:rPr>
                  <w:rFonts w:eastAsia="Droid Sans Fallback"/>
                  <w:color w:val="000000" w:themeColor="text1"/>
                  <w:sz w:val="24"/>
                  <w:szCs w:val="24"/>
                  <w:u w:val="single"/>
                  <w:lang w:eastAsia="ar-SA"/>
                </w:rPr>
                <w:t>https://cc.sferum.ru/cq6iSI</w:t>
              </w:r>
            </w:hyperlink>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4.</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КПК «Применение ресурсов «Технопарка» и «Кванториума» в образовательной деятельности школы»</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5.</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КПК "Алгоритмизация и программирование в системе образования (программирование робототехники)", 18 час, г.Оренбург, ГБУ "Региональный центр мониторинга системы образования Оренбургской области"</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6.</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Курс "Отбор преподавателей Лицея Академии Яндекса" (платформа Академия Яндекса) – январь - июль2024</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7.</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Курсы по подготовке экспертов ОГЭ - 2024, ГБУ "РЦРО Оренбургской области" – январь 2024</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8.</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учебный курс  "Подготовка технических специалистов ППЭ" – май 2024</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 xml:space="preserve">9.  "Обучение учебному предмету «Труд (технология)» в условиях внесения изменений в ФОП ООО". Портал «Цифровая экосистема ДПО», 72 часа </w:t>
            </w:r>
          </w:p>
        </w:tc>
        <w:tc>
          <w:tcPr>
            <w:tcW w:w="3354"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after="200"/>
              <w:jc w:val="center"/>
              <w:rPr>
                <w:rFonts w:eastAsia="Droid Sans Fallback"/>
                <w:color w:val="000000" w:themeColor="text1"/>
                <w:sz w:val="24"/>
                <w:lang w:eastAsia="ar-SA"/>
              </w:rPr>
            </w:pPr>
            <w:r w:rsidRPr="00D72F06">
              <w:rPr>
                <w:rFonts w:eastAsia="Droid Sans Fallback"/>
                <w:color w:val="000000" w:themeColor="text1"/>
                <w:sz w:val="24"/>
                <w:lang w:eastAsia="ar-SA"/>
              </w:rPr>
              <w:t>Дистанционный</w:t>
            </w:r>
          </w:p>
        </w:tc>
      </w:tr>
      <w:tr w:rsidR="00D72F06" w:rsidRPr="00D72F06" w:rsidTr="00B01F1E">
        <w:trPr>
          <w:cantSplit/>
          <w:trHeight w:val="581"/>
        </w:trPr>
        <w:tc>
          <w:tcPr>
            <w:tcW w:w="236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Droid Sans Fallback"/>
                <w:color w:val="000000" w:themeColor="text1"/>
                <w:sz w:val="24"/>
                <w:szCs w:val="24"/>
                <w:lang w:eastAsia="ar-SA"/>
              </w:rPr>
            </w:pPr>
            <w:r w:rsidRPr="00D72F06">
              <w:rPr>
                <w:rFonts w:eastAsia="Droid Sans Fallback"/>
                <w:color w:val="000000" w:themeColor="text1"/>
                <w:sz w:val="24"/>
                <w:szCs w:val="24"/>
                <w:lang w:eastAsia="ar-SA"/>
              </w:rPr>
              <w:lastRenderedPageBreak/>
              <w:t>Ганкевич И.В.</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1. 1. Внедрение ФОП начального, основного и среднего общего образования (НОО, ОО И СОО) 36 часов Луч знаний г.Красноярск, 2023г</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2.</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 xml:space="preserve">Курс «Академия госпабликов» 3 часа Образовательная платформа «Диалог Регионы» </w:t>
            </w:r>
            <w:hyperlink r:id="rId7" w:history="1">
              <w:r w:rsidRPr="00D72F06">
                <w:rPr>
                  <w:rFonts w:eastAsia="Droid Sans Fallback"/>
                  <w:color w:val="000000" w:themeColor="text1"/>
                  <w:sz w:val="24"/>
                  <w:szCs w:val="24"/>
                  <w:u w:val="single"/>
                  <w:lang w:eastAsia="ar-SA"/>
                </w:rPr>
                <w:t>https://edu.dialog-regions.ru</w:t>
              </w:r>
            </w:hyperlink>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3.</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Курс повышения квалификации «Охрана труда» (72 часа) ООО Инфоурок г.Смоленск</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4.</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Курс повышения квалификации «Актуальные вопросы преподавания ОБЖ в условиях реализации ФГОС» (72 часа)</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5.</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Особенности введение и организации обновленного ФГОС СОО - 36 часов</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6.</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Курс профессиональной переподготовки «Технология: теория и методика преподавания в образовательной организации» (270 часов) ООО Инфоурок г.Смоленск</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7.</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КПК в ИНПК ОГУ г.Оренбург "Сеть Интернет в противодействии террористическим угрозам" (16 часов)</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8.</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sz w:val="24"/>
                <w:szCs w:val="24"/>
                <w:lang w:eastAsia="ar-SA"/>
              </w:rPr>
              <w:t>ГБУ "РЦМСО Оренбургской области" дистанционноеобучение «Подготовка организаторов в аудитории пунктов</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проведения экзаменов при проведении государственной</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итоговой аттестации по образовательным программам</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основного общего образования»</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9. АНО ДПО "ИГУКС" г.Новосибирск "Меры пожарной безопасности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пожароопасности" (32 ч.)</w:t>
            </w:r>
          </w:p>
          <w:p w:rsidR="00D72F06" w:rsidRPr="00D72F06" w:rsidRDefault="00D72F06" w:rsidP="00D72F06">
            <w:pPr>
              <w:keepNext/>
              <w:widowControl/>
              <w:suppressLineNumbers/>
              <w:suppressAutoHyphens/>
              <w:autoSpaceDE/>
              <w:autoSpaceDN/>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 xml:space="preserve">9. "Обучение учебному предмету «Труд (технология)» в условиях внесения изменений в ФОП ООО". </w:t>
            </w:r>
            <w:r w:rsidRPr="00D72F06">
              <w:rPr>
                <w:rFonts w:eastAsia="Droid Sans Fallback"/>
                <w:color w:val="000000" w:themeColor="text1"/>
                <w:sz w:val="24"/>
                <w:szCs w:val="24"/>
                <w:lang w:eastAsia="ar-SA"/>
              </w:rPr>
              <w:lastRenderedPageBreak/>
              <w:t>Портал «Цифровая экосистема ДПО», 72 часа</w:t>
            </w:r>
          </w:p>
        </w:tc>
        <w:tc>
          <w:tcPr>
            <w:tcW w:w="3354"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after="200"/>
              <w:jc w:val="center"/>
              <w:rPr>
                <w:rFonts w:eastAsia="Droid Sans Fallback"/>
                <w:color w:val="000000" w:themeColor="text1"/>
                <w:sz w:val="24"/>
                <w:lang w:eastAsia="ar-SA"/>
              </w:rPr>
            </w:pPr>
            <w:r w:rsidRPr="00D72F06">
              <w:rPr>
                <w:rFonts w:eastAsia="Droid Sans Fallback"/>
                <w:color w:val="000000" w:themeColor="text1"/>
                <w:sz w:val="24"/>
                <w:lang w:eastAsia="ar-SA"/>
              </w:rPr>
              <w:lastRenderedPageBreak/>
              <w:t>Дистанционный</w:t>
            </w:r>
          </w:p>
        </w:tc>
      </w:tr>
    </w:tbl>
    <w:p w:rsidR="00D72F06" w:rsidRPr="00D72F06" w:rsidRDefault="00D72F06" w:rsidP="00D72F06">
      <w:pPr>
        <w:widowControl/>
        <w:suppressAutoHyphens/>
        <w:autoSpaceDE/>
        <w:autoSpaceDN/>
        <w:rPr>
          <w:rFonts w:eastAsia="Calibri"/>
          <w:b/>
          <w:i/>
          <w:color w:val="000000" w:themeColor="text1"/>
          <w:sz w:val="24"/>
          <w:szCs w:val="24"/>
          <w:lang w:eastAsia="ar-SA"/>
        </w:rPr>
      </w:pPr>
    </w:p>
    <w:p w:rsidR="00D72F06" w:rsidRPr="00D72F06" w:rsidRDefault="00D72F06" w:rsidP="00D72F06">
      <w:pPr>
        <w:widowControl/>
        <w:suppressAutoHyphens/>
        <w:autoSpaceDE/>
        <w:autoSpaceDN/>
        <w:rPr>
          <w:color w:val="000000" w:themeColor="text1"/>
          <w:sz w:val="24"/>
          <w:szCs w:val="20"/>
          <w:lang w:eastAsia="ar-SA"/>
        </w:rPr>
      </w:pPr>
      <w:r w:rsidRPr="00D72F06">
        <w:rPr>
          <w:rFonts w:eastAsia="Calibri"/>
          <w:b/>
          <w:i/>
          <w:color w:val="000000" w:themeColor="text1"/>
          <w:sz w:val="24"/>
          <w:szCs w:val="20"/>
          <w:lang w:eastAsia="ar-SA"/>
        </w:rPr>
        <w:t>Участие педагогов в ОГЭ и ЕГЭ:</w:t>
      </w:r>
    </w:p>
    <w:p w:rsidR="00D72F06" w:rsidRPr="00D72F06" w:rsidRDefault="00D72F06" w:rsidP="00F9624A">
      <w:pPr>
        <w:widowControl/>
        <w:numPr>
          <w:ilvl w:val="1"/>
          <w:numId w:val="20"/>
        </w:numPr>
        <w:suppressAutoHyphens/>
        <w:autoSpaceDE/>
        <w:autoSpaceDN/>
        <w:spacing w:after="200"/>
        <w:rPr>
          <w:color w:val="000000" w:themeColor="text1"/>
          <w:sz w:val="24"/>
          <w:szCs w:val="20"/>
          <w:lang w:eastAsia="ar-SA"/>
        </w:rPr>
      </w:pPr>
      <w:r w:rsidRPr="00D72F06">
        <w:rPr>
          <w:color w:val="000000" w:themeColor="text1"/>
          <w:sz w:val="24"/>
          <w:szCs w:val="20"/>
          <w:lang w:eastAsia="ar-SA"/>
        </w:rPr>
        <w:t>Проверка работ по математике в качестве эксперта – Фролова О.А., Решетнякова А.А., Калеева Е.Ю., по информатике – Курманбаева Э.Н., Ганкевич И.В., по физике Блажко Т.А.</w:t>
      </w:r>
    </w:p>
    <w:p w:rsidR="00D72F06" w:rsidRPr="00D72F06" w:rsidRDefault="00D72F06" w:rsidP="00F9624A">
      <w:pPr>
        <w:widowControl/>
        <w:numPr>
          <w:ilvl w:val="1"/>
          <w:numId w:val="20"/>
        </w:numPr>
        <w:suppressAutoHyphens/>
        <w:autoSpaceDE/>
        <w:autoSpaceDN/>
        <w:spacing w:after="200"/>
        <w:rPr>
          <w:color w:val="000000" w:themeColor="text1"/>
          <w:sz w:val="24"/>
          <w:szCs w:val="20"/>
          <w:lang w:eastAsia="ar-SA"/>
        </w:rPr>
      </w:pPr>
      <w:r w:rsidRPr="00D72F06">
        <w:rPr>
          <w:color w:val="000000" w:themeColor="text1"/>
          <w:sz w:val="24"/>
          <w:szCs w:val="20"/>
          <w:lang w:eastAsia="ar-SA"/>
        </w:rPr>
        <w:t>Курманбаева Э.Н. – технический специалист на ОГЭ и ЕГЭ, председатель региональной предметной комиссии по информатике</w:t>
      </w:r>
    </w:p>
    <w:p w:rsidR="00D72F06" w:rsidRPr="00D72F06" w:rsidRDefault="00D72F06" w:rsidP="00F9624A">
      <w:pPr>
        <w:widowControl/>
        <w:numPr>
          <w:ilvl w:val="1"/>
          <w:numId w:val="20"/>
        </w:numPr>
        <w:suppressAutoHyphens/>
        <w:autoSpaceDE/>
        <w:autoSpaceDN/>
        <w:spacing w:after="200"/>
        <w:rPr>
          <w:color w:val="000000" w:themeColor="text1"/>
          <w:sz w:val="24"/>
          <w:szCs w:val="20"/>
          <w:lang w:eastAsia="ar-SA"/>
        </w:rPr>
      </w:pPr>
      <w:r w:rsidRPr="00D72F06">
        <w:rPr>
          <w:color w:val="000000" w:themeColor="text1"/>
          <w:sz w:val="24"/>
          <w:szCs w:val="20"/>
          <w:lang w:eastAsia="ar-SA"/>
        </w:rPr>
        <w:t>Калеева Е.Ю. – председатель региональной  предметной комиссии.</w:t>
      </w:r>
    </w:p>
    <w:p w:rsidR="00D72F06" w:rsidRPr="00D72F06" w:rsidRDefault="00D72F06" w:rsidP="00F9624A">
      <w:pPr>
        <w:widowControl/>
        <w:numPr>
          <w:ilvl w:val="1"/>
          <w:numId w:val="20"/>
        </w:numPr>
        <w:suppressAutoHyphens/>
        <w:autoSpaceDE/>
        <w:autoSpaceDN/>
        <w:spacing w:after="200"/>
        <w:rPr>
          <w:color w:val="000000" w:themeColor="text1"/>
          <w:sz w:val="24"/>
          <w:szCs w:val="20"/>
          <w:lang w:eastAsia="ar-SA"/>
        </w:rPr>
      </w:pPr>
      <w:r w:rsidRPr="00D72F06">
        <w:rPr>
          <w:color w:val="000000" w:themeColor="text1"/>
          <w:sz w:val="24"/>
          <w:szCs w:val="20"/>
          <w:lang w:eastAsia="ar-SA"/>
        </w:rPr>
        <w:t>Решетнякова А.А. - руководитель пункта ОГЭ</w:t>
      </w:r>
    </w:p>
    <w:p w:rsidR="00D72F06" w:rsidRPr="00D72F06" w:rsidRDefault="00D72F06" w:rsidP="00D72F06">
      <w:pPr>
        <w:widowControl/>
        <w:suppressAutoHyphens/>
        <w:autoSpaceDE/>
        <w:autoSpaceDN/>
        <w:ind w:left="1233"/>
        <w:rPr>
          <w:color w:val="000000" w:themeColor="text1"/>
          <w:sz w:val="24"/>
          <w:szCs w:val="20"/>
          <w:lang w:eastAsia="ar-SA"/>
        </w:rPr>
      </w:pPr>
    </w:p>
    <w:p w:rsidR="00D72F06" w:rsidRPr="00D72F06" w:rsidRDefault="00D72F06" w:rsidP="00D72F06">
      <w:pPr>
        <w:widowControl/>
        <w:suppressAutoHyphens/>
        <w:autoSpaceDE/>
        <w:autoSpaceDN/>
        <w:rPr>
          <w:color w:val="000000" w:themeColor="text1"/>
          <w:sz w:val="24"/>
          <w:szCs w:val="20"/>
          <w:lang w:eastAsia="ar-SA"/>
        </w:rPr>
      </w:pPr>
      <w:r w:rsidRPr="00D72F06">
        <w:rPr>
          <w:b/>
          <w:i/>
          <w:color w:val="000000" w:themeColor="text1"/>
          <w:sz w:val="24"/>
          <w:szCs w:val="20"/>
          <w:lang w:eastAsia="ar-SA"/>
        </w:rPr>
        <w:t>Участие в РМК:</w:t>
      </w:r>
      <w:r w:rsidRPr="00D72F06">
        <w:rPr>
          <w:color w:val="000000" w:themeColor="text1"/>
          <w:sz w:val="24"/>
          <w:szCs w:val="20"/>
          <w:lang w:eastAsia="ar-SA"/>
        </w:rPr>
        <w:t xml:space="preserve"> </w:t>
      </w:r>
    </w:p>
    <w:p w:rsidR="00D72F06" w:rsidRPr="00D72F06" w:rsidRDefault="00D72F06" w:rsidP="00F9624A">
      <w:pPr>
        <w:widowControl/>
        <w:numPr>
          <w:ilvl w:val="0"/>
          <w:numId w:val="28"/>
        </w:numPr>
        <w:suppressAutoHyphens/>
        <w:autoSpaceDE/>
        <w:autoSpaceDN/>
        <w:spacing w:after="200"/>
        <w:rPr>
          <w:color w:val="000000" w:themeColor="text1"/>
          <w:sz w:val="24"/>
          <w:szCs w:val="20"/>
          <w:lang w:eastAsia="ar-SA"/>
        </w:rPr>
      </w:pPr>
      <w:r w:rsidRPr="00D72F06">
        <w:rPr>
          <w:color w:val="000000" w:themeColor="text1"/>
          <w:sz w:val="24"/>
          <w:szCs w:val="20"/>
          <w:lang w:eastAsia="ar-SA"/>
        </w:rPr>
        <w:t>Курманбаева Э.Н. –руководитель РМО учителей технологии</w:t>
      </w:r>
    </w:p>
    <w:p w:rsidR="00D72F06" w:rsidRPr="00D72F06" w:rsidRDefault="00D72F06" w:rsidP="00F9624A">
      <w:pPr>
        <w:widowControl/>
        <w:numPr>
          <w:ilvl w:val="0"/>
          <w:numId w:val="28"/>
        </w:numPr>
        <w:suppressAutoHyphens/>
        <w:autoSpaceDE/>
        <w:autoSpaceDN/>
        <w:spacing w:after="200"/>
        <w:rPr>
          <w:color w:val="000000" w:themeColor="text1"/>
          <w:sz w:val="24"/>
          <w:szCs w:val="20"/>
          <w:lang w:eastAsia="ar-SA"/>
        </w:rPr>
      </w:pPr>
      <w:r w:rsidRPr="00D72F06">
        <w:rPr>
          <w:color w:val="000000" w:themeColor="text1"/>
          <w:sz w:val="24"/>
          <w:szCs w:val="20"/>
          <w:lang w:eastAsia="ar-SA"/>
        </w:rPr>
        <w:t>Калеева Е.Ю. - руководитель РМО учителей математики</w:t>
      </w:r>
    </w:p>
    <w:p w:rsidR="00D72F06" w:rsidRPr="00D72F06" w:rsidRDefault="00D72F06" w:rsidP="00D72F06">
      <w:pPr>
        <w:widowControl/>
        <w:suppressAutoHyphens/>
        <w:autoSpaceDE/>
        <w:autoSpaceDN/>
        <w:rPr>
          <w:color w:val="000000" w:themeColor="text1"/>
          <w:sz w:val="24"/>
          <w:szCs w:val="20"/>
          <w:lang w:eastAsia="ar-SA"/>
        </w:rPr>
      </w:pPr>
    </w:p>
    <w:p w:rsidR="00D72F06" w:rsidRPr="00D72F06" w:rsidRDefault="00D72F06" w:rsidP="00D72F06">
      <w:pPr>
        <w:widowControl/>
        <w:suppressAutoHyphens/>
        <w:autoSpaceDE/>
        <w:autoSpaceDN/>
        <w:jc w:val="center"/>
        <w:rPr>
          <w:rFonts w:eastAsia="Droid Sans Fallback"/>
          <w:b/>
          <w:color w:val="000000" w:themeColor="text1"/>
          <w:sz w:val="24"/>
          <w:szCs w:val="20"/>
          <w:shd w:val="clear" w:color="auto" w:fill="FFFFFF"/>
          <w:lang w:eastAsia="ar-SA"/>
        </w:rPr>
      </w:pPr>
      <w:r w:rsidRPr="00D72F06">
        <w:rPr>
          <w:rFonts w:eastAsia="Droid Sans Fallback"/>
          <w:b/>
          <w:color w:val="000000" w:themeColor="text1"/>
          <w:sz w:val="24"/>
          <w:szCs w:val="20"/>
          <w:shd w:val="clear" w:color="auto" w:fill="FFFFFF"/>
          <w:lang w:eastAsia="ar-SA"/>
        </w:rPr>
        <w:t>Работа с учащимися</w:t>
      </w:r>
    </w:p>
    <w:p w:rsidR="00D72F06" w:rsidRPr="00D72F06" w:rsidRDefault="00D72F06" w:rsidP="00D72F06">
      <w:pPr>
        <w:widowControl/>
        <w:suppressAutoHyphens/>
        <w:autoSpaceDE/>
        <w:autoSpaceDN/>
        <w:rPr>
          <w:color w:val="000000" w:themeColor="text1"/>
          <w:sz w:val="24"/>
          <w:szCs w:val="20"/>
          <w:lang w:eastAsia="ar-SA"/>
        </w:rPr>
      </w:pPr>
      <w:r w:rsidRPr="00D72F06">
        <w:rPr>
          <w:color w:val="000000" w:themeColor="text1"/>
          <w:sz w:val="24"/>
          <w:szCs w:val="20"/>
          <w:lang w:eastAsia="ar-SA"/>
        </w:rPr>
        <w:t xml:space="preserve">В  2023-2024  учебном году продолжилась работа с высокомотивированными учащимися. Учащиеся и педагоги  принимали  участие в различных мероприятиях школьного, районного, регионального и федерального уровня. </w:t>
      </w:r>
    </w:p>
    <w:p w:rsidR="00D72F06" w:rsidRPr="00D72F06" w:rsidRDefault="00D72F06" w:rsidP="00D72F06">
      <w:pPr>
        <w:widowControl/>
        <w:suppressAutoHyphens/>
        <w:autoSpaceDE/>
        <w:autoSpaceDN/>
        <w:rPr>
          <w:color w:val="000000" w:themeColor="text1"/>
          <w:sz w:val="24"/>
          <w:szCs w:val="20"/>
          <w:lang w:eastAsia="ar-SA"/>
        </w:rPr>
      </w:pPr>
      <w:r w:rsidRPr="00D72F06">
        <w:rPr>
          <w:color w:val="000000" w:themeColor="text1"/>
          <w:sz w:val="24"/>
          <w:szCs w:val="20"/>
          <w:lang w:eastAsia="ar-SA"/>
        </w:rPr>
        <w:t>На протяжении многих лет учащиеся – это участники игр и конкурсов: ОренИнфо, олимпиады на Учи.ру.</w:t>
      </w:r>
    </w:p>
    <w:p w:rsidR="00D72F06" w:rsidRPr="00D72F06" w:rsidRDefault="00D72F06" w:rsidP="00D72F06">
      <w:pPr>
        <w:widowControl/>
        <w:suppressAutoHyphens/>
        <w:autoSpaceDE/>
        <w:autoSpaceDN/>
        <w:rPr>
          <w:color w:val="000000" w:themeColor="text1"/>
          <w:sz w:val="24"/>
          <w:szCs w:val="20"/>
          <w:lang w:eastAsia="ar-SA"/>
        </w:rPr>
      </w:pPr>
    </w:p>
    <w:p w:rsidR="00D72F06" w:rsidRPr="00D72F06" w:rsidRDefault="00D72F06" w:rsidP="00D72F06">
      <w:pPr>
        <w:widowControl/>
        <w:suppressAutoHyphens/>
        <w:autoSpaceDE/>
        <w:autoSpaceDN/>
        <w:jc w:val="center"/>
        <w:rPr>
          <w:rFonts w:eastAsia="Calibri"/>
          <w:color w:val="000000" w:themeColor="text1"/>
          <w:sz w:val="24"/>
          <w:szCs w:val="24"/>
          <w:lang w:eastAsia="ar-SA"/>
        </w:rPr>
      </w:pPr>
      <w:r w:rsidRPr="00D72F06">
        <w:rPr>
          <w:rFonts w:eastAsia="Calibri"/>
          <w:b/>
          <w:i/>
          <w:color w:val="000000" w:themeColor="text1"/>
          <w:sz w:val="24"/>
          <w:szCs w:val="24"/>
          <w:lang w:eastAsia="ar-SA"/>
        </w:rPr>
        <w:t>Участие педагогических работников и школьников в конкурсах и олимпиадах различного уровня</w:t>
      </w:r>
    </w:p>
    <w:tbl>
      <w:tblPr>
        <w:tblW w:w="9850" w:type="dxa"/>
        <w:tblInd w:w="-357" w:type="dxa"/>
        <w:tblLayout w:type="fixed"/>
        <w:tblCellMar>
          <w:left w:w="103" w:type="dxa"/>
        </w:tblCellMar>
        <w:tblLook w:val="0000" w:firstRow="0" w:lastRow="0" w:firstColumn="0" w:lastColumn="0" w:noHBand="0" w:noVBand="0"/>
      </w:tblPr>
      <w:tblGrid>
        <w:gridCol w:w="569"/>
        <w:gridCol w:w="2585"/>
        <w:gridCol w:w="2739"/>
        <w:gridCol w:w="2100"/>
        <w:gridCol w:w="1857"/>
      </w:tblGrid>
      <w:tr w:rsidR="00D72F06" w:rsidRPr="00D72F06" w:rsidTr="00D72F06">
        <w:trPr>
          <w:cantSplit/>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 п/п</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Фамилия, имя, отчество учителя, подготовившего участника(ов)</w:t>
            </w:r>
          </w:p>
        </w:tc>
        <w:tc>
          <w:tcPr>
            <w:tcW w:w="273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 xml:space="preserve"> Название профессионального конкурса</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 xml:space="preserve"> Уровень</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ascii="Calibri" w:eastAsia="Droid Sans Fallback" w:hAnsi="Calibri" w:cs="Calibri"/>
                <w:color w:val="000000" w:themeColor="text1"/>
                <w:sz w:val="24"/>
                <w:szCs w:val="24"/>
                <w:lang w:eastAsia="ar-SA"/>
              </w:rPr>
            </w:pPr>
            <w:r w:rsidRPr="00D72F06">
              <w:rPr>
                <w:rFonts w:eastAsia="Calibri"/>
                <w:color w:val="000000" w:themeColor="text1"/>
                <w:sz w:val="24"/>
                <w:szCs w:val="24"/>
                <w:lang w:eastAsia="ar-SA"/>
              </w:rPr>
              <w:t>Результативность</w:t>
            </w:r>
          </w:p>
        </w:tc>
      </w:tr>
      <w:tr w:rsidR="00D72F06" w:rsidRPr="00D72F06" w:rsidTr="00D72F06">
        <w:trPr>
          <w:cantSplit/>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1</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Calibri"/>
                <w:color w:val="000000" w:themeColor="text1"/>
                <w:sz w:val="24"/>
                <w:szCs w:val="24"/>
                <w:lang w:eastAsia="ar-SA"/>
              </w:rPr>
            </w:pPr>
          </w:p>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t>Курманбаева Э.Н.</w:t>
            </w:r>
          </w:p>
          <w:p w:rsidR="00D72F06" w:rsidRPr="00D72F06" w:rsidRDefault="00D72F06" w:rsidP="00D72F06">
            <w:pPr>
              <w:widowControl/>
              <w:suppressAutoHyphens/>
              <w:autoSpaceDE/>
              <w:autoSpaceDN/>
              <w:jc w:val="both"/>
              <w:rPr>
                <w:rFonts w:eastAsia="Calibri"/>
                <w:color w:val="000000" w:themeColor="text1"/>
                <w:sz w:val="24"/>
                <w:szCs w:val="24"/>
                <w:lang w:eastAsia="ar-SA"/>
              </w:rPr>
            </w:pPr>
          </w:p>
          <w:p w:rsidR="00D72F06" w:rsidRPr="00D72F06" w:rsidRDefault="00D72F06" w:rsidP="00D72F06">
            <w:pPr>
              <w:widowControl/>
              <w:suppressAutoHyphens/>
              <w:autoSpaceDE/>
              <w:autoSpaceDN/>
              <w:jc w:val="both"/>
              <w:rPr>
                <w:rFonts w:eastAsia="Calibri"/>
                <w:color w:val="000000" w:themeColor="text1"/>
                <w:sz w:val="24"/>
                <w:szCs w:val="24"/>
                <w:lang w:eastAsia="ar-SA"/>
              </w:rPr>
            </w:pPr>
          </w:p>
        </w:tc>
        <w:tc>
          <w:tcPr>
            <w:tcW w:w="273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Муниципальный этап конкурса профессионального мастерства  работников ОО Светлинского района  «Учитель Оренбуржья-2024»</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before="28"/>
              <w:jc w:val="both"/>
              <w:rPr>
                <w:color w:val="000000" w:themeColor="text1"/>
                <w:sz w:val="24"/>
                <w:szCs w:val="24"/>
                <w:lang w:eastAsia="ar-SA"/>
              </w:rPr>
            </w:pPr>
            <w:r w:rsidRPr="00D72F06">
              <w:rPr>
                <w:rFonts w:eastAsia="Calibri"/>
                <w:color w:val="000000" w:themeColor="text1"/>
                <w:sz w:val="24"/>
                <w:szCs w:val="24"/>
                <w:lang w:eastAsia="ar-SA"/>
              </w:rPr>
              <w:t>муниципальный</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ascii="Calibri" w:eastAsia="Droid Sans Fallback" w:hAnsi="Calibri" w:cs="Calibri"/>
                <w:color w:val="000000" w:themeColor="text1"/>
                <w:sz w:val="24"/>
                <w:szCs w:val="24"/>
                <w:lang w:eastAsia="ar-SA"/>
              </w:rPr>
            </w:pPr>
            <w:r w:rsidRPr="00D72F06">
              <w:rPr>
                <w:rFonts w:ascii="Calibri" w:eastAsia="Droid Sans Fallback" w:hAnsi="Calibri" w:cs="Calibri"/>
                <w:color w:val="000000" w:themeColor="text1"/>
                <w:sz w:val="24"/>
                <w:szCs w:val="24"/>
                <w:lang w:eastAsia="ar-SA"/>
              </w:rPr>
              <w:t>Диплом 2 степени</w:t>
            </w:r>
          </w:p>
        </w:tc>
      </w:tr>
      <w:tr w:rsidR="00D72F06" w:rsidRPr="00D72F06" w:rsidTr="00D72F06">
        <w:trPr>
          <w:cantSplit/>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2</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t>Решетнякова А.А.</w:t>
            </w:r>
          </w:p>
        </w:tc>
        <w:tc>
          <w:tcPr>
            <w:tcW w:w="273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center"/>
              <w:rPr>
                <w:rFonts w:eastAsia="Droid Sans Fallback"/>
                <w:color w:val="000000" w:themeColor="text1"/>
                <w:sz w:val="24"/>
                <w:szCs w:val="20"/>
                <w:shd w:val="clear" w:color="auto" w:fill="FFFFFF"/>
                <w:lang w:eastAsia="ar-SA"/>
              </w:rPr>
            </w:pPr>
            <w:r w:rsidRPr="00D72F06">
              <w:rPr>
                <w:rFonts w:eastAsia="Droid Sans Fallback"/>
                <w:color w:val="000000" w:themeColor="text1"/>
                <w:sz w:val="24"/>
                <w:szCs w:val="20"/>
                <w:shd w:val="clear" w:color="auto" w:fill="FFFFFF"/>
                <w:lang w:eastAsia="ar-SA"/>
              </w:rPr>
              <w:t>ВОШ по математике</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муниципальный</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before="28"/>
              <w:jc w:val="both"/>
              <w:rPr>
                <w:color w:val="000000" w:themeColor="text1"/>
                <w:sz w:val="24"/>
                <w:szCs w:val="24"/>
                <w:lang w:eastAsia="ar-SA"/>
              </w:rPr>
            </w:pPr>
            <w:r w:rsidRPr="00D72F06">
              <w:rPr>
                <w:color w:val="000000" w:themeColor="text1"/>
                <w:sz w:val="24"/>
                <w:szCs w:val="24"/>
                <w:lang w:eastAsia="ar-SA"/>
              </w:rPr>
              <w:t>призеры</w:t>
            </w:r>
          </w:p>
        </w:tc>
      </w:tr>
      <w:tr w:rsidR="00D72F06" w:rsidRPr="00D72F06" w:rsidTr="00D72F06">
        <w:trPr>
          <w:cantSplit/>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lastRenderedPageBreak/>
              <w:t>3</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t>Курманбаева Э.Н.</w:t>
            </w:r>
          </w:p>
          <w:p w:rsidR="00D72F06" w:rsidRPr="00D72F06" w:rsidRDefault="00D72F06" w:rsidP="00D72F06">
            <w:pPr>
              <w:widowControl/>
              <w:suppressAutoHyphens/>
              <w:autoSpaceDE/>
              <w:autoSpaceDN/>
              <w:jc w:val="both"/>
              <w:rPr>
                <w:rFonts w:eastAsia="Calibri"/>
                <w:color w:val="000000" w:themeColor="text1"/>
                <w:sz w:val="24"/>
                <w:szCs w:val="24"/>
                <w:lang w:eastAsia="ar-SA"/>
              </w:rPr>
            </w:pPr>
          </w:p>
        </w:tc>
        <w:tc>
          <w:tcPr>
            <w:tcW w:w="273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Droid Sans Fallback"/>
                <w:color w:val="000000" w:themeColor="text1"/>
                <w:sz w:val="24"/>
                <w:szCs w:val="20"/>
                <w:shd w:val="clear" w:color="auto" w:fill="FFFFFF"/>
                <w:lang w:eastAsia="ar-SA"/>
              </w:rPr>
            </w:pPr>
            <w:r w:rsidRPr="00D72F06">
              <w:rPr>
                <w:rFonts w:eastAsia="Droid Sans Fallback"/>
                <w:color w:val="000000" w:themeColor="text1"/>
                <w:sz w:val="24"/>
                <w:szCs w:val="20"/>
                <w:shd w:val="clear" w:color="auto" w:fill="FFFFFF"/>
                <w:lang w:eastAsia="ar-SA"/>
              </w:rPr>
              <w:t>1.</w:t>
            </w:r>
            <w:r w:rsidRPr="00D72F06">
              <w:rPr>
                <w:rFonts w:ascii="Calibri" w:eastAsia="Droid Sans Fallback" w:hAnsi="Calibri" w:cs="Calibri"/>
                <w:color w:val="000000" w:themeColor="text1"/>
                <w:lang w:eastAsia="ar-SA"/>
              </w:rPr>
              <w:t xml:space="preserve"> </w:t>
            </w:r>
            <w:r w:rsidRPr="00D72F06">
              <w:rPr>
                <w:rFonts w:eastAsia="Droid Sans Fallback"/>
                <w:color w:val="000000" w:themeColor="text1"/>
                <w:lang w:eastAsia="ar-SA"/>
              </w:rPr>
              <w:t>Открытое мероприятие "Конструктор LEGO Mindstorms EV3" в рамках</w:t>
            </w:r>
          </w:p>
          <w:p w:rsidR="00D72F06" w:rsidRPr="00D72F06" w:rsidRDefault="00D72F06" w:rsidP="00D72F06">
            <w:pPr>
              <w:widowControl/>
              <w:suppressAutoHyphens/>
              <w:autoSpaceDE/>
              <w:autoSpaceDN/>
              <w:rPr>
                <w:rFonts w:eastAsia="Droid Sans Fallback"/>
                <w:color w:val="000000" w:themeColor="text1"/>
                <w:sz w:val="24"/>
                <w:szCs w:val="20"/>
                <w:shd w:val="clear" w:color="auto" w:fill="FFFFFF"/>
                <w:lang w:eastAsia="ar-SA"/>
              </w:rPr>
            </w:pPr>
            <w:r w:rsidRPr="00D72F06">
              <w:rPr>
                <w:rFonts w:eastAsia="Droid Sans Fallback"/>
                <w:color w:val="000000" w:themeColor="text1"/>
                <w:sz w:val="24"/>
                <w:szCs w:val="20"/>
                <w:shd w:val="clear" w:color="auto" w:fill="FFFFFF"/>
                <w:lang w:eastAsia="ar-SA"/>
              </w:rPr>
              <w:t>2. Региональный открытый онлайн-урок по технологии в 8б классе Практикум "Создание формы для выпечки в программе "OpenSCAD"</w:t>
            </w:r>
          </w:p>
          <w:p w:rsidR="00D72F06" w:rsidRPr="00D72F06" w:rsidRDefault="00D72F06" w:rsidP="00D72F06">
            <w:pPr>
              <w:widowControl/>
              <w:suppressAutoHyphens/>
              <w:autoSpaceDE/>
              <w:autoSpaceDN/>
              <w:rPr>
                <w:rFonts w:eastAsia="Droid Sans Fallback"/>
                <w:color w:val="000000" w:themeColor="text1"/>
                <w:sz w:val="24"/>
                <w:szCs w:val="20"/>
                <w:shd w:val="clear" w:color="auto" w:fill="FFFFFF"/>
                <w:lang w:eastAsia="ar-SA"/>
              </w:rPr>
            </w:pPr>
            <w:r w:rsidRPr="00D72F06">
              <w:rPr>
                <w:rFonts w:eastAsia="Droid Sans Fallback"/>
                <w:color w:val="000000" w:themeColor="text1"/>
                <w:sz w:val="24"/>
                <w:szCs w:val="20"/>
                <w:shd w:val="clear" w:color="auto" w:fill="FFFFFF"/>
                <w:lang w:eastAsia="ar-SA"/>
              </w:rPr>
              <w:t>3. Опыт работы на платформе ЯндексУчебник (подготовка к ОГЭ) «Относительная, абсолютная и смешанная адресация»  для учителей информатики и руководителей центров «Точка роста</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муниципальный</w:t>
            </w:r>
          </w:p>
          <w:p w:rsidR="00D72F06" w:rsidRPr="00D72F06" w:rsidRDefault="00D72F06" w:rsidP="00D72F06">
            <w:pPr>
              <w:widowControl/>
              <w:suppressAutoHyphens/>
              <w:autoSpaceDE/>
              <w:autoSpaceDN/>
              <w:spacing w:after="200"/>
              <w:rPr>
                <w:rFonts w:eastAsia="Calibri"/>
                <w:color w:val="000000" w:themeColor="text1"/>
                <w:sz w:val="24"/>
                <w:szCs w:val="24"/>
                <w:lang w:eastAsia="ar-SA"/>
              </w:rPr>
            </w:pPr>
          </w:p>
          <w:p w:rsidR="00D72F06" w:rsidRPr="00D72F06" w:rsidRDefault="00D72F06" w:rsidP="00D72F06">
            <w:pPr>
              <w:widowControl/>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региональный</w:t>
            </w:r>
          </w:p>
          <w:p w:rsidR="00D72F06" w:rsidRPr="00D72F06" w:rsidRDefault="00D72F06" w:rsidP="00D72F06">
            <w:pPr>
              <w:widowControl/>
              <w:suppressAutoHyphens/>
              <w:autoSpaceDE/>
              <w:autoSpaceDN/>
              <w:spacing w:after="200"/>
              <w:rPr>
                <w:rFonts w:eastAsia="Calibri"/>
                <w:color w:val="000000" w:themeColor="text1"/>
                <w:sz w:val="24"/>
                <w:szCs w:val="24"/>
                <w:lang w:eastAsia="ar-SA"/>
              </w:rPr>
            </w:pPr>
          </w:p>
          <w:p w:rsidR="00D72F06" w:rsidRPr="00D72F06" w:rsidRDefault="00D72F06" w:rsidP="00D72F06">
            <w:pPr>
              <w:widowControl/>
              <w:suppressAutoHyphens/>
              <w:autoSpaceDE/>
              <w:autoSpaceDN/>
              <w:spacing w:after="200"/>
              <w:rPr>
                <w:rFonts w:eastAsia="Calibri"/>
                <w:color w:val="000000" w:themeColor="text1"/>
                <w:sz w:val="24"/>
                <w:szCs w:val="24"/>
                <w:lang w:eastAsia="ar-SA"/>
              </w:rPr>
            </w:pPr>
          </w:p>
          <w:p w:rsidR="00D72F06" w:rsidRPr="00D72F06" w:rsidRDefault="00D72F06" w:rsidP="00D72F06">
            <w:pPr>
              <w:widowControl/>
              <w:suppressAutoHyphens/>
              <w:autoSpaceDE/>
              <w:autoSpaceDN/>
              <w:spacing w:after="200"/>
              <w:rPr>
                <w:rFonts w:eastAsia="Calibri"/>
                <w:color w:val="000000" w:themeColor="text1"/>
                <w:sz w:val="24"/>
                <w:szCs w:val="24"/>
                <w:lang w:eastAsia="ar-SA"/>
              </w:rPr>
            </w:pPr>
          </w:p>
          <w:p w:rsidR="00D72F06" w:rsidRPr="00D72F06" w:rsidRDefault="00D72F06" w:rsidP="00D72F06">
            <w:pPr>
              <w:widowControl/>
              <w:suppressAutoHyphens/>
              <w:autoSpaceDE/>
              <w:autoSpaceDN/>
              <w:spacing w:after="200"/>
              <w:rPr>
                <w:rFonts w:eastAsia="Calibri"/>
                <w:color w:val="000000" w:themeColor="text1"/>
                <w:sz w:val="24"/>
                <w:szCs w:val="24"/>
                <w:lang w:eastAsia="ar-SA"/>
              </w:rPr>
            </w:pPr>
          </w:p>
          <w:p w:rsidR="00D72F06" w:rsidRPr="00D72F06" w:rsidRDefault="00D72F06" w:rsidP="00D72F06">
            <w:pPr>
              <w:widowControl/>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региональный</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r w:rsidRPr="00D72F06">
              <w:rPr>
                <w:color w:val="000000" w:themeColor="text1"/>
                <w:sz w:val="24"/>
                <w:szCs w:val="24"/>
                <w:lang w:eastAsia="ar-SA"/>
              </w:rPr>
              <w:t>Сертификат</w:t>
            </w:r>
          </w:p>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r w:rsidRPr="00D72F06">
              <w:rPr>
                <w:color w:val="000000" w:themeColor="text1"/>
                <w:sz w:val="24"/>
                <w:szCs w:val="24"/>
                <w:lang w:eastAsia="ar-SA"/>
              </w:rPr>
              <w:t>сертификат</w:t>
            </w:r>
          </w:p>
        </w:tc>
      </w:tr>
      <w:tr w:rsidR="00D72F06" w:rsidRPr="00D72F06" w:rsidTr="00D72F06">
        <w:trPr>
          <w:cantSplit/>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4.</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t>Ганкевич И.В.</w:t>
            </w:r>
          </w:p>
        </w:tc>
        <w:tc>
          <w:tcPr>
            <w:tcW w:w="273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Droid Sans Fallback"/>
                <w:color w:val="000000" w:themeColor="text1"/>
                <w:sz w:val="24"/>
                <w:szCs w:val="20"/>
                <w:shd w:val="clear" w:color="auto" w:fill="FFFFFF"/>
                <w:lang w:eastAsia="ar-SA"/>
              </w:rPr>
            </w:pPr>
            <w:r w:rsidRPr="00D72F06">
              <w:rPr>
                <w:rFonts w:eastAsia="Droid Sans Fallback"/>
                <w:color w:val="000000" w:themeColor="text1"/>
                <w:sz w:val="24"/>
                <w:szCs w:val="20"/>
                <w:shd w:val="clear" w:color="auto" w:fill="FFFFFF"/>
                <w:lang w:eastAsia="ar-SA"/>
              </w:rPr>
              <w:t>1.</w:t>
            </w:r>
            <w:r w:rsidRPr="00D72F06">
              <w:rPr>
                <w:rFonts w:ascii="Calibri" w:eastAsia="Droid Sans Fallback" w:hAnsi="Calibri" w:cs="Calibri"/>
                <w:color w:val="000000" w:themeColor="text1"/>
                <w:lang w:eastAsia="ar-SA"/>
              </w:rPr>
              <w:t xml:space="preserve"> М</w:t>
            </w:r>
            <w:r w:rsidRPr="00D72F06">
              <w:rPr>
                <w:rFonts w:eastAsia="Droid Sans Fallback"/>
                <w:color w:val="000000" w:themeColor="text1"/>
                <w:sz w:val="24"/>
                <w:szCs w:val="20"/>
                <w:shd w:val="clear" w:color="auto" w:fill="FFFFFF"/>
                <w:lang w:eastAsia="ar-SA"/>
              </w:rPr>
              <w:t>униципальный этап конкурса профессионального мастерства педагогов "Мой лучший урок"</w:t>
            </w:r>
          </w:p>
          <w:p w:rsidR="00D72F06" w:rsidRPr="00D72F06" w:rsidRDefault="00D72F06" w:rsidP="00D72F06">
            <w:pPr>
              <w:widowControl/>
              <w:suppressAutoHyphens/>
              <w:autoSpaceDE/>
              <w:autoSpaceDN/>
              <w:rPr>
                <w:rFonts w:eastAsia="Droid Sans Fallback"/>
                <w:color w:val="000000" w:themeColor="text1"/>
                <w:sz w:val="24"/>
                <w:szCs w:val="20"/>
                <w:shd w:val="clear" w:color="auto" w:fill="FFFFFF"/>
                <w:lang w:eastAsia="ar-SA"/>
              </w:rPr>
            </w:pPr>
            <w:r w:rsidRPr="00D72F06">
              <w:rPr>
                <w:rFonts w:eastAsia="Droid Sans Fallback"/>
                <w:color w:val="000000" w:themeColor="text1"/>
                <w:sz w:val="24"/>
                <w:szCs w:val="20"/>
                <w:shd w:val="clear" w:color="auto" w:fill="FFFFFF"/>
                <w:lang w:eastAsia="ar-SA"/>
              </w:rPr>
              <w:t>2.Участие в региональном этапе XVI Всероссийского конкурса профессионального мастерства педагогов "Мой лучший урок" (естественно-научное направление)</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after="200"/>
              <w:rPr>
                <w:rFonts w:eastAsia="Calibri"/>
                <w:color w:val="000000" w:themeColor="text1"/>
                <w:sz w:val="24"/>
                <w:szCs w:val="24"/>
                <w:lang w:eastAsia="ar-SA"/>
              </w:rPr>
            </w:pPr>
            <w:r w:rsidRPr="00D72F06">
              <w:rPr>
                <w:rFonts w:ascii="Calibri" w:eastAsia="Droid Sans Fallback" w:hAnsi="Calibri" w:cs="Calibri"/>
                <w:color w:val="000000" w:themeColor="text1"/>
                <w:lang w:eastAsia="ar-SA"/>
              </w:rPr>
              <w:t>М</w:t>
            </w:r>
            <w:r w:rsidRPr="00D72F06">
              <w:rPr>
                <w:rFonts w:eastAsia="Droid Sans Fallback"/>
                <w:color w:val="000000" w:themeColor="text1"/>
                <w:sz w:val="24"/>
                <w:szCs w:val="20"/>
                <w:shd w:val="clear" w:color="auto" w:fill="FFFFFF"/>
                <w:lang w:eastAsia="ar-SA"/>
              </w:rPr>
              <w:t>униципальный</w:t>
            </w:r>
          </w:p>
          <w:p w:rsidR="00D72F06" w:rsidRPr="00D72F06" w:rsidRDefault="00D72F06" w:rsidP="00D72F06">
            <w:pPr>
              <w:widowControl/>
              <w:suppressAutoHyphens/>
              <w:autoSpaceDE/>
              <w:autoSpaceDN/>
              <w:spacing w:after="200"/>
              <w:rPr>
                <w:rFonts w:eastAsia="Calibri"/>
                <w:color w:val="000000" w:themeColor="text1"/>
                <w:sz w:val="24"/>
                <w:szCs w:val="24"/>
                <w:lang w:eastAsia="ar-SA"/>
              </w:rPr>
            </w:pPr>
          </w:p>
          <w:p w:rsidR="00D72F06" w:rsidRPr="00D72F06" w:rsidRDefault="00D72F06" w:rsidP="00D72F06">
            <w:pPr>
              <w:widowControl/>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Региональный</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before="28"/>
              <w:jc w:val="both"/>
              <w:rPr>
                <w:color w:val="000000" w:themeColor="text1"/>
                <w:sz w:val="24"/>
                <w:szCs w:val="24"/>
                <w:lang w:eastAsia="ar-SA"/>
              </w:rPr>
            </w:pPr>
            <w:r w:rsidRPr="00D72F06">
              <w:rPr>
                <w:color w:val="000000" w:themeColor="text1"/>
                <w:sz w:val="24"/>
                <w:szCs w:val="24"/>
                <w:lang w:eastAsia="ar-SA"/>
              </w:rPr>
              <w:t>Диплом 1 степени</w:t>
            </w:r>
          </w:p>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p>
          <w:p w:rsidR="00D72F06" w:rsidRPr="00D72F06" w:rsidRDefault="00D72F06" w:rsidP="00D72F06">
            <w:pPr>
              <w:widowControl/>
              <w:suppressAutoHyphens/>
              <w:autoSpaceDE/>
              <w:autoSpaceDN/>
              <w:spacing w:before="28"/>
              <w:jc w:val="both"/>
              <w:rPr>
                <w:color w:val="000000" w:themeColor="text1"/>
                <w:sz w:val="24"/>
                <w:szCs w:val="24"/>
                <w:lang w:eastAsia="ar-SA"/>
              </w:rPr>
            </w:pPr>
            <w:r w:rsidRPr="00D72F06">
              <w:rPr>
                <w:color w:val="000000" w:themeColor="text1"/>
                <w:sz w:val="24"/>
                <w:szCs w:val="24"/>
                <w:lang w:eastAsia="ar-SA"/>
              </w:rPr>
              <w:t>Грамота Благотворительный Фонд наследия Менделеева</w:t>
            </w:r>
          </w:p>
        </w:tc>
      </w:tr>
      <w:tr w:rsidR="00D72F06" w:rsidRPr="00D72F06" w:rsidTr="00D72F06">
        <w:trPr>
          <w:cantSplit/>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5.</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jc w:val="both"/>
              <w:rPr>
                <w:rFonts w:eastAsia="Calibri"/>
                <w:color w:val="000000" w:themeColor="text1"/>
                <w:sz w:val="24"/>
                <w:szCs w:val="24"/>
                <w:lang w:eastAsia="ar-SA"/>
              </w:rPr>
            </w:pPr>
            <w:r w:rsidRPr="00D72F06">
              <w:rPr>
                <w:rFonts w:eastAsia="Calibri"/>
                <w:color w:val="000000" w:themeColor="text1"/>
                <w:sz w:val="24"/>
                <w:szCs w:val="24"/>
                <w:lang w:eastAsia="ar-SA"/>
              </w:rPr>
              <w:t>Ганкевич И.В.</w:t>
            </w:r>
          </w:p>
        </w:tc>
        <w:tc>
          <w:tcPr>
            <w:tcW w:w="2739"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rPr>
                <w:rFonts w:eastAsia="Droid Sans Fallback"/>
                <w:color w:val="000000" w:themeColor="text1"/>
                <w:sz w:val="24"/>
                <w:szCs w:val="20"/>
                <w:shd w:val="clear" w:color="auto" w:fill="FFFFFF"/>
                <w:lang w:eastAsia="ar-SA"/>
              </w:rPr>
            </w:pPr>
            <w:r w:rsidRPr="00D72F06">
              <w:rPr>
                <w:rFonts w:eastAsia="Droid Sans Fallback"/>
                <w:color w:val="000000" w:themeColor="text1"/>
                <w:sz w:val="24"/>
                <w:szCs w:val="20"/>
                <w:shd w:val="clear" w:color="auto" w:fill="FFFFFF"/>
                <w:lang w:eastAsia="ar-SA"/>
              </w:rPr>
              <w:t>1.</w:t>
            </w:r>
            <w:r w:rsidRPr="00D72F06">
              <w:rPr>
                <w:rFonts w:ascii="Montserrat" w:eastAsia="Droid Sans Fallback" w:hAnsi="Montserrat" w:cs="Calibri"/>
                <w:color w:val="000000" w:themeColor="text1"/>
                <w:shd w:val="clear" w:color="auto" w:fill="FFFFFF"/>
                <w:lang w:eastAsia="ar-SA"/>
              </w:rPr>
              <w:t xml:space="preserve"> Практико-ориентированный урок по информатике в 7а классе Практическая работа "Операции редактирования графических объектов в графическом редакторе Paint" в центре "Точка роста" с использованием в работе интерактивной панели и рейбуков.</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after="200"/>
              <w:rPr>
                <w:rFonts w:ascii="Calibri" w:eastAsia="Droid Sans Fallback" w:hAnsi="Calibri" w:cs="Calibri"/>
                <w:color w:val="000000" w:themeColor="text1"/>
                <w:lang w:eastAsia="ar-SA"/>
              </w:rPr>
            </w:pPr>
            <w:r w:rsidRPr="00D72F06">
              <w:rPr>
                <w:rFonts w:eastAsia="Calibri"/>
                <w:color w:val="000000" w:themeColor="text1"/>
                <w:sz w:val="24"/>
                <w:szCs w:val="24"/>
                <w:lang w:eastAsia="ar-SA"/>
              </w:rPr>
              <w:t>Региональный</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72F06" w:rsidRPr="00D72F06" w:rsidRDefault="00D72F06" w:rsidP="00D72F06">
            <w:pPr>
              <w:widowControl/>
              <w:suppressAutoHyphens/>
              <w:autoSpaceDE/>
              <w:autoSpaceDN/>
              <w:spacing w:before="28"/>
              <w:jc w:val="both"/>
              <w:rPr>
                <w:color w:val="000000" w:themeColor="text1"/>
                <w:sz w:val="24"/>
                <w:szCs w:val="24"/>
                <w:lang w:eastAsia="ar-SA"/>
              </w:rPr>
            </w:pPr>
            <w:r w:rsidRPr="00D72F06">
              <w:rPr>
                <w:color w:val="000000" w:themeColor="text1"/>
                <w:sz w:val="24"/>
                <w:szCs w:val="24"/>
                <w:lang w:eastAsia="ar-SA"/>
              </w:rPr>
              <w:t xml:space="preserve">Сертификат </w:t>
            </w:r>
          </w:p>
        </w:tc>
      </w:tr>
    </w:tbl>
    <w:p w:rsidR="00D72F06" w:rsidRPr="00D72F06" w:rsidRDefault="00D72F06" w:rsidP="00D72F06">
      <w:pPr>
        <w:widowControl/>
        <w:suppressAutoHyphens/>
        <w:autoSpaceDE/>
        <w:autoSpaceDN/>
        <w:rPr>
          <w:color w:val="000000" w:themeColor="text1"/>
          <w:sz w:val="24"/>
          <w:szCs w:val="20"/>
          <w:lang w:eastAsia="ar-SA"/>
        </w:rPr>
      </w:pPr>
    </w:p>
    <w:p w:rsidR="00D72F06" w:rsidRPr="00D72F06" w:rsidRDefault="00D72F06" w:rsidP="00D72F06">
      <w:pPr>
        <w:widowControl/>
        <w:suppressAutoHyphens/>
        <w:autoSpaceDE/>
        <w:autoSpaceDN/>
        <w:rPr>
          <w:color w:val="000000" w:themeColor="text1"/>
          <w:sz w:val="24"/>
          <w:szCs w:val="24"/>
          <w:lang w:eastAsia="ar-SA"/>
        </w:rPr>
      </w:pPr>
    </w:p>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b/>
          <w:i/>
          <w:color w:val="000000" w:themeColor="text1"/>
          <w:sz w:val="24"/>
          <w:szCs w:val="24"/>
          <w:lang w:eastAsia="ar-SA"/>
        </w:rPr>
        <w:t xml:space="preserve">Консультации для педагогов: </w:t>
      </w:r>
      <w:r w:rsidRPr="00D72F06">
        <w:rPr>
          <w:rFonts w:eastAsia="Calibri"/>
          <w:color w:val="000000" w:themeColor="text1"/>
          <w:sz w:val="24"/>
          <w:szCs w:val="24"/>
          <w:lang w:eastAsia="ar-SA"/>
        </w:rPr>
        <w:t xml:space="preserve"> </w:t>
      </w:r>
    </w:p>
    <w:p w:rsidR="00D72F06" w:rsidRPr="00D72F06" w:rsidRDefault="00D72F06" w:rsidP="00D72F06">
      <w:pPr>
        <w:widowControl/>
        <w:suppressAutoHyphens/>
        <w:autoSpaceDE/>
        <w:autoSpaceDN/>
        <w:rPr>
          <w:rFonts w:eastAsia="Droid Sans Fallback"/>
          <w:color w:val="000000" w:themeColor="text1"/>
          <w:sz w:val="24"/>
          <w:szCs w:val="24"/>
          <w:lang w:eastAsia="ar-SA"/>
        </w:rPr>
      </w:pPr>
      <w:r w:rsidRPr="00D72F06">
        <w:rPr>
          <w:rFonts w:eastAsia="Calibri"/>
          <w:color w:val="000000" w:themeColor="text1"/>
          <w:sz w:val="24"/>
          <w:szCs w:val="24"/>
          <w:lang w:eastAsia="ar-SA"/>
        </w:rPr>
        <w:t xml:space="preserve">   Контроль за работой педагогических кадров, состоянием методической работы в течение года велся в следующих направлениях: </w:t>
      </w:r>
    </w:p>
    <w:p w:rsidR="00D72F06" w:rsidRPr="00D72F06" w:rsidRDefault="00D72F06" w:rsidP="00F9624A">
      <w:pPr>
        <w:widowControl/>
        <w:numPr>
          <w:ilvl w:val="0"/>
          <w:numId w:val="21"/>
        </w:numPr>
        <w:suppressAutoHyphens/>
        <w:autoSpaceDE/>
        <w:autoSpaceDN/>
        <w:spacing w:after="200"/>
        <w:rPr>
          <w:rFonts w:eastAsia="Calibri"/>
          <w:color w:val="000000" w:themeColor="text1"/>
          <w:sz w:val="24"/>
          <w:szCs w:val="24"/>
          <w:lang w:eastAsia="ar-SA"/>
        </w:rPr>
      </w:pPr>
      <w:r w:rsidRPr="00D72F06">
        <w:rPr>
          <w:rFonts w:eastAsia="Droid Sans Fallback"/>
          <w:color w:val="000000" w:themeColor="text1"/>
          <w:sz w:val="24"/>
          <w:szCs w:val="24"/>
          <w:lang w:eastAsia="ar-SA"/>
        </w:rPr>
        <w:t>Проверка наличия у членов МО календарно-тематических планов</w:t>
      </w:r>
    </w:p>
    <w:p w:rsidR="00D72F06" w:rsidRPr="00D72F06" w:rsidRDefault="00D72F06" w:rsidP="00F9624A">
      <w:pPr>
        <w:widowControl/>
        <w:numPr>
          <w:ilvl w:val="0"/>
          <w:numId w:val="21"/>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проверка тетрадей учащихся по предметам;</w:t>
      </w:r>
    </w:p>
    <w:p w:rsidR="00D72F06" w:rsidRPr="00D72F06" w:rsidRDefault="00D72F06" w:rsidP="00F9624A">
      <w:pPr>
        <w:widowControl/>
        <w:numPr>
          <w:ilvl w:val="0"/>
          <w:numId w:val="21"/>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Контроль за своевременным повышением квалификации и прохождением аттестации.</w:t>
      </w:r>
    </w:p>
    <w:p w:rsidR="00D72F06" w:rsidRPr="00D72F06" w:rsidRDefault="00D72F06" w:rsidP="00D72F06">
      <w:pPr>
        <w:widowControl/>
        <w:suppressAutoHyphens/>
        <w:autoSpaceDE/>
        <w:autoSpaceDN/>
        <w:rPr>
          <w:rFonts w:eastAsia="Calibri"/>
          <w:color w:val="000000" w:themeColor="text1"/>
          <w:sz w:val="24"/>
          <w:szCs w:val="24"/>
          <w:u w:val="single"/>
          <w:lang w:eastAsia="ar-SA"/>
        </w:rPr>
      </w:pPr>
      <w:r w:rsidRPr="00D72F06">
        <w:rPr>
          <w:rFonts w:eastAsia="Calibri"/>
          <w:color w:val="000000" w:themeColor="text1"/>
          <w:sz w:val="24"/>
          <w:szCs w:val="24"/>
          <w:lang w:eastAsia="ar-SA"/>
        </w:rPr>
        <w:lastRenderedPageBreak/>
        <w:t xml:space="preserve">По результатам данного контроля можно отметить положительные его итоги и обозначить проблемы. </w:t>
      </w:r>
    </w:p>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u w:val="single"/>
          <w:lang w:eastAsia="ar-SA"/>
        </w:rPr>
        <w:t xml:space="preserve">   Положительные итоги контроля. </w:t>
      </w:r>
    </w:p>
    <w:p w:rsidR="00D72F06" w:rsidRPr="00D72F06" w:rsidRDefault="00D72F06" w:rsidP="00F9624A">
      <w:pPr>
        <w:widowControl/>
        <w:numPr>
          <w:ilvl w:val="0"/>
          <w:numId w:val="24"/>
        </w:numPr>
        <w:suppressAutoHyphens/>
        <w:autoSpaceDE/>
        <w:autoSpaceDN/>
        <w:spacing w:after="200"/>
        <w:rPr>
          <w:rFonts w:eastAsia="Droid Sans Fallback"/>
          <w:color w:val="000000" w:themeColor="text1"/>
          <w:sz w:val="24"/>
          <w:szCs w:val="24"/>
          <w:lang w:eastAsia="ar-SA"/>
        </w:rPr>
      </w:pPr>
      <w:r w:rsidRPr="00D72F06">
        <w:rPr>
          <w:rFonts w:eastAsia="Calibri"/>
          <w:color w:val="000000" w:themeColor="text1"/>
          <w:sz w:val="24"/>
          <w:szCs w:val="24"/>
          <w:lang w:eastAsia="ar-SA"/>
        </w:rPr>
        <w:t>КТП составляются своевременно в основном всеми членами МО и соответствуют программе.</w:t>
      </w:r>
    </w:p>
    <w:p w:rsidR="00D72F06" w:rsidRPr="00D72F06" w:rsidRDefault="00D72F06" w:rsidP="00F9624A">
      <w:pPr>
        <w:widowControl/>
        <w:numPr>
          <w:ilvl w:val="0"/>
          <w:numId w:val="24"/>
        </w:numPr>
        <w:suppressAutoHyphens/>
        <w:autoSpaceDE/>
        <w:autoSpaceDN/>
        <w:spacing w:after="200"/>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Повышается профессиональный уровень учителей</w:t>
      </w:r>
    </w:p>
    <w:p w:rsidR="00D72F06" w:rsidRPr="00D72F06" w:rsidRDefault="00D72F06" w:rsidP="00F9624A">
      <w:pPr>
        <w:widowControl/>
        <w:numPr>
          <w:ilvl w:val="0"/>
          <w:numId w:val="24"/>
        </w:numPr>
        <w:suppressAutoHyphens/>
        <w:autoSpaceDE/>
        <w:autoSpaceDN/>
        <w:spacing w:after="200"/>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 xml:space="preserve">Увеличился процент   учащихся к участию в различных творческих и интеллектуальных конкурсах, увеличился процент победителей и призеров. </w:t>
      </w:r>
    </w:p>
    <w:p w:rsidR="00D72F06" w:rsidRPr="00D72F06" w:rsidRDefault="00D72F06" w:rsidP="00F9624A">
      <w:pPr>
        <w:widowControl/>
        <w:numPr>
          <w:ilvl w:val="0"/>
          <w:numId w:val="24"/>
        </w:numPr>
        <w:suppressAutoHyphens/>
        <w:autoSpaceDE/>
        <w:autoSpaceDN/>
        <w:spacing w:after="200"/>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Учителя предметники изучали и   использовали новые педагогические технологии и приемы, в преподавании математики и информатики, физики, технологии.</w:t>
      </w:r>
    </w:p>
    <w:p w:rsidR="00D72F06" w:rsidRPr="00D72F06" w:rsidRDefault="00D72F06" w:rsidP="00D72F06">
      <w:pPr>
        <w:widowControl/>
        <w:suppressAutoHyphens/>
        <w:autoSpaceDE/>
        <w:autoSpaceDN/>
        <w:ind w:left="949"/>
        <w:rPr>
          <w:rFonts w:eastAsia="Droid Sans Fallback"/>
          <w:color w:val="000000" w:themeColor="text1"/>
          <w:sz w:val="24"/>
          <w:szCs w:val="24"/>
          <w:lang w:eastAsia="ar-SA"/>
        </w:rPr>
      </w:pPr>
    </w:p>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u w:val="single"/>
          <w:lang w:eastAsia="ar-SA"/>
        </w:rPr>
        <w:t>Положительная работа учителей</w:t>
      </w:r>
      <w:r w:rsidRPr="00D72F06">
        <w:rPr>
          <w:rFonts w:eastAsia="Calibri"/>
          <w:color w:val="000000" w:themeColor="text1"/>
          <w:sz w:val="24"/>
          <w:szCs w:val="24"/>
          <w:lang w:eastAsia="ar-SA"/>
        </w:rPr>
        <w:t xml:space="preserve"> : </w:t>
      </w:r>
    </w:p>
    <w:p w:rsidR="00D72F06" w:rsidRPr="00D72F06" w:rsidRDefault="00D72F06" w:rsidP="00F9624A">
      <w:pPr>
        <w:widowControl/>
        <w:numPr>
          <w:ilvl w:val="1"/>
          <w:numId w:val="24"/>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Курманбаева Э.Н. (Благодарственное письмо за подготовку победителя областного конкурса ОренИнфо-2023,  Благодарственное письмо за подготовку финалиста областного конкурса ОренИнфо-2023,</w:t>
      </w:r>
    </w:p>
    <w:p w:rsidR="00D72F06" w:rsidRPr="00D72F06" w:rsidRDefault="00D72F06" w:rsidP="00D72F06">
      <w:pPr>
        <w:widowControl/>
        <w:suppressAutoHyphens/>
        <w:autoSpaceDE/>
        <w:autoSpaceDN/>
        <w:rPr>
          <w:rFonts w:eastAsia="Calibri"/>
          <w:color w:val="000000" w:themeColor="text1"/>
          <w:sz w:val="24"/>
          <w:szCs w:val="24"/>
          <w:lang w:eastAsia="ar-SA"/>
        </w:rPr>
      </w:pPr>
    </w:p>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lang w:eastAsia="ar-SA"/>
        </w:rPr>
        <w:t xml:space="preserve"> </w:t>
      </w:r>
      <w:r w:rsidRPr="00D72F06">
        <w:rPr>
          <w:rFonts w:eastAsia="Calibri"/>
          <w:color w:val="000000" w:themeColor="text1"/>
          <w:sz w:val="24"/>
          <w:szCs w:val="24"/>
          <w:u w:val="single"/>
          <w:lang w:eastAsia="ar-SA"/>
        </w:rPr>
        <w:t xml:space="preserve">Проблемное поле. </w:t>
      </w:r>
    </w:p>
    <w:p w:rsidR="00D72F06" w:rsidRPr="00D72F06" w:rsidRDefault="00D72F06" w:rsidP="00F9624A">
      <w:pPr>
        <w:widowControl/>
        <w:numPr>
          <w:ilvl w:val="0"/>
          <w:numId w:val="23"/>
        </w:numPr>
        <w:suppressAutoHyphens/>
        <w:autoSpaceDE/>
        <w:autoSpaceDN/>
        <w:spacing w:after="200"/>
        <w:rPr>
          <w:rFonts w:eastAsia="Droid Sans Fallback"/>
          <w:color w:val="000000" w:themeColor="text1"/>
          <w:sz w:val="24"/>
          <w:szCs w:val="24"/>
          <w:lang w:eastAsia="ar-SA"/>
        </w:rPr>
      </w:pPr>
      <w:r w:rsidRPr="00D72F06">
        <w:rPr>
          <w:rFonts w:eastAsia="Calibri"/>
          <w:color w:val="000000" w:themeColor="text1"/>
          <w:sz w:val="24"/>
          <w:szCs w:val="24"/>
          <w:lang w:eastAsia="ar-SA"/>
        </w:rPr>
        <w:t>Отсутствие победителей на ВШО (муниципальный этап)</w:t>
      </w:r>
    </w:p>
    <w:p w:rsidR="00D72F06" w:rsidRPr="00D72F06" w:rsidRDefault="00D72F06" w:rsidP="00F9624A">
      <w:pPr>
        <w:widowControl/>
        <w:numPr>
          <w:ilvl w:val="0"/>
          <w:numId w:val="23"/>
        </w:numPr>
        <w:suppressAutoHyphens/>
        <w:autoSpaceDE/>
        <w:autoSpaceDN/>
        <w:spacing w:after="200"/>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Организация проектной и исследовательских работ</w:t>
      </w:r>
    </w:p>
    <w:p w:rsidR="00D72F06" w:rsidRPr="00D72F06" w:rsidRDefault="00D72F06" w:rsidP="00F9624A">
      <w:pPr>
        <w:widowControl/>
        <w:numPr>
          <w:ilvl w:val="0"/>
          <w:numId w:val="23"/>
        </w:numPr>
        <w:suppressAutoHyphens/>
        <w:autoSpaceDE/>
        <w:autoSpaceDN/>
        <w:spacing w:after="200"/>
        <w:rPr>
          <w:rFonts w:eastAsia="Droid Sans Fallback"/>
          <w:color w:val="000000" w:themeColor="text1"/>
          <w:sz w:val="24"/>
          <w:szCs w:val="24"/>
          <w:lang w:eastAsia="ar-SA"/>
        </w:rPr>
      </w:pPr>
      <w:r w:rsidRPr="00D72F06">
        <w:rPr>
          <w:rFonts w:eastAsia="Droid Sans Fallback"/>
          <w:color w:val="000000" w:themeColor="text1"/>
          <w:sz w:val="24"/>
          <w:szCs w:val="24"/>
          <w:lang w:eastAsia="ar-SA"/>
        </w:rPr>
        <w:t>Остается низким качество знаний по предметам физико – математического цикла</w:t>
      </w:r>
    </w:p>
    <w:p w:rsidR="00D72F06" w:rsidRPr="00D72F06" w:rsidRDefault="00D72F06" w:rsidP="00F9624A">
      <w:pPr>
        <w:widowControl/>
        <w:numPr>
          <w:ilvl w:val="0"/>
          <w:numId w:val="23"/>
        </w:numPr>
        <w:suppressAutoHyphens/>
        <w:autoSpaceDE/>
        <w:autoSpaceDN/>
        <w:spacing w:after="200"/>
        <w:rPr>
          <w:rFonts w:eastAsia="Calibri"/>
          <w:color w:val="000000" w:themeColor="text1"/>
          <w:sz w:val="24"/>
          <w:szCs w:val="24"/>
          <w:lang w:eastAsia="ar-SA"/>
        </w:rPr>
      </w:pPr>
      <w:r w:rsidRPr="00D72F06">
        <w:rPr>
          <w:rFonts w:eastAsia="Droid Sans Fallback"/>
          <w:color w:val="000000" w:themeColor="text1"/>
          <w:sz w:val="24"/>
          <w:szCs w:val="24"/>
          <w:lang w:eastAsia="ar-SA"/>
        </w:rPr>
        <w:t>Низкое качество сдачи пробных ОГЭ и ЕГЭ.</w:t>
      </w:r>
    </w:p>
    <w:p w:rsidR="00D72F06" w:rsidRPr="00D72F06" w:rsidRDefault="00D72F06" w:rsidP="00F9624A">
      <w:pPr>
        <w:widowControl/>
        <w:numPr>
          <w:ilvl w:val="0"/>
          <w:numId w:val="23"/>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Неактивное участие и учителей в конкурсах различного масштаба.</w:t>
      </w:r>
    </w:p>
    <w:p w:rsidR="00D72F06" w:rsidRPr="00D72F06" w:rsidRDefault="00D72F06" w:rsidP="00D72F06">
      <w:pPr>
        <w:widowControl/>
        <w:suppressAutoHyphens/>
        <w:autoSpaceDE/>
        <w:autoSpaceDN/>
        <w:rPr>
          <w:rFonts w:eastAsia="Calibri"/>
          <w:color w:val="000000" w:themeColor="text1"/>
          <w:sz w:val="24"/>
          <w:szCs w:val="24"/>
          <w:lang w:eastAsia="ar-SA"/>
        </w:rPr>
      </w:pPr>
      <w:r w:rsidRPr="00D72F06">
        <w:rPr>
          <w:rFonts w:eastAsia="Calibri"/>
          <w:color w:val="000000" w:themeColor="text1"/>
          <w:sz w:val="24"/>
          <w:szCs w:val="24"/>
          <w:u w:val="single"/>
          <w:lang w:eastAsia="ar-SA"/>
        </w:rPr>
        <w:t xml:space="preserve"> Перспективы развития. </w:t>
      </w:r>
    </w:p>
    <w:p w:rsidR="00D72F06" w:rsidRPr="00D72F06" w:rsidRDefault="00D72F06" w:rsidP="00F9624A">
      <w:pPr>
        <w:widowControl/>
        <w:numPr>
          <w:ilvl w:val="0"/>
          <w:numId w:val="22"/>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Увеличение количества призеров и победителей ВШО, как на муниципальном, так и на региональном этапах.</w:t>
      </w:r>
    </w:p>
    <w:p w:rsidR="00D72F06" w:rsidRPr="00D72F06" w:rsidRDefault="00D72F06" w:rsidP="00F9624A">
      <w:pPr>
        <w:widowControl/>
        <w:numPr>
          <w:ilvl w:val="0"/>
          <w:numId w:val="22"/>
        </w:numPr>
        <w:suppressAutoHyphens/>
        <w:autoSpaceDE/>
        <w:autoSpaceDN/>
        <w:spacing w:after="200"/>
        <w:rPr>
          <w:rFonts w:eastAsia="Calibri"/>
          <w:color w:val="000000" w:themeColor="text1"/>
          <w:sz w:val="24"/>
          <w:szCs w:val="24"/>
          <w:lang w:eastAsia="ar-SA"/>
        </w:rPr>
      </w:pPr>
      <w:r w:rsidRPr="00D72F06">
        <w:rPr>
          <w:rFonts w:eastAsia="Calibri"/>
          <w:color w:val="000000" w:themeColor="text1"/>
          <w:sz w:val="24"/>
          <w:szCs w:val="24"/>
          <w:lang w:eastAsia="ar-SA"/>
        </w:rPr>
        <w:t>Участие учителей в конкурсах различного масштаба.</w:t>
      </w:r>
    </w:p>
    <w:p w:rsidR="008570D8" w:rsidRDefault="008570D8" w:rsidP="00D72F06">
      <w:pPr>
        <w:rPr>
          <w:color w:val="000000" w:themeColor="text1"/>
          <w:sz w:val="24"/>
          <w:szCs w:val="24"/>
        </w:rPr>
      </w:pPr>
    </w:p>
    <w:p w:rsidR="00B01F1E" w:rsidRPr="006075D2" w:rsidRDefault="00B01F1E" w:rsidP="00B01F1E">
      <w:pPr>
        <w:spacing w:before="183" w:line="276" w:lineRule="auto"/>
        <w:ind w:left="113" w:right="120" w:firstLine="710"/>
        <w:jc w:val="both"/>
        <w:rPr>
          <w:b/>
          <w:sz w:val="24"/>
          <w:szCs w:val="24"/>
        </w:rPr>
      </w:pPr>
      <w:r w:rsidRPr="006075D2">
        <w:rPr>
          <w:b/>
          <w:sz w:val="24"/>
          <w:szCs w:val="24"/>
        </w:rPr>
        <w:t>Анализ работы МО филологического цикла за  2023-2024 уч. год.</w:t>
      </w:r>
    </w:p>
    <w:p w:rsidR="00B01F1E" w:rsidRPr="006075D2" w:rsidRDefault="00B01F1E" w:rsidP="00B01F1E">
      <w:pPr>
        <w:spacing w:before="183" w:line="276" w:lineRule="auto"/>
        <w:ind w:left="113" w:right="120" w:firstLine="710"/>
        <w:jc w:val="both"/>
        <w:rPr>
          <w:sz w:val="24"/>
          <w:szCs w:val="24"/>
        </w:rPr>
      </w:pPr>
      <w:r w:rsidRPr="006075D2">
        <w:rPr>
          <w:b/>
          <w:sz w:val="24"/>
          <w:szCs w:val="24"/>
        </w:rPr>
        <w:t xml:space="preserve"> Методическая</w:t>
      </w:r>
      <w:r w:rsidRPr="006075D2">
        <w:rPr>
          <w:b/>
          <w:spacing w:val="1"/>
          <w:sz w:val="24"/>
          <w:szCs w:val="24"/>
        </w:rPr>
        <w:t xml:space="preserve"> </w:t>
      </w:r>
      <w:r w:rsidRPr="006075D2">
        <w:rPr>
          <w:b/>
          <w:sz w:val="24"/>
          <w:szCs w:val="24"/>
        </w:rPr>
        <w:t>тема:</w:t>
      </w:r>
      <w:r w:rsidRPr="006075D2">
        <w:rPr>
          <w:b/>
          <w:spacing w:val="1"/>
          <w:sz w:val="24"/>
          <w:szCs w:val="24"/>
        </w:rPr>
        <w:t xml:space="preserve"> </w:t>
      </w:r>
      <w:r w:rsidRPr="006075D2">
        <w:rPr>
          <w:sz w:val="24"/>
          <w:szCs w:val="24"/>
        </w:rPr>
        <w:t>«Переход</w:t>
      </w:r>
      <w:r w:rsidRPr="006075D2">
        <w:rPr>
          <w:spacing w:val="1"/>
          <w:sz w:val="24"/>
          <w:szCs w:val="24"/>
        </w:rPr>
        <w:t xml:space="preserve"> </w:t>
      </w:r>
      <w:r w:rsidRPr="006075D2">
        <w:rPr>
          <w:sz w:val="24"/>
          <w:szCs w:val="24"/>
        </w:rPr>
        <w:t>к</w:t>
      </w:r>
      <w:r w:rsidRPr="006075D2">
        <w:rPr>
          <w:spacing w:val="1"/>
          <w:sz w:val="24"/>
          <w:szCs w:val="24"/>
        </w:rPr>
        <w:t xml:space="preserve"> </w:t>
      </w:r>
      <w:r w:rsidRPr="006075D2">
        <w:rPr>
          <w:sz w:val="24"/>
          <w:szCs w:val="24"/>
        </w:rPr>
        <w:t>новому</w:t>
      </w:r>
      <w:r w:rsidRPr="006075D2">
        <w:rPr>
          <w:spacing w:val="1"/>
          <w:sz w:val="24"/>
          <w:szCs w:val="24"/>
        </w:rPr>
        <w:t xml:space="preserve"> </w:t>
      </w:r>
      <w:r w:rsidRPr="006075D2">
        <w:rPr>
          <w:sz w:val="24"/>
          <w:szCs w:val="24"/>
        </w:rPr>
        <w:t>уровню</w:t>
      </w:r>
      <w:r w:rsidRPr="006075D2">
        <w:rPr>
          <w:spacing w:val="1"/>
          <w:sz w:val="24"/>
          <w:szCs w:val="24"/>
        </w:rPr>
        <w:t xml:space="preserve"> </w:t>
      </w:r>
      <w:r w:rsidRPr="006075D2">
        <w:rPr>
          <w:sz w:val="24"/>
          <w:szCs w:val="24"/>
        </w:rPr>
        <w:t>качества</w:t>
      </w:r>
      <w:r w:rsidRPr="006075D2">
        <w:rPr>
          <w:spacing w:val="1"/>
          <w:sz w:val="24"/>
          <w:szCs w:val="24"/>
        </w:rPr>
        <w:t xml:space="preserve"> </w:t>
      </w:r>
      <w:r w:rsidRPr="006075D2">
        <w:rPr>
          <w:sz w:val="24"/>
          <w:szCs w:val="24"/>
        </w:rPr>
        <w:t>образования</w:t>
      </w:r>
      <w:r w:rsidRPr="006075D2">
        <w:rPr>
          <w:spacing w:val="1"/>
          <w:sz w:val="24"/>
          <w:szCs w:val="24"/>
        </w:rPr>
        <w:t xml:space="preserve"> </w:t>
      </w:r>
      <w:r w:rsidRPr="006075D2">
        <w:rPr>
          <w:sz w:val="24"/>
          <w:szCs w:val="24"/>
        </w:rPr>
        <w:t>путем</w:t>
      </w:r>
      <w:r w:rsidRPr="006075D2">
        <w:rPr>
          <w:spacing w:val="1"/>
          <w:sz w:val="24"/>
          <w:szCs w:val="24"/>
        </w:rPr>
        <w:t xml:space="preserve"> </w:t>
      </w:r>
      <w:r w:rsidRPr="006075D2">
        <w:rPr>
          <w:sz w:val="24"/>
          <w:szCs w:val="24"/>
        </w:rPr>
        <w:t>совершенствования</w:t>
      </w:r>
      <w:r w:rsidRPr="006075D2">
        <w:rPr>
          <w:spacing w:val="1"/>
          <w:sz w:val="24"/>
          <w:szCs w:val="24"/>
        </w:rPr>
        <w:t xml:space="preserve"> </w:t>
      </w:r>
      <w:r w:rsidRPr="006075D2">
        <w:rPr>
          <w:sz w:val="24"/>
          <w:szCs w:val="24"/>
        </w:rPr>
        <w:t>профессиональных</w:t>
      </w:r>
      <w:r w:rsidRPr="006075D2">
        <w:rPr>
          <w:spacing w:val="1"/>
          <w:sz w:val="24"/>
          <w:szCs w:val="24"/>
        </w:rPr>
        <w:t xml:space="preserve"> </w:t>
      </w:r>
      <w:r w:rsidRPr="006075D2">
        <w:rPr>
          <w:sz w:val="24"/>
          <w:szCs w:val="24"/>
        </w:rPr>
        <w:t>компетенций</w:t>
      </w:r>
      <w:r w:rsidRPr="006075D2">
        <w:rPr>
          <w:spacing w:val="1"/>
          <w:sz w:val="24"/>
          <w:szCs w:val="24"/>
        </w:rPr>
        <w:t xml:space="preserve"> </w:t>
      </w:r>
      <w:r w:rsidRPr="006075D2">
        <w:rPr>
          <w:sz w:val="24"/>
          <w:szCs w:val="24"/>
        </w:rPr>
        <w:t>учителя</w:t>
      </w:r>
      <w:r w:rsidRPr="006075D2">
        <w:rPr>
          <w:spacing w:val="1"/>
          <w:sz w:val="24"/>
          <w:szCs w:val="24"/>
        </w:rPr>
        <w:t xml:space="preserve"> </w:t>
      </w:r>
      <w:r w:rsidRPr="006075D2">
        <w:rPr>
          <w:sz w:val="24"/>
          <w:szCs w:val="24"/>
        </w:rPr>
        <w:t>и</w:t>
      </w:r>
      <w:r w:rsidRPr="006075D2">
        <w:rPr>
          <w:spacing w:val="1"/>
          <w:sz w:val="24"/>
          <w:szCs w:val="24"/>
        </w:rPr>
        <w:t xml:space="preserve"> </w:t>
      </w:r>
      <w:r w:rsidRPr="006075D2">
        <w:rPr>
          <w:sz w:val="24"/>
          <w:szCs w:val="24"/>
        </w:rPr>
        <w:t>использования</w:t>
      </w:r>
      <w:r w:rsidRPr="006075D2">
        <w:rPr>
          <w:spacing w:val="1"/>
          <w:sz w:val="24"/>
          <w:szCs w:val="24"/>
        </w:rPr>
        <w:t xml:space="preserve"> </w:t>
      </w:r>
      <w:r w:rsidRPr="006075D2">
        <w:rPr>
          <w:sz w:val="24"/>
          <w:szCs w:val="24"/>
        </w:rPr>
        <w:t>эффективных</w:t>
      </w:r>
      <w:r w:rsidRPr="006075D2">
        <w:rPr>
          <w:spacing w:val="1"/>
          <w:sz w:val="24"/>
          <w:szCs w:val="24"/>
        </w:rPr>
        <w:t xml:space="preserve"> </w:t>
      </w:r>
      <w:r w:rsidRPr="006075D2">
        <w:rPr>
          <w:sz w:val="24"/>
          <w:szCs w:val="24"/>
        </w:rPr>
        <w:t>технологий</w:t>
      </w:r>
      <w:r w:rsidRPr="006075D2">
        <w:rPr>
          <w:spacing w:val="1"/>
          <w:sz w:val="24"/>
          <w:szCs w:val="24"/>
        </w:rPr>
        <w:t xml:space="preserve"> </w:t>
      </w:r>
      <w:r w:rsidRPr="006075D2">
        <w:rPr>
          <w:sz w:val="24"/>
          <w:szCs w:val="24"/>
        </w:rPr>
        <w:t>обучения</w:t>
      </w:r>
      <w:r w:rsidRPr="006075D2">
        <w:rPr>
          <w:spacing w:val="1"/>
          <w:sz w:val="24"/>
          <w:szCs w:val="24"/>
        </w:rPr>
        <w:t xml:space="preserve"> </w:t>
      </w:r>
      <w:r w:rsidRPr="006075D2">
        <w:rPr>
          <w:sz w:val="24"/>
          <w:szCs w:val="24"/>
        </w:rPr>
        <w:t>в</w:t>
      </w:r>
      <w:r w:rsidRPr="006075D2">
        <w:rPr>
          <w:spacing w:val="1"/>
          <w:sz w:val="24"/>
          <w:szCs w:val="24"/>
        </w:rPr>
        <w:t xml:space="preserve"> </w:t>
      </w:r>
      <w:r w:rsidRPr="006075D2">
        <w:rPr>
          <w:sz w:val="24"/>
          <w:szCs w:val="24"/>
        </w:rPr>
        <w:t>образовательном</w:t>
      </w:r>
      <w:r w:rsidRPr="006075D2">
        <w:rPr>
          <w:spacing w:val="1"/>
          <w:sz w:val="24"/>
          <w:szCs w:val="24"/>
        </w:rPr>
        <w:t xml:space="preserve"> </w:t>
      </w:r>
      <w:r w:rsidRPr="006075D2">
        <w:rPr>
          <w:sz w:val="24"/>
          <w:szCs w:val="24"/>
        </w:rPr>
        <w:t>процессе</w:t>
      </w:r>
      <w:r w:rsidRPr="006075D2">
        <w:rPr>
          <w:spacing w:val="3"/>
          <w:sz w:val="24"/>
          <w:szCs w:val="24"/>
        </w:rPr>
        <w:t xml:space="preserve"> </w:t>
      </w:r>
      <w:r w:rsidRPr="006075D2">
        <w:rPr>
          <w:sz w:val="24"/>
          <w:szCs w:val="24"/>
        </w:rPr>
        <w:t>в</w:t>
      </w:r>
      <w:r w:rsidRPr="006075D2">
        <w:rPr>
          <w:spacing w:val="-1"/>
          <w:sz w:val="24"/>
          <w:szCs w:val="24"/>
        </w:rPr>
        <w:t xml:space="preserve"> </w:t>
      </w:r>
      <w:r w:rsidRPr="006075D2">
        <w:rPr>
          <w:sz w:val="24"/>
          <w:szCs w:val="24"/>
        </w:rPr>
        <w:t>условиях</w:t>
      </w:r>
      <w:r w:rsidRPr="006075D2">
        <w:rPr>
          <w:spacing w:val="-2"/>
          <w:sz w:val="24"/>
          <w:szCs w:val="24"/>
        </w:rPr>
        <w:t xml:space="preserve"> </w:t>
      </w:r>
      <w:r w:rsidRPr="006075D2">
        <w:rPr>
          <w:sz w:val="24"/>
          <w:szCs w:val="24"/>
        </w:rPr>
        <w:t>обновленного</w:t>
      </w:r>
      <w:r w:rsidRPr="006075D2">
        <w:rPr>
          <w:spacing w:val="1"/>
          <w:sz w:val="24"/>
          <w:szCs w:val="24"/>
        </w:rPr>
        <w:t xml:space="preserve"> </w:t>
      </w:r>
      <w:r w:rsidRPr="006075D2">
        <w:rPr>
          <w:sz w:val="24"/>
          <w:szCs w:val="24"/>
        </w:rPr>
        <w:t>ФГОС</w:t>
      </w:r>
      <w:r w:rsidRPr="006075D2">
        <w:rPr>
          <w:spacing w:val="2"/>
          <w:sz w:val="24"/>
          <w:szCs w:val="24"/>
        </w:rPr>
        <w:t xml:space="preserve"> </w:t>
      </w:r>
      <w:r w:rsidRPr="006075D2">
        <w:rPr>
          <w:sz w:val="24"/>
          <w:szCs w:val="24"/>
        </w:rPr>
        <w:t>СОО,</w:t>
      </w:r>
      <w:r w:rsidRPr="006075D2">
        <w:rPr>
          <w:spacing w:val="3"/>
          <w:sz w:val="24"/>
          <w:szCs w:val="24"/>
        </w:rPr>
        <w:t xml:space="preserve"> </w:t>
      </w:r>
      <w:r w:rsidRPr="006075D2">
        <w:rPr>
          <w:sz w:val="24"/>
          <w:szCs w:val="24"/>
        </w:rPr>
        <w:t>ФОП</w:t>
      </w:r>
      <w:r w:rsidRPr="006075D2">
        <w:rPr>
          <w:spacing w:val="-2"/>
          <w:sz w:val="24"/>
          <w:szCs w:val="24"/>
        </w:rPr>
        <w:t xml:space="preserve"> </w:t>
      </w:r>
      <w:r w:rsidRPr="006075D2">
        <w:rPr>
          <w:sz w:val="24"/>
          <w:szCs w:val="24"/>
        </w:rPr>
        <w:t>НОО,</w:t>
      </w:r>
      <w:r w:rsidRPr="006075D2">
        <w:rPr>
          <w:spacing w:val="3"/>
          <w:sz w:val="24"/>
          <w:szCs w:val="24"/>
        </w:rPr>
        <w:t xml:space="preserve"> </w:t>
      </w:r>
      <w:r w:rsidRPr="006075D2">
        <w:rPr>
          <w:sz w:val="24"/>
          <w:szCs w:val="24"/>
        </w:rPr>
        <w:t>ООО,</w:t>
      </w:r>
      <w:r w:rsidRPr="006075D2">
        <w:rPr>
          <w:spacing w:val="3"/>
          <w:sz w:val="24"/>
          <w:szCs w:val="24"/>
        </w:rPr>
        <w:t xml:space="preserve"> </w:t>
      </w:r>
      <w:r w:rsidRPr="006075D2">
        <w:rPr>
          <w:sz w:val="24"/>
          <w:szCs w:val="24"/>
        </w:rPr>
        <w:t>СОО».</w:t>
      </w:r>
    </w:p>
    <w:p w:rsidR="00B01F1E" w:rsidRPr="006075D2" w:rsidRDefault="00B01F1E" w:rsidP="00B01F1E">
      <w:pPr>
        <w:spacing w:line="276" w:lineRule="auto"/>
        <w:ind w:left="113" w:right="131" w:firstLine="710"/>
        <w:jc w:val="both"/>
        <w:rPr>
          <w:sz w:val="24"/>
          <w:szCs w:val="24"/>
        </w:rPr>
      </w:pPr>
      <w:r w:rsidRPr="006075D2">
        <w:rPr>
          <w:b/>
          <w:sz w:val="24"/>
          <w:szCs w:val="24"/>
        </w:rPr>
        <w:t>Цель</w:t>
      </w:r>
      <w:r w:rsidRPr="006075D2">
        <w:rPr>
          <w:sz w:val="24"/>
          <w:szCs w:val="24"/>
        </w:rPr>
        <w:t>: Создание системы педагогических условий для формирования профессиональной компетентности учителя,</w:t>
      </w:r>
      <w:r w:rsidRPr="006075D2">
        <w:rPr>
          <w:spacing w:val="1"/>
          <w:sz w:val="24"/>
          <w:szCs w:val="24"/>
        </w:rPr>
        <w:t xml:space="preserve"> </w:t>
      </w:r>
      <w:r w:rsidRPr="006075D2">
        <w:rPr>
          <w:sz w:val="24"/>
          <w:szCs w:val="24"/>
        </w:rPr>
        <w:t>развития творческого</w:t>
      </w:r>
      <w:r w:rsidRPr="006075D2">
        <w:rPr>
          <w:spacing w:val="-1"/>
          <w:sz w:val="24"/>
          <w:szCs w:val="24"/>
        </w:rPr>
        <w:t xml:space="preserve"> </w:t>
      </w:r>
      <w:r w:rsidRPr="006075D2">
        <w:rPr>
          <w:sz w:val="24"/>
          <w:szCs w:val="24"/>
        </w:rPr>
        <w:t>потенциала педагога,</w:t>
      </w:r>
      <w:r w:rsidRPr="006075D2">
        <w:rPr>
          <w:spacing w:val="2"/>
          <w:sz w:val="24"/>
          <w:szCs w:val="24"/>
        </w:rPr>
        <w:t xml:space="preserve"> </w:t>
      </w:r>
      <w:r w:rsidRPr="006075D2">
        <w:rPr>
          <w:sz w:val="24"/>
          <w:szCs w:val="24"/>
        </w:rPr>
        <w:t>в</w:t>
      </w:r>
      <w:r w:rsidRPr="006075D2">
        <w:rPr>
          <w:spacing w:val="-2"/>
          <w:sz w:val="24"/>
          <w:szCs w:val="24"/>
        </w:rPr>
        <w:t xml:space="preserve"> </w:t>
      </w:r>
      <w:r w:rsidRPr="006075D2">
        <w:rPr>
          <w:sz w:val="24"/>
          <w:szCs w:val="24"/>
        </w:rPr>
        <w:t>конечном счете,</w:t>
      </w:r>
      <w:r w:rsidRPr="006075D2">
        <w:rPr>
          <w:spacing w:val="3"/>
          <w:sz w:val="24"/>
          <w:szCs w:val="24"/>
        </w:rPr>
        <w:t xml:space="preserve"> </w:t>
      </w:r>
      <w:r w:rsidRPr="006075D2">
        <w:rPr>
          <w:sz w:val="24"/>
          <w:szCs w:val="24"/>
        </w:rPr>
        <w:t>для</w:t>
      </w:r>
      <w:r w:rsidRPr="006075D2">
        <w:rPr>
          <w:spacing w:val="1"/>
          <w:sz w:val="24"/>
          <w:szCs w:val="24"/>
        </w:rPr>
        <w:t xml:space="preserve"> </w:t>
      </w:r>
      <w:r w:rsidRPr="006075D2">
        <w:rPr>
          <w:sz w:val="24"/>
          <w:szCs w:val="24"/>
        </w:rPr>
        <w:t>повышения качества образования.</w:t>
      </w:r>
    </w:p>
    <w:p w:rsidR="00B01F1E" w:rsidRPr="006075D2" w:rsidRDefault="00B01F1E" w:rsidP="00B01F1E">
      <w:pPr>
        <w:spacing w:line="276" w:lineRule="auto"/>
        <w:ind w:left="823"/>
        <w:rPr>
          <w:sz w:val="24"/>
          <w:szCs w:val="24"/>
        </w:rPr>
      </w:pPr>
      <w:r w:rsidRPr="006075D2">
        <w:rPr>
          <w:b/>
          <w:sz w:val="24"/>
          <w:szCs w:val="24"/>
        </w:rPr>
        <w:t>Задачами</w:t>
      </w:r>
      <w:r w:rsidRPr="006075D2">
        <w:rPr>
          <w:b/>
          <w:spacing w:val="-4"/>
          <w:sz w:val="24"/>
          <w:szCs w:val="24"/>
        </w:rPr>
        <w:t xml:space="preserve"> </w:t>
      </w:r>
      <w:r w:rsidRPr="006075D2">
        <w:rPr>
          <w:sz w:val="24"/>
          <w:szCs w:val="24"/>
        </w:rPr>
        <w:t>методической</w:t>
      </w:r>
      <w:r w:rsidRPr="006075D2">
        <w:rPr>
          <w:spacing w:val="-3"/>
          <w:sz w:val="24"/>
          <w:szCs w:val="24"/>
        </w:rPr>
        <w:t xml:space="preserve"> </w:t>
      </w:r>
      <w:r w:rsidRPr="006075D2">
        <w:rPr>
          <w:sz w:val="24"/>
          <w:szCs w:val="24"/>
        </w:rPr>
        <w:t>работы</w:t>
      </w:r>
      <w:r w:rsidRPr="006075D2">
        <w:rPr>
          <w:spacing w:val="-3"/>
          <w:sz w:val="24"/>
          <w:szCs w:val="24"/>
        </w:rPr>
        <w:t xml:space="preserve"> </w:t>
      </w:r>
      <w:r w:rsidRPr="006075D2">
        <w:rPr>
          <w:sz w:val="24"/>
          <w:szCs w:val="24"/>
        </w:rPr>
        <w:t>на</w:t>
      </w:r>
      <w:r w:rsidRPr="006075D2">
        <w:rPr>
          <w:spacing w:val="-2"/>
          <w:sz w:val="24"/>
          <w:szCs w:val="24"/>
        </w:rPr>
        <w:t xml:space="preserve"> </w:t>
      </w:r>
      <w:r w:rsidRPr="006075D2">
        <w:rPr>
          <w:sz w:val="24"/>
          <w:szCs w:val="24"/>
        </w:rPr>
        <w:t>2023</w:t>
      </w:r>
      <w:r w:rsidRPr="006075D2">
        <w:rPr>
          <w:spacing w:val="6"/>
          <w:sz w:val="24"/>
          <w:szCs w:val="24"/>
        </w:rPr>
        <w:t xml:space="preserve"> </w:t>
      </w:r>
      <w:r w:rsidRPr="006075D2">
        <w:rPr>
          <w:sz w:val="24"/>
          <w:szCs w:val="24"/>
        </w:rPr>
        <w:t>-</w:t>
      </w:r>
      <w:r w:rsidRPr="006075D2">
        <w:rPr>
          <w:spacing w:val="-4"/>
          <w:sz w:val="24"/>
          <w:szCs w:val="24"/>
        </w:rPr>
        <w:t xml:space="preserve"> </w:t>
      </w:r>
      <w:r w:rsidRPr="006075D2">
        <w:rPr>
          <w:sz w:val="24"/>
          <w:szCs w:val="24"/>
        </w:rPr>
        <w:t>2024</w:t>
      </w:r>
      <w:r w:rsidRPr="006075D2">
        <w:rPr>
          <w:spacing w:val="-3"/>
          <w:sz w:val="24"/>
          <w:szCs w:val="24"/>
        </w:rPr>
        <w:t xml:space="preserve"> </w:t>
      </w:r>
      <w:r w:rsidRPr="006075D2">
        <w:rPr>
          <w:sz w:val="24"/>
          <w:szCs w:val="24"/>
        </w:rPr>
        <w:t>учебный</w:t>
      </w:r>
      <w:r w:rsidRPr="006075D2">
        <w:rPr>
          <w:spacing w:val="-3"/>
          <w:sz w:val="24"/>
          <w:szCs w:val="24"/>
        </w:rPr>
        <w:t xml:space="preserve"> </w:t>
      </w:r>
      <w:r w:rsidRPr="006075D2">
        <w:rPr>
          <w:sz w:val="24"/>
          <w:szCs w:val="24"/>
        </w:rPr>
        <w:t>год</w:t>
      </w:r>
      <w:r w:rsidRPr="006075D2">
        <w:rPr>
          <w:spacing w:val="-1"/>
          <w:sz w:val="24"/>
          <w:szCs w:val="24"/>
        </w:rPr>
        <w:t xml:space="preserve"> </w:t>
      </w:r>
      <w:r w:rsidRPr="006075D2">
        <w:rPr>
          <w:sz w:val="24"/>
          <w:szCs w:val="24"/>
        </w:rPr>
        <w:t>являются:</w:t>
      </w:r>
    </w:p>
    <w:p w:rsidR="00B01F1E" w:rsidRPr="006075D2" w:rsidRDefault="00B01F1E" w:rsidP="00B01F1E">
      <w:pPr>
        <w:spacing w:before="46" w:line="276" w:lineRule="auto"/>
        <w:ind w:left="823"/>
        <w:outlineLvl w:val="0"/>
        <w:rPr>
          <w:b/>
          <w:bCs/>
          <w:sz w:val="24"/>
          <w:szCs w:val="24"/>
        </w:rPr>
      </w:pPr>
      <w:r w:rsidRPr="006075D2">
        <w:rPr>
          <w:b/>
          <w:bCs/>
          <w:sz w:val="24"/>
          <w:szCs w:val="24"/>
        </w:rPr>
        <w:t>Реализация</w:t>
      </w:r>
      <w:r w:rsidRPr="006075D2">
        <w:rPr>
          <w:b/>
          <w:bCs/>
          <w:spacing w:val="-2"/>
          <w:sz w:val="24"/>
          <w:szCs w:val="24"/>
        </w:rPr>
        <w:t xml:space="preserve"> </w:t>
      </w:r>
      <w:r w:rsidRPr="006075D2">
        <w:rPr>
          <w:b/>
          <w:bCs/>
          <w:sz w:val="24"/>
          <w:szCs w:val="24"/>
        </w:rPr>
        <w:t>обновленного</w:t>
      </w:r>
      <w:r w:rsidRPr="006075D2">
        <w:rPr>
          <w:b/>
          <w:bCs/>
          <w:spacing w:val="-5"/>
          <w:sz w:val="24"/>
          <w:szCs w:val="24"/>
        </w:rPr>
        <w:t xml:space="preserve"> </w:t>
      </w:r>
      <w:r w:rsidRPr="006075D2">
        <w:rPr>
          <w:b/>
          <w:bCs/>
          <w:sz w:val="24"/>
          <w:szCs w:val="24"/>
        </w:rPr>
        <w:t>ФГОС</w:t>
      </w:r>
      <w:r w:rsidRPr="006075D2">
        <w:rPr>
          <w:b/>
          <w:bCs/>
          <w:spacing w:val="-4"/>
          <w:sz w:val="24"/>
          <w:szCs w:val="24"/>
        </w:rPr>
        <w:t xml:space="preserve"> </w:t>
      </w:r>
      <w:r w:rsidRPr="006075D2">
        <w:rPr>
          <w:b/>
          <w:bCs/>
          <w:sz w:val="24"/>
          <w:szCs w:val="24"/>
        </w:rPr>
        <w:t>СОО,</w:t>
      </w:r>
      <w:r w:rsidRPr="006075D2">
        <w:rPr>
          <w:b/>
          <w:bCs/>
          <w:spacing w:val="-1"/>
          <w:sz w:val="24"/>
          <w:szCs w:val="24"/>
        </w:rPr>
        <w:t xml:space="preserve"> </w:t>
      </w:r>
      <w:r w:rsidRPr="006075D2">
        <w:rPr>
          <w:b/>
          <w:bCs/>
          <w:sz w:val="24"/>
          <w:szCs w:val="24"/>
        </w:rPr>
        <w:t>ФОП</w:t>
      </w:r>
      <w:r w:rsidRPr="006075D2">
        <w:rPr>
          <w:b/>
          <w:bCs/>
          <w:spacing w:val="-6"/>
          <w:sz w:val="24"/>
          <w:szCs w:val="24"/>
        </w:rPr>
        <w:t xml:space="preserve"> </w:t>
      </w:r>
      <w:r w:rsidRPr="006075D2">
        <w:rPr>
          <w:b/>
          <w:bCs/>
          <w:sz w:val="24"/>
          <w:szCs w:val="24"/>
        </w:rPr>
        <w:t>НОО,</w:t>
      </w:r>
      <w:r w:rsidRPr="006075D2">
        <w:rPr>
          <w:b/>
          <w:bCs/>
          <w:spacing w:val="-3"/>
          <w:sz w:val="24"/>
          <w:szCs w:val="24"/>
        </w:rPr>
        <w:t xml:space="preserve"> </w:t>
      </w:r>
      <w:r w:rsidRPr="006075D2">
        <w:rPr>
          <w:b/>
          <w:bCs/>
          <w:sz w:val="24"/>
          <w:szCs w:val="24"/>
        </w:rPr>
        <w:t>ООО,</w:t>
      </w:r>
      <w:r w:rsidRPr="006075D2">
        <w:rPr>
          <w:b/>
          <w:bCs/>
          <w:spacing w:val="-3"/>
          <w:sz w:val="24"/>
          <w:szCs w:val="24"/>
        </w:rPr>
        <w:t xml:space="preserve"> </w:t>
      </w:r>
      <w:r w:rsidRPr="006075D2">
        <w:rPr>
          <w:b/>
          <w:bCs/>
          <w:sz w:val="24"/>
          <w:szCs w:val="24"/>
        </w:rPr>
        <w:t>СОО.</w:t>
      </w:r>
    </w:p>
    <w:p w:rsidR="00B01F1E" w:rsidRPr="006075D2" w:rsidRDefault="00B01F1E" w:rsidP="00F9624A">
      <w:pPr>
        <w:numPr>
          <w:ilvl w:val="0"/>
          <w:numId w:val="31"/>
        </w:numPr>
        <w:tabs>
          <w:tab w:val="left" w:pos="1530"/>
        </w:tabs>
        <w:spacing w:before="43" w:line="276" w:lineRule="auto"/>
        <w:ind w:right="126" w:firstLine="710"/>
        <w:rPr>
          <w:sz w:val="24"/>
          <w:szCs w:val="24"/>
        </w:rPr>
      </w:pPr>
      <w:r w:rsidRPr="006075D2">
        <w:rPr>
          <w:sz w:val="24"/>
          <w:szCs w:val="24"/>
        </w:rPr>
        <w:t>Повышение</w:t>
      </w:r>
      <w:r w:rsidRPr="006075D2">
        <w:rPr>
          <w:spacing w:val="27"/>
          <w:sz w:val="24"/>
          <w:szCs w:val="24"/>
        </w:rPr>
        <w:t xml:space="preserve"> </w:t>
      </w:r>
      <w:r w:rsidRPr="006075D2">
        <w:rPr>
          <w:sz w:val="24"/>
          <w:szCs w:val="24"/>
        </w:rPr>
        <w:t>качества</w:t>
      </w:r>
      <w:r w:rsidRPr="006075D2">
        <w:rPr>
          <w:spacing w:val="28"/>
          <w:sz w:val="24"/>
          <w:szCs w:val="24"/>
        </w:rPr>
        <w:t xml:space="preserve"> </w:t>
      </w:r>
      <w:r w:rsidRPr="006075D2">
        <w:rPr>
          <w:sz w:val="24"/>
          <w:szCs w:val="24"/>
        </w:rPr>
        <w:t>образовательной</w:t>
      </w:r>
      <w:r w:rsidRPr="006075D2">
        <w:rPr>
          <w:spacing w:val="37"/>
          <w:sz w:val="24"/>
          <w:szCs w:val="24"/>
        </w:rPr>
        <w:t xml:space="preserve"> </w:t>
      </w:r>
      <w:r w:rsidRPr="006075D2">
        <w:rPr>
          <w:sz w:val="24"/>
          <w:szCs w:val="24"/>
        </w:rPr>
        <w:t>деятельности</w:t>
      </w:r>
      <w:r w:rsidRPr="006075D2">
        <w:rPr>
          <w:spacing w:val="27"/>
          <w:sz w:val="24"/>
          <w:szCs w:val="24"/>
        </w:rPr>
        <w:t xml:space="preserve"> </w:t>
      </w:r>
      <w:r w:rsidRPr="006075D2">
        <w:rPr>
          <w:sz w:val="24"/>
          <w:szCs w:val="24"/>
        </w:rPr>
        <w:t>школы</w:t>
      </w:r>
      <w:r w:rsidRPr="006075D2">
        <w:rPr>
          <w:spacing w:val="28"/>
          <w:sz w:val="24"/>
          <w:szCs w:val="24"/>
        </w:rPr>
        <w:t xml:space="preserve"> </w:t>
      </w:r>
      <w:r w:rsidRPr="006075D2">
        <w:rPr>
          <w:sz w:val="24"/>
          <w:szCs w:val="24"/>
        </w:rPr>
        <w:t>за</w:t>
      </w:r>
      <w:r w:rsidRPr="006075D2">
        <w:rPr>
          <w:spacing w:val="28"/>
          <w:sz w:val="24"/>
          <w:szCs w:val="24"/>
        </w:rPr>
        <w:t xml:space="preserve"> </w:t>
      </w:r>
      <w:r w:rsidRPr="006075D2">
        <w:rPr>
          <w:sz w:val="24"/>
          <w:szCs w:val="24"/>
        </w:rPr>
        <w:t>счет</w:t>
      </w:r>
      <w:r w:rsidRPr="006075D2">
        <w:rPr>
          <w:spacing w:val="25"/>
          <w:sz w:val="24"/>
          <w:szCs w:val="24"/>
        </w:rPr>
        <w:t xml:space="preserve"> </w:t>
      </w:r>
      <w:r w:rsidRPr="006075D2">
        <w:rPr>
          <w:sz w:val="24"/>
          <w:szCs w:val="24"/>
        </w:rPr>
        <w:t>совершенствования</w:t>
      </w:r>
      <w:r w:rsidRPr="006075D2">
        <w:rPr>
          <w:spacing w:val="28"/>
          <w:sz w:val="24"/>
          <w:szCs w:val="24"/>
        </w:rPr>
        <w:t xml:space="preserve"> </w:t>
      </w:r>
      <w:r w:rsidRPr="006075D2">
        <w:rPr>
          <w:sz w:val="24"/>
          <w:szCs w:val="24"/>
        </w:rPr>
        <w:t>организационной</w:t>
      </w:r>
      <w:r w:rsidRPr="006075D2">
        <w:rPr>
          <w:spacing w:val="28"/>
          <w:sz w:val="24"/>
          <w:szCs w:val="24"/>
        </w:rPr>
        <w:t xml:space="preserve"> </w:t>
      </w:r>
      <w:r w:rsidRPr="006075D2">
        <w:rPr>
          <w:sz w:val="24"/>
          <w:szCs w:val="24"/>
        </w:rPr>
        <w:t>и</w:t>
      </w:r>
      <w:r w:rsidRPr="006075D2">
        <w:rPr>
          <w:spacing w:val="-67"/>
          <w:sz w:val="24"/>
          <w:szCs w:val="24"/>
        </w:rPr>
        <w:t xml:space="preserve"> </w:t>
      </w:r>
      <w:r w:rsidRPr="006075D2">
        <w:rPr>
          <w:sz w:val="24"/>
          <w:szCs w:val="24"/>
        </w:rPr>
        <w:t>управленческой деятельности.</w:t>
      </w:r>
    </w:p>
    <w:p w:rsidR="00B01F1E" w:rsidRDefault="00B01F1E" w:rsidP="00F9624A">
      <w:pPr>
        <w:numPr>
          <w:ilvl w:val="0"/>
          <w:numId w:val="31"/>
        </w:numPr>
        <w:tabs>
          <w:tab w:val="left" w:pos="1530"/>
        </w:tabs>
        <w:spacing w:line="276" w:lineRule="auto"/>
        <w:ind w:left="1529"/>
        <w:rPr>
          <w:sz w:val="24"/>
          <w:szCs w:val="24"/>
        </w:rPr>
      </w:pPr>
      <w:r w:rsidRPr="006075D2">
        <w:rPr>
          <w:sz w:val="24"/>
          <w:szCs w:val="24"/>
        </w:rPr>
        <w:t>Выявление</w:t>
      </w:r>
      <w:r w:rsidRPr="006075D2">
        <w:rPr>
          <w:spacing w:val="-6"/>
          <w:sz w:val="24"/>
          <w:szCs w:val="24"/>
        </w:rPr>
        <w:t xml:space="preserve"> </w:t>
      </w:r>
      <w:r w:rsidRPr="006075D2">
        <w:rPr>
          <w:sz w:val="24"/>
          <w:szCs w:val="24"/>
        </w:rPr>
        <w:t>профессиональных</w:t>
      </w:r>
      <w:r w:rsidRPr="006075D2">
        <w:rPr>
          <w:spacing w:val="-9"/>
          <w:sz w:val="24"/>
          <w:szCs w:val="24"/>
        </w:rPr>
        <w:t xml:space="preserve"> </w:t>
      </w:r>
      <w:r w:rsidRPr="006075D2">
        <w:rPr>
          <w:sz w:val="24"/>
          <w:szCs w:val="24"/>
        </w:rPr>
        <w:t>затруднений</w:t>
      </w:r>
      <w:r w:rsidRPr="006075D2">
        <w:rPr>
          <w:spacing w:val="-6"/>
          <w:sz w:val="24"/>
          <w:szCs w:val="24"/>
        </w:rPr>
        <w:t xml:space="preserve"> </w:t>
      </w:r>
      <w:r w:rsidRPr="006075D2">
        <w:rPr>
          <w:sz w:val="24"/>
          <w:szCs w:val="24"/>
        </w:rPr>
        <w:t>педагогических</w:t>
      </w:r>
      <w:r w:rsidRPr="006075D2">
        <w:rPr>
          <w:spacing w:val="-10"/>
          <w:sz w:val="24"/>
          <w:szCs w:val="24"/>
        </w:rPr>
        <w:t xml:space="preserve"> </w:t>
      </w:r>
      <w:r w:rsidRPr="006075D2">
        <w:rPr>
          <w:sz w:val="24"/>
          <w:szCs w:val="24"/>
        </w:rPr>
        <w:t>работников.</w:t>
      </w:r>
    </w:p>
    <w:p w:rsidR="00B01F1E" w:rsidRPr="006075D2" w:rsidRDefault="00B01F1E" w:rsidP="00B01F1E">
      <w:pPr>
        <w:tabs>
          <w:tab w:val="left" w:pos="1530"/>
        </w:tabs>
        <w:spacing w:line="276" w:lineRule="auto"/>
        <w:rPr>
          <w:sz w:val="24"/>
          <w:szCs w:val="24"/>
        </w:rPr>
      </w:pPr>
    </w:p>
    <w:p w:rsidR="00B01F1E" w:rsidRPr="006075D2" w:rsidRDefault="00B01F1E" w:rsidP="00F9624A">
      <w:pPr>
        <w:numPr>
          <w:ilvl w:val="0"/>
          <w:numId w:val="31"/>
        </w:numPr>
        <w:tabs>
          <w:tab w:val="left" w:pos="1530"/>
        </w:tabs>
        <w:spacing w:before="48" w:line="276" w:lineRule="auto"/>
        <w:ind w:left="1529"/>
        <w:rPr>
          <w:sz w:val="24"/>
          <w:szCs w:val="24"/>
        </w:rPr>
      </w:pPr>
      <w:r w:rsidRPr="006075D2">
        <w:rPr>
          <w:sz w:val="24"/>
          <w:szCs w:val="24"/>
        </w:rPr>
        <w:t>Поддержка</w:t>
      </w:r>
      <w:r w:rsidRPr="006075D2">
        <w:rPr>
          <w:spacing w:val="-4"/>
          <w:sz w:val="24"/>
          <w:szCs w:val="24"/>
        </w:rPr>
        <w:t xml:space="preserve"> </w:t>
      </w:r>
      <w:r w:rsidRPr="006075D2">
        <w:rPr>
          <w:sz w:val="24"/>
          <w:szCs w:val="24"/>
        </w:rPr>
        <w:t>молодых</w:t>
      </w:r>
      <w:r w:rsidRPr="006075D2">
        <w:rPr>
          <w:spacing w:val="-8"/>
          <w:sz w:val="24"/>
          <w:szCs w:val="24"/>
        </w:rPr>
        <w:t xml:space="preserve"> </w:t>
      </w:r>
      <w:r w:rsidRPr="006075D2">
        <w:rPr>
          <w:sz w:val="24"/>
          <w:szCs w:val="24"/>
        </w:rPr>
        <w:t>специалистов,</w:t>
      </w:r>
      <w:r w:rsidRPr="006075D2">
        <w:rPr>
          <w:spacing w:val="-2"/>
          <w:sz w:val="24"/>
          <w:szCs w:val="24"/>
        </w:rPr>
        <w:t xml:space="preserve"> </w:t>
      </w:r>
      <w:r w:rsidRPr="006075D2">
        <w:rPr>
          <w:sz w:val="24"/>
          <w:szCs w:val="24"/>
        </w:rPr>
        <w:t>в</w:t>
      </w:r>
      <w:r w:rsidRPr="006075D2">
        <w:rPr>
          <w:spacing w:val="-5"/>
          <w:sz w:val="24"/>
          <w:szCs w:val="24"/>
        </w:rPr>
        <w:t xml:space="preserve"> </w:t>
      </w:r>
      <w:r w:rsidRPr="006075D2">
        <w:rPr>
          <w:sz w:val="24"/>
          <w:szCs w:val="24"/>
        </w:rPr>
        <w:t>том</w:t>
      </w:r>
      <w:r w:rsidRPr="006075D2">
        <w:rPr>
          <w:spacing w:val="-3"/>
          <w:sz w:val="24"/>
          <w:szCs w:val="24"/>
        </w:rPr>
        <w:t xml:space="preserve"> </w:t>
      </w:r>
      <w:r w:rsidRPr="006075D2">
        <w:rPr>
          <w:sz w:val="24"/>
          <w:szCs w:val="24"/>
        </w:rPr>
        <w:t>числе</w:t>
      </w:r>
      <w:r w:rsidRPr="006075D2">
        <w:rPr>
          <w:spacing w:val="-3"/>
          <w:sz w:val="24"/>
          <w:szCs w:val="24"/>
        </w:rPr>
        <w:t xml:space="preserve"> </w:t>
      </w:r>
      <w:r w:rsidRPr="006075D2">
        <w:rPr>
          <w:sz w:val="24"/>
          <w:szCs w:val="24"/>
        </w:rPr>
        <w:t>реализация</w:t>
      </w:r>
      <w:r w:rsidRPr="006075D2">
        <w:rPr>
          <w:spacing w:val="-4"/>
          <w:sz w:val="24"/>
          <w:szCs w:val="24"/>
        </w:rPr>
        <w:t xml:space="preserve"> </w:t>
      </w:r>
      <w:r w:rsidRPr="006075D2">
        <w:rPr>
          <w:sz w:val="24"/>
          <w:szCs w:val="24"/>
        </w:rPr>
        <w:t>программ</w:t>
      </w:r>
      <w:r w:rsidRPr="006075D2">
        <w:rPr>
          <w:spacing w:val="-2"/>
          <w:sz w:val="24"/>
          <w:szCs w:val="24"/>
        </w:rPr>
        <w:t xml:space="preserve"> </w:t>
      </w:r>
      <w:r w:rsidRPr="006075D2">
        <w:rPr>
          <w:sz w:val="24"/>
          <w:szCs w:val="24"/>
        </w:rPr>
        <w:t>наставничества.</w:t>
      </w:r>
    </w:p>
    <w:p w:rsidR="00B01F1E" w:rsidRPr="006075D2" w:rsidRDefault="00B01F1E" w:rsidP="00F9624A">
      <w:pPr>
        <w:numPr>
          <w:ilvl w:val="0"/>
          <w:numId w:val="31"/>
        </w:numPr>
        <w:tabs>
          <w:tab w:val="left" w:pos="1530"/>
        </w:tabs>
        <w:spacing w:before="47" w:line="276" w:lineRule="auto"/>
        <w:ind w:left="1529"/>
        <w:rPr>
          <w:sz w:val="24"/>
          <w:szCs w:val="24"/>
        </w:rPr>
      </w:pPr>
      <w:r w:rsidRPr="006075D2">
        <w:rPr>
          <w:sz w:val="24"/>
          <w:szCs w:val="24"/>
        </w:rPr>
        <w:lastRenderedPageBreak/>
        <w:t>Совершенствование</w:t>
      </w:r>
      <w:r w:rsidRPr="006075D2">
        <w:rPr>
          <w:spacing w:val="-2"/>
          <w:sz w:val="24"/>
          <w:szCs w:val="24"/>
        </w:rPr>
        <w:t xml:space="preserve"> </w:t>
      </w:r>
      <w:r w:rsidRPr="006075D2">
        <w:rPr>
          <w:sz w:val="24"/>
          <w:szCs w:val="24"/>
        </w:rPr>
        <w:t>предметных</w:t>
      </w:r>
      <w:r w:rsidRPr="006075D2">
        <w:rPr>
          <w:spacing w:val="-9"/>
          <w:sz w:val="24"/>
          <w:szCs w:val="24"/>
        </w:rPr>
        <w:t xml:space="preserve"> </w:t>
      </w:r>
      <w:r w:rsidRPr="006075D2">
        <w:rPr>
          <w:sz w:val="24"/>
          <w:szCs w:val="24"/>
        </w:rPr>
        <w:t>и</w:t>
      </w:r>
      <w:r w:rsidRPr="006075D2">
        <w:rPr>
          <w:spacing w:val="-5"/>
          <w:sz w:val="24"/>
          <w:szCs w:val="24"/>
        </w:rPr>
        <w:t xml:space="preserve"> </w:t>
      </w:r>
      <w:r w:rsidRPr="006075D2">
        <w:rPr>
          <w:sz w:val="24"/>
          <w:szCs w:val="24"/>
        </w:rPr>
        <w:t>метапредметных</w:t>
      </w:r>
      <w:r w:rsidRPr="006075D2">
        <w:rPr>
          <w:spacing w:val="-9"/>
          <w:sz w:val="24"/>
          <w:szCs w:val="24"/>
        </w:rPr>
        <w:t xml:space="preserve"> </w:t>
      </w:r>
      <w:r w:rsidRPr="006075D2">
        <w:rPr>
          <w:sz w:val="24"/>
          <w:szCs w:val="24"/>
        </w:rPr>
        <w:t>компетенций</w:t>
      </w:r>
      <w:r w:rsidRPr="006075D2">
        <w:rPr>
          <w:spacing w:val="-6"/>
          <w:sz w:val="24"/>
          <w:szCs w:val="24"/>
        </w:rPr>
        <w:t xml:space="preserve"> </w:t>
      </w:r>
      <w:r w:rsidRPr="006075D2">
        <w:rPr>
          <w:sz w:val="24"/>
          <w:szCs w:val="24"/>
        </w:rPr>
        <w:t>педагогов.</w:t>
      </w:r>
    </w:p>
    <w:p w:rsidR="00B01F1E" w:rsidRPr="006075D2" w:rsidRDefault="00B01F1E" w:rsidP="00F9624A">
      <w:pPr>
        <w:numPr>
          <w:ilvl w:val="0"/>
          <w:numId w:val="31"/>
        </w:numPr>
        <w:tabs>
          <w:tab w:val="left" w:pos="1530"/>
        </w:tabs>
        <w:spacing w:before="48" w:line="276" w:lineRule="auto"/>
        <w:ind w:left="1529"/>
        <w:rPr>
          <w:sz w:val="24"/>
          <w:szCs w:val="24"/>
        </w:rPr>
      </w:pPr>
      <w:r w:rsidRPr="006075D2">
        <w:rPr>
          <w:spacing w:val="-1"/>
          <w:sz w:val="24"/>
          <w:szCs w:val="24"/>
        </w:rPr>
        <w:t>Сопровождение</w:t>
      </w:r>
      <w:r w:rsidRPr="006075D2">
        <w:rPr>
          <w:spacing w:val="-12"/>
          <w:sz w:val="24"/>
          <w:szCs w:val="24"/>
        </w:rPr>
        <w:t xml:space="preserve"> </w:t>
      </w:r>
      <w:r w:rsidRPr="006075D2">
        <w:rPr>
          <w:spacing w:val="-1"/>
          <w:sz w:val="24"/>
          <w:szCs w:val="24"/>
        </w:rPr>
        <w:t>педагогических</w:t>
      </w:r>
      <w:r w:rsidRPr="006075D2">
        <w:rPr>
          <w:spacing w:val="-15"/>
          <w:sz w:val="24"/>
          <w:szCs w:val="24"/>
        </w:rPr>
        <w:t xml:space="preserve"> </w:t>
      </w:r>
      <w:r w:rsidRPr="006075D2">
        <w:rPr>
          <w:spacing w:val="-1"/>
          <w:sz w:val="24"/>
          <w:szCs w:val="24"/>
        </w:rPr>
        <w:t>работников</w:t>
      </w:r>
      <w:r w:rsidRPr="006075D2">
        <w:rPr>
          <w:spacing w:val="-13"/>
          <w:sz w:val="24"/>
          <w:szCs w:val="24"/>
        </w:rPr>
        <w:t xml:space="preserve"> </w:t>
      </w:r>
      <w:r w:rsidRPr="006075D2">
        <w:rPr>
          <w:spacing w:val="-1"/>
          <w:sz w:val="24"/>
          <w:szCs w:val="24"/>
        </w:rPr>
        <w:t>по</w:t>
      </w:r>
      <w:r w:rsidRPr="006075D2">
        <w:rPr>
          <w:spacing w:val="-11"/>
          <w:sz w:val="24"/>
          <w:szCs w:val="24"/>
        </w:rPr>
        <w:t xml:space="preserve"> </w:t>
      </w:r>
      <w:r w:rsidRPr="006075D2">
        <w:rPr>
          <w:spacing w:val="-1"/>
          <w:sz w:val="24"/>
          <w:szCs w:val="24"/>
        </w:rPr>
        <w:t>вопросам</w:t>
      </w:r>
      <w:r w:rsidRPr="006075D2">
        <w:rPr>
          <w:spacing w:val="-10"/>
          <w:sz w:val="24"/>
          <w:szCs w:val="24"/>
        </w:rPr>
        <w:t xml:space="preserve"> </w:t>
      </w:r>
      <w:r w:rsidRPr="006075D2">
        <w:rPr>
          <w:sz w:val="24"/>
          <w:szCs w:val="24"/>
        </w:rPr>
        <w:t>профессионального</w:t>
      </w:r>
      <w:r w:rsidRPr="006075D2">
        <w:rPr>
          <w:spacing w:val="-12"/>
          <w:sz w:val="24"/>
          <w:szCs w:val="24"/>
        </w:rPr>
        <w:t xml:space="preserve"> </w:t>
      </w:r>
      <w:r w:rsidRPr="006075D2">
        <w:rPr>
          <w:sz w:val="24"/>
          <w:szCs w:val="24"/>
        </w:rPr>
        <w:t>самоопределения</w:t>
      </w:r>
      <w:r w:rsidRPr="006075D2">
        <w:rPr>
          <w:spacing w:val="-10"/>
          <w:sz w:val="24"/>
          <w:szCs w:val="24"/>
        </w:rPr>
        <w:t xml:space="preserve"> </w:t>
      </w:r>
      <w:r w:rsidRPr="006075D2">
        <w:rPr>
          <w:sz w:val="24"/>
          <w:szCs w:val="24"/>
        </w:rPr>
        <w:t>обучающихся.</w:t>
      </w:r>
    </w:p>
    <w:p w:rsidR="00B01F1E" w:rsidRPr="006075D2" w:rsidRDefault="00B01F1E" w:rsidP="00F9624A">
      <w:pPr>
        <w:numPr>
          <w:ilvl w:val="0"/>
          <w:numId w:val="31"/>
        </w:numPr>
        <w:tabs>
          <w:tab w:val="left" w:pos="1530"/>
        </w:tabs>
        <w:spacing w:before="48" w:line="276" w:lineRule="auto"/>
        <w:ind w:left="1529"/>
        <w:rPr>
          <w:sz w:val="24"/>
          <w:szCs w:val="24"/>
        </w:rPr>
      </w:pPr>
      <w:r w:rsidRPr="006075D2">
        <w:rPr>
          <w:sz w:val="24"/>
          <w:szCs w:val="24"/>
        </w:rPr>
        <w:t>Расширение</w:t>
      </w:r>
      <w:r w:rsidRPr="006075D2">
        <w:rPr>
          <w:spacing w:val="-7"/>
          <w:sz w:val="24"/>
          <w:szCs w:val="24"/>
        </w:rPr>
        <w:t xml:space="preserve"> </w:t>
      </w:r>
      <w:r w:rsidRPr="006075D2">
        <w:rPr>
          <w:sz w:val="24"/>
          <w:szCs w:val="24"/>
        </w:rPr>
        <w:t>образовательного</w:t>
      </w:r>
      <w:r w:rsidRPr="006075D2">
        <w:rPr>
          <w:spacing w:val="-8"/>
          <w:sz w:val="24"/>
          <w:szCs w:val="24"/>
        </w:rPr>
        <w:t xml:space="preserve"> </w:t>
      </w:r>
      <w:r w:rsidRPr="006075D2">
        <w:rPr>
          <w:sz w:val="24"/>
          <w:szCs w:val="24"/>
        </w:rPr>
        <w:t>пространства</w:t>
      </w:r>
      <w:r w:rsidRPr="006075D2">
        <w:rPr>
          <w:spacing w:val="-7"/>
          <w:sz w:val="24"/>
          <w:szCs w:val="24"/>
        </w:rPr>
        <w:t xml:space="preserve"> </w:t>
      </w:r>
      <w:r w:rsidRPr="006075D2">
        <w:rPr>
          <w:sz w:val="24"/>
          <w:szCs w:val="24"/>
        </w:rPr>
        <w:t>для</w:t>
      </w:r>
      <w:r w:rsidRPr="006075D2">
        <w:rPr>
          <w:spacing w:val="-5"/>
          <w:sz w:val="24"/>
          <w:szCs w:val="24"/>
        </w:rPr>
        <w:t xml:space="preserve"> </w:t>
      </w:r>
      <w:r w:rsidRPr="006075D2">
        <w:rPr>
          <w:sz w:val="24"/>
          <w:szCs w:val="24"/>
        </w:rPr>
        <w:t>инновационной</w:t>
      </w:r>
      <w:r w:rsidRPr="006075D2">
        <w:rPr>
          <w:spacing w:val="-8"/>
          <w:sz w:val="24"/>
          <w:szCs w:val="24"/>
        </w:rPr>
        <w:t xml:space="preserve"> </w:t>
      </w:r>
      <w:r w:rsidRPr="006075D2">
        <w:rPr>
          <w:sz w:val="24"/>
          <w:szCs w:val="24"/>
        </w:rPr>
        <w:t>и</w:t>
      </w:r>
      <w:r w:rsidRPr="006075D2">
        <w:rPr>
          <w:spacing w:val="-8"/>
          <w:sz w:val="24"/>
          <w:szCs w:val="24"/>
        </w:rPr>
        <w:t xml:space="preserve"> </w:t>
      </w:r>
      <w:r w:rsidRPr="006075D2">
        <w:rPr>
          <w:sz w:val="24"/>
          <w:szCs w:val="24"/>
        </w:rPr>
        <w:t>научно-исследовательской</w:t>
      </w:r>
      <w:r w:rsidRPr="006075D2">
        <w:rPr>
          <w:spacing w:val="-7"/>
          <w:sz w:val="24"/>
          <w:szCs w:val="24"/>
        </w:rPr>
        <w:t xml:space="preserve"> </w:t>
      </w:r>
      <w:r w:rsidRPr="006075D2">
        <w:rPr>
          <w:sz w:val="24"/>
          <w:szCs w:val="24"/>
        </w:rPr>
        <w:t>деятельности.</w:t>
      </w:r>
    </w:p>
    <w:p w:rsidR="00B01F1E" w:rsidRPr="006075D2" w:rsidRDefault="00B01F1E" w:rsidP="00F9624A">
      <w:pPr>
        <w:numPr>
          <w:ilvl w:val="0"/>
          <w:numId w:val="31"/>
        </w:numPr>
        <w:tabs>
          <w:tab w:val="left" w:pos="1530"/>
          <w:tab w:val="left" w:pos="3165"/>
          <w:tab w:val="left" w:pos="5634"/>
          <w:tab w:val="left" w:pos="7778"/>
          <w:tab w:val="left" w:pos="9178"/>
          <w:tab w:val="left" w:pos="10031"/>
          <w:tab w:val="left" w:pos="11211"/>
          <w:tab w:val="left" w:pos="13115"/>
        </w:tabs>
        <w:spacing w:before="48" w:line="276" w:lineRule="auto"/>
        <w:ind w:right="129" w:firstLine="710"/>
        <w:rPr>
          <w:sz w:val="24"/>
          <w:szCs w:val="24"/>
        </w:rPr>
      </w:pPr>
      <w:r w:rsidRPr="006075D2">
        <w:rPr>
          <w:sz w:val="24"/>
          <w:szCs w:val="24"/>
        </w:rPr>
        <w:t>Повышение</w:t>
      </w:r>
      <w:r w:rsidRPr="006075D2">
        <w:rPr>
          <w:sz w:val="24"/>
          <w:szCs w:val="24"/>
        </w:rPr>
        <w:tab/>
        <w:t>профессиональной</w:t>
      </w:r>
      <w:r w:rsidRPr="006075D2">
        <w:rPr>
          <w:sz w:val="24"/>
          <w:szCs w:val="24"/>
        </w:rPr>
        <w:tab/>
        <w:t>компетентности</w:t>
      </w:r>
      <w:r w:rsidRPr="006075D2">
        <w:rPr>
          <w:sz w:val="24"/>
          <w:szCs w:val="24"/>
        </w:rPr>
        <w:tab/>
        <w:t>педагогов</w:t>
      </w:r>
      <w:r w:rsidRPr="006075D2">
        <w:rPr>
          <w:sz w:val="24"/>
          <w:szCs w:val="24"/>
        </w:rPr>
        <w:tab/>
        <w:t>через</w:t>
      </w:r>
      <w:r w:rsidRPr="006075D2">
        <w:rPr>
          <w:sz w:val="24"/>
          <w:szCs w:val="24"/>
        </w:rPr>
        <w:tab/>
        <w:t>систему</w:t>
      </w:r>
      <w:r w:rsidRPr="006075D2">
        <w:rPr>
          <w:sz w:val="24"/>
          <w:szCs w:val="24"/>
        </w:rPr>
        <w:tab/>
        <w:t>непрерывного</w:t>
      </w:r>
      <w:r w:rsidRPr="006075D2">
        <w:rPr>
          <w:sz w:val="24"/>
          <w:szCs w:val="24"/>
        </w:rPr>
        <w:tab/>
      </w:r>
      <w:r w:rsidRPr="006075D2">
        <w:rPr>
          <w:spacing w:val="-1"/>
          <w:sz w:val="24"/>
          <w:szCs w:val="24"/>
        </w:rPr>
        <w:t>образования,</w:t>
      </w:r>
      <w:r w:rsidRPr="006075D2">
        <w:rPr>
          <w:spacing w:val="-67"/>
          <w:sz w:val="24"/>
          <w:szCs w:val="24"/>
        </w:rPr>
        <w:t xml:space="preserve"> </w:t>
      </w:r>
      <w:r w:rsidRPr="006075D2">
        <w:rPr>
          <w:sz w:val="24"/>
          <w:szCs w:val="24"/>
        </w:rPr>
        <w:t>активизация</w:t>
      </w:r>
      <w:r w:rsidRPr="006075D2">
        <w:rPr>
          <w:spacing w:val="1"/>
          <w:sz w:val="24"/>
          <w:szCs w:val="24"/>
        </w:rPr>
        <w:t xml:space="preserve"> </w:t>
      </w:r>
      <w:r w:rsidRPr="006075D2">
        <w:rPr>
          <w:sz w:val="24"/>
          <w:szCs w:val="24"/>
        </w:rPr>
        <w:t>деятельности коллектива</w:t>
      </w:r>
      <w:r w:rsidRPr="006075D2">
        <w:rPr>
          <w:spacing w:val="1"/>
          <w:sz w:val="24"/>
          <w:szCs w:val="24"/>
        </w:rPr>
        <w:t xml:space="preserve"> </w:t>
      </w:r>
      <w:r w:rsidRPr="006075D2">
        <w:rPr>
          <w:sz w:val="24"/>
          <w:szCs w:val="24"/>
        </w:rPr>
        <w:t>по</w:t>
      </w:r>
      <w:r w:rsidRPr="006075D2">
        <w:rPr>
          <w:spacing w:val="1"/>
          <w:sz w:val="24"/>
          <w:szCs w:val="24"/>
        </w:rPr>
        <w:t xml:space="preserve"> </w:t>
      </w:r>
      <w:r w:rsidRPr="006075D2">
        <w:rPr>
          <w:sz w:val="24"/>
          <w:szCs w:val="24"/>
        </w:rPr>
        <w:t>реализации инновационных</w:t>
      </w:r>
      <w:r w:rsidRPr="006075D2">
        <w:rPr>
          <w:spacing w:val="-4"/>
          <w:sz w:val="24"/>
          <w:szCs w:val="24"/>
        </w:rPr>
        <w:t xml:space="preserve"> </w:t>
      </w:r>
      <w:r w:rsidRPr="006075D2">
        <w:rPr>
          <w:sz w:val="24"/>
          <w:szCs w:val="24"/>
        </w:rPr>
        <w:t>программ.</w:t>
      </w:r>
    </w:p>
    <w:p w:rsidR="00B01F1E" w:rsidRPr="006075D2" w:rsidRDefault="00B01F1E" w:rsidP="00B01F1E">
      <w:pPr>
        <w:spacing w:line="276" w:lineRule="auto"/>
        <w:ind w:left="823"/>
        <w:rPr>
          <w:sz w:val="24"/>
          <w:szCs w:val="24"/>
        </w:rPr>
      </w:pPr>
      <w:r w:rsidRPr="006075D2">
        <w:rPr>
          <w:sz w:val="24"/>
          <w:szCs w:val="24"/>
        </w:rPr>
        <w:t>Перед</w:t>
      </w:r>
      <w:r w:rsidRPr="006075D2">
        <w:rPr>
          <w:spacing w:val="-4"/>
          <w:sz w:val="24"/>
          <w:szCs w:val="24"/>
        </w:rPr>
        <w:t xml:space="preserve"> </w:t>
      </w:r>
      <w:r w:rsidRPr="006075D2">
        <w:rPr>
          <w:sz w:val="24"/>
          <w:szCs w:val="24"/>
        </w:rPr>
        <w:t>методической</w:t>
      </w:r>
      <w:r w:rsidRPr="006075D2">
        <w:rPr>
          <w:spacing w:val="-5"/>
          <w:sz w:val="24"/>
          <w:szCs w:val="24"/>
        </w:rPr>
        <w:t xml:space="preserve"> </w:t>
      </w:r>
      <w:r w:rsidRPr="006075D2">
        <w:rPr>
          <w:sz w:val="24"/>
          <w:szCs w:val="24"/>
        </w:rPr>
        <w:t>службой</w:t>
      </w:r>
      <w:r w:rsidRPr="006075D2">
        <w:rPr>
          <w:spacing w:val="-6"/>
          <w:sz w:val="24"/>
          <w:szCs w:val="24"/>
        </w:rPr>
        <w:t xml:space="preserve"> </w:t>
      </w:r>
      <w:r w:rsidRPr="006075D2">
        <w:rPr>
          <w:sz w:val="24"/>
          <w:szCs w:val="24"/>
        </w:rPr>
        <w:t>школы</w:t>
      </w:r>
      <w:r w:rsidRPr="006075D2">
        <w:rPr>
          <w:spacing w:val="-4"/>
          <w:sz w:val="24"/>
          <w:szCs w:val="24"/>
        </w:rPr>
        <w:t xml:space="preserve"> </w:t>
      </w:r>
      <w:r w:rsidRPr="006075D2">
        <w:rPr>
          <w:sz w:val="24"/>
          <w:szCs w:val="24"/>
        </w:rPr>
        <w:t>поставлена</w:t>
      </w:r>
      <w:r w:rsidRPr="006075D2">
        <w:rPr>
          <w:spacing w:val="-5"/>
          <w:sz w:val="24"/>
          <w:szCs w:val="24"/>
        </w:rPr>
        <w:t xml:space="preserve"> </w:t>
      </w:r>
      <w:r w:rsidRPr="006075D2">
        <w:rPr>
          <w:sz w:val="24"/>
          <w:szCs w:val="24"/>
        </w:rPr>
        <w:t>цель:</w:t>
      </w:r>
    </w:p>
    <w:p w:rsidR="00B01F1E" w:rsidRPr="006075D2" w:rsidRDefault="00B01F1E" w:rsidP="00F9624A">
      <w:pPr>
        <w:numPr>
          <w:ilvl w:val="0"/>
          <w:numId w:val="32"/>
        </w:numPr>
        <w:tabs>
          <w:tab w:val="left" w:pos="992"/>
        </w:tabs>
        <w:spacing w:before="47" w:line="276" w:lineRule="auto"/>
        <w:ind w:right="114" w:firstLine="710"/>
        <w:jc w:val="both"/>
        <w:rPr>
          <w:sz w:val="24"/>
          <w:szCs w:val="24"/>
        </w:rPr>
      </w:pPr>
      <w:r w:rsidRPr="006075D2">
        <w:rPr>
          <w:sz w:val="24"/>
          <w:szCs w:val="24"/>
        </w:rPr>
        <w:t>создание условий для повышения профессионального мастерства учителей на основе обмена передовым опытом,</w:t>
      </w:r>
      <w:r w:rsidRPr="006075D2">
        <w:rPr>
          <w:spacing w:val="1"/>
          <w:sz w:val="24"/>
          <w:szCs w:val="24"/>
        </w:rPr>
        <w:t xml:space="preserve"> </w:t>
      </w:r>
      <w:r w:rsidRPr="006075D2">
        <w:rPr>
          <w:sz w:val="24"/>
          <w:szCs w:val="24"/>
        </w:rPr>
        <w:t>самообразования и курсовой переподготовки, ориентированной на развитие интеллектуально-творческого и социально -</w:t>
      </w:r>
      <w:r w:rsidRPr="006075D2">
        <w:rPr>
          <w:spacing w:val="1"/>
          <w:sz w:val="24"/>
          <w:szCs w:val="24"/>
        </w:rPr>
        <w:t xml:space="preserve"> </w:t>
      </w:r>
      <w:r w:rsidRPr="006075D2">
        <w:rPr>
          <w:sz w:val="24"/>
          <w:szCs w:val="24"/>
        </w:rPr>
        <w:t>психологического потенциала</w:t>
      </w:r>
      <w:r w:rsidRPr="006075D2">
        <w:rPr>
          <w:spacing w:val="2"/>
          <w:sz w:val="24"/>
          <w:szCs w:val="24"/>
        </w:rPr>
        <w:t xml:space="preserve"> </w:t>
      </w:r>
      <w:r w:rsidRPr="006075D2">
        <w:rPr>
          <w:sz w:val="24"/>
          <w:szCs w:val="24"/>
        </w:rPr>
        <w:t>личности</w:t>
      </w:r>
      <w:r w:rsidRPr="006075D2">
        <w:rPr>
          <w:spacing w:val="1"/>
          <w:sz w:val="24"/>
          <w:szCs w:val="24"/>
        </w:rPr>
        <w:t xml:space="preserve"> </w:t>
      </w:r>
      <w:r w:rsidRPr="006075D2">
        <w:rPr>
          <w:sz w:val="24"/>
          <w:szCs w:val="24"/>
        </w:rPr>
        <w:t>ребенка.</w:t>
      </w:r>
    </w:p>
    <w:p w:rsidR="00B01F1E" w:rsidRPr="006075D2" w:rsidRDefault="00B01F1E" w:rsidP="00B01F1E">
      <w:pPr>
        <w:spacing w:before="87" w:line="276" w:lineRule="auto"/>
        <w:ind w:left="823"/>
        <w:outlineLvl w:val="0"/>
        <w:rPr>
          <w:b/>
          <w:bCs/>
          <w:sz w:val="24"/>
          <w:szCs w:val="24"/>
        </w:rPr>
      </w:pPr>
      <w:r w:rsidRPr="006075D2">
        <w:rPr>
          <w:b/>
          <w:bCs/>
          <w:sz w:val="24"/>
          <w:szCs w:val="24"/>
        </w:rPr>
        <w:t>Ожидаемые</w:t>
      </w:r>
      <w:r w:rsidRPr="006075D2">
        <w:rPr>
          <w:b/>
          <w:bCs/>
          <w:spacing w:val="-2"/>
          <w:sz w:val="24"/>
          <w:szCs w:val="24"/>
        </w:rPr>
        <w:t xml:space="preserve"> </w:t>
      </w:r>
      <w:r w:rsidRPr="006075D2">
        <w:rPr>
          <w:b/>
          <w:bCs/>
          <w:sz w:val="24"/>
          <w:szCs w:val="24"/>
        </w:rPr>
        <w:t>результаты</w:t>
      </w:r>
      <w:r w:rsidRPr="006075D2">
        <w:rPr>
          <w:b/>
          <w:bCs/>
          <w:spacing w:val="-4"/>
          <w:sz w:val="24"/>
          <w:szCs w:val="24"/>
        </w:rPr>
        <w:t xml:space="preserve"> </w:t>
      </w:r>
      <w:r w:rsidRPr="006075D2">
        <w:rPr>
          <w:b/>
          <w:bCs/>
          <w:sz w:val="24"/>
          <w:szCs w:val="24"/>
        </w:rPr>
        <w:t>реализации</w:t>
      </w:r>
      <w:r w:rsidRPr="006075D2">
        <w:rPr>
          <w:b/>
          <w:bCs/>
          <w:spacing w:val="-2"/>
          <w:sz w:val="24"/>
          <w:szCs w:val="24"/>
        </w:rPr>
        <w:t xml:space="preserve"> </w:t>
      </w:r>
      <w:r w:rsidRPr="006075D2">
        <w:rPr>
          <w:b/>
          <w:bCs/>
          <w:sz w:val="24"/>
          <w:szCs w:val="24"/>
        </w:rPr>
        <w:t>цели</w:t>
      </w:r>
      <w:r w:rsidRPr="006075D2">
        <w:rPr>
          <w:b/>
          <w:bCs/>
          <w:spacing w:val="-4"/>
          <w:sz w:val="24"/>
          <w:szCs w:val="24"/>
        </w:rPr>
        <w:t xml:space="preserve"> </w:t>
      </w:r>
      <w:r w:rsidRPr="006075D2">
        <w:rPr>
          <w:b/>
          <w:bCs/>
          <w:sz w:val="24"/>
          <w:szCs w:val="24"/>
        </w:rPr>
        <w:t>и</w:t>
      </w:r>
      <w:r w:rsidRPr="006075D2">
        <w:rPr>
          <w:b/>
          <w:bCs/>
          <w:spacing w:val="-5"/>
          <w:sz w:val="24"/>
          <w:szCs w:val="24"/>
        </w:rPr>
        <w:t xml:space="preserve"> </w:t>
      </w:r>
      <w:r w:rsidRPr="006075D2">
        <w:rPr>
          <w:b/>
          <w:bCs/>
          <w:sz w:val="24"/>
          <w:szCs w:val="24"/>
        </w:rPr>
        <w:t>основных</w:t>
      </w:r>
      <w:r w:rsidRPr="006075D2">
        <w:rPr>
          <w:b/>
          <w:bCs/>
          <w:spacing w:val="-3"/>
          <w:sz w:val="24"/>
          <w:szCs w:val="24"/>
        </w:rPr>
        <w:t xml:space="preserve"> </w:t>
      </w:r>
      <w:r w:rsidRPr="006075D2">
        <w:rPr>
          <w:b/>
          <w:bCs/>
          <w:sz w:val="24"/>
          <w:szCs w:val="24"/>
        </w:rPr>
        <w:t>задач</w:t>
      </w:r>
      <w:r w:rsidRPr="006075D2">
        <w:rPr>
          <w:b/>
          <w:bCs/>
          <w:spacing w:val="-2"/>
          <w:sz w:val="24"/>
          <w:szCs w:val="24"/>
        </w:rPr>
        <w:t xml:space="preserve"> </w:t>
      </w:r>
      <w:r w:rsidRPr="006075D2">
        <w:rPr>
          <w:b/>
          <w:bCs/>
          <w:sz w:val="24"/>
          <w:szCs w:val="24"/>
        </w:rPr>
        <w:t>в</w:t>
      </w:r>
      <w:r w:rsidRPr="006075D2">
        <w:rPr>
          <w:b/>
          <w:bCs/>
          <w:spacing w:val="-3"/>
          <w:sz w:val="24"/>
          <w:szCs w:val="24"/>
        </w:rPr>
        <w:t xml:space="preserve"> </w:t>
      </w:r>
      <w:r w:rsidRPr="006075D2">
        <w:rPr>
          <w:b/>
          <w:bCs/>
          <w:sz w:val="24"/>
          <w:szCs w:val="24"/>
        </w:rPr>
        <w:t>2023-2024</w:t>
      </w:r>
      <w:r w:rsidRPr="006075D2">
        <w:rPr>
          <w:b/>
          <w:bCs/>
          <w:spacing w:val="-3"/>
          <w:sz w:val="24"/>
          <w:szCs w:val="24"/>
        </w:rPr>
        <w:t xml:space="preserve"> </w:t>
      </w:r>
      <w:r w:rsidRPr="006075D2">
        <w:rPr>
          <w:b/>
          <w:bCs/>
          <w:sz w:val="24"/>
          <w:szCs w:val="24"/>
        </w:rPr>
        <w:t>учебном году:</w:t>
      </w:r>
    </w:p>
    <w:p w:rsidR="00B01F1E" w:rsidRPr="006075D2" w:rsidRDefault="00B01F1E" w:rsidP="00F9624A">
      <w:pPr>
        <w:numPr>
          <w:ilvl w:val="0"/>
          <w:numId w:val="32"/>
        </w:numPr>
        <w:tabs>
          <w:tab w:val="left" w:pos="1069"/>
        </w:tabs>
        <w:spacing w:before="43" w:line="276" w:lineRule="auto"/>
        <w:ind w:right="134" w:firstLine="710"/>
        <w:rPr>
          <w:sz w:val="24"/>
          <w:szCs w:val="24"/>
        </w:rPr>
      </w:pPr>
      <w:r w:rsidRPr="006075D2">
        <w:rPr>
          <w:sz w:val="24"/>
          <w:szCs w:val="24"/>
        </w:rPr>
        <w:t>Увеличение</w:t>
      </w:r>
      <w:r w:rsidRPr="006075D2">
        <w:rPr>
          <w:spacing w:val="6"/>
          <w:sz w:val="24"/>
          <w:szCs w:val="24"/>
        </w:rPr>
        <w:t xml:space="preserve"> </w:t>
      </w:r>
      <w:r w:rsidRPr="006075D2">
        <w:rPr>
          <w:sz w:val="24"/>
          <w:szCs w:val="24"/>
        </w:rPr>
        <w:t>качества</w:t>
      </w:r>
      <w:r w:rsidRPr="006075D2">
        <w:rPr>
          <w:spacing w:val="7"/>
          <w:sz w:val="24"/>
          <w:szCs w:val="24"/>
        </w:rPr>
        <w:t xml:space="preserve"> </w:t>
      </w:r>
      <w:r w:rsidRPr="006075D2">
        <w:rPr>
          <w:sz w:val="24"/>
          <w:szCs w:val="24"/>
        </w:rPr>
        <w:t>образования</w:t>
      </w:r>
      <w:r w:rsidRPr="006075D2">
        <w:rPr>
          <w:spacing w:val="7"/>
          <w:sz w:val="24"/>
          <w:szCs w:val="24"/>
        </w:rPr>
        <w:t xml:space="preserve"> </w:t>
      </w:r>
      <w:r w:rsidRPr="006075D2">
        <w:rPr>
          <w:sz w:val="24"/>
          <w:szCs w:val="24"/>
        </w:rPr>
        <w:t>за</w:t>
      </w:r>
      <w:r w:rsidRPr="006075D2">
        <w:rPr>
          <w:spacing w:val="7"/>
          <w:sz w:val="24"/>
          <w:szCs w:val="24"/>
        </w:rPr>
        <w:t xml:space="preserve"> </w:t>
      </w:r>
      <w:r w:rsidRPr="006075D2">
        <w:rPr>
          <w:sz w:val="24"/>
          <w:szCs w:val="24"/>
        </w:rPr>
        <w:t>счет</w:t>
      </w:r>
      <w:r w:rsidRPr="006075D2">
        <w:rPr>
          <w:spacing w:val="4"/>
          <w:sz w:val="24"/>
          <w:szCs w:val="24"/>
        </w:rPr>
        <w:t xml:space="preserve"> </w:t>
      </w:r>
      <w:r w:rsidRPr="006075D2">
        <w:rPr>
          <w:sz w:val="24"/>
          <w:szCs w:val="24"/>
        </w:rPr>
        <w:t>совершенствования</w:t>
      </w:r>
      <w:r w:rsidRPr="006075D2">
        <w:rPr>
          <w:spacing w:val="7"/>
          <w:sz w:val="24"/>
          <w:szCs w:val="24"/>
        </w:rPr>
        <w:t xml:space="preserve"> </w:t>
      </w:r>
      <w:r w:rsidRPr="006075D2">
        <w:rPr>
          <w:sz w:val="24"/>
          <w:szCs w:val="24"/>
        </w:rPr>
        <w:t>предметных</w:t>
      </w:r>
      <w:r w:rsidRPr="006075D2">
        <w:rPr>
          <w:spacing w:val="6"/>
          <w:sz w:val="24"/>
          <w:szCs w:val="24"/>
        </w:rPr>
        <w:t xml:space="preserve"> </w:t>
      </w:r>
      <w:r w:rsidRPr="006075D2">
        <w:rPr>
          <w:sz w:val="24"/>
          <w:szCs w:val="24"/>
        </w:rPr>
        <w:t>и</w:t>
      </w:r>
      <w:r w:rsidRPr="006075D2">
        <w:rPr>
          <w:spacing w:val="6"/>
          <w:sz w:val="24"/>
          <w:szCs w:val="24"/>
        </w:rPr>
        <w:t xml:space="preserve"> </w:t>
      </w:r>
      <w:r w:rsidRPr="006075D2">
        <w:rPr>
          <w:sz w:val="24"/>
          <w:szCs w:val="24"/>
        </w:rPr>
        <w:t>метопредметных</w:t>
      </w:r>
      <w:r w:rsidRPr="006075D2">
        <w:rPr>
          <w:spacing w:val="1"/>
          <w:sz w:val="24"/>
          <w:szCs w:val="24"/>
        </w:rPr>
        <w:t xml:space="preserve"> </w:t>
      </w:r>
      <w:r w:rsidRPr="006075D2">
        <w:rPr>
          <w:sz w:val="24"/>
          <w:szCs w:val="24"/>
        </w:rPr>
        <w:t>компетенций</w:t>
      </w:r>
      <w:r w:rsidRPr="006075D2">
        <w:rPr>
          <w:spacing w:val="-67"/>
          <w:sz w:val="24"/>
          <w:szCs w:val="24"/>
        </w:rPr>
        <w:t xml:space="preserve"> </w:t>
      </w:r>
      <w:r w:rsidRPr="006075D2">
        <w:rPr>
          <w:sz w:val="24"/>
          <w:szCs w:val="24"/>
        </w:rPr>
        <w:t>педагога.</w:t>
      </w:r>
    </w:p>
    <w:p w:rsidR="00B01F1E" w:rsidRPr="006075D2" w:rsidRDefault="00B01F1E" w:rsidP="00F9624A">
      <w:pPr>
        <w:numPr>
          <w:ilvl w:val="0"/>
          <w:numId w:val="32"/>
        </w:numPr>
        <w:tabs>
          <w:tab w:val="left" w:pos="992"/>
        </w:tabs>
        <w:spacing w:line="276" w:lineRule="auto"/>
        <w:ind w:right="117" w:firstLine="710"/>
        <w:rPr>
          <w:sz w:val="24"/>
          <w:szCs w:val="24"/>
        </w:rPr>
      </w:pPr>
      <w:r w:rsidRPr="006075D2">
        <w:rPr>
          <w:sz w:val="24"/>
          <w:szCs w:val="24"/>
        </w:rPr>
        <w:t>Создание</w:t>
      </w:r>
      <w:r w:rsidRPr="006075D2">
        <w:rPr>
          <w:spacing w:val="3"/>
          <w:sz w:val="24"/>
          <w:szCs w:val="24"/>
        </w:rPr>
        <w:t xml:space="preserve"> </w:t>
      </w:r>
      <w:r w:rsidRPr="006075D2">
        <w:rPr>
          <w:sz w:val="24"/>
          <w:szCs w:val="24"/>
        </w:rPr>
        <w:t>«Банка</w:t>
      </w:r>
      <w:r w:rsidRPr="006075D2">
        <w:rPr>
          <w:spacing w:val="4"/>
          <w:sz w:val="24"/>
          <w:szCs w:val="24"/>
        </w:rPr>
        <w:t xml:space="preserve"> </w:t>
      </w:r>
      <w:r w:rsidRPr="006075D2">
        <w:rPr>
          <w:sz w:val="24"/>
          <w:szCs w:val="24"/>
        </w:rPr>
        <w:t>передового</w:t>
      </w:r>
      <w:r w:rsidRPr="006075D2">
        <w:rPr>
          <w:spacing w:val="2"/>
          <w:sz w:val="24"/>
          <w:szCs w:val="24"/>
        </w:rPr>
        <w:t xml:space="preserve"> </w:t>
      </w:r>
      <w:r w:rsidRPr="006075D2">
        <w:rPr>
          <w:sz w:val="24"/>
          <w:szCs w:val="24"/>
        </w:rPr>
        <w:t>педагогического</w:t>
      </w:r>
      <w:r w:rsidRPr="006075D2">
        <w:rPr>
          <w:spacing w:val="3"/>
          <w:sz w:val="24"/>
          <w:szCs w:val="24"/>
        </w:rPr>
        <w:t xml:space="preserve"> </w:t>
      </w:r>
      <w:r w:rsidRPr="006075D2">
        <w:rPr>
          <w:sz w:val="24"/>
          <w:szCs w:val="24"/>
        </w:rPr>
        <w:t>опыта</w:t>
      </w:r>
      <w:r w:rsidRPr="006075D2">
        <w:rPr>
          <w:spacing w:val="3"/>
          <w:sz w:val="24"/>
          <w:szCs w:val="24"/>
        </w:rPr>
        <w:t xml:space="preserve"> </w:t>
      </w:r>
      <w:r w:rsidRPr="006075D2">
        <w:rPr>
          <w:sz w:val="24"/>
          <w:szCs w:val="24"/>
        </w:rPr>
        <w:t>по</w:t>
      </w:r>
      <w:r w:rsidRPr="006075D2">
        <w:rPr>
          <w:spacing w:val="2"/>
          <w:sz w:val="24"/>
          <w:szCs w:val="24"/>
        </w:rPr>
        <w:t xml:space="preserve"> </w:t>
      </w:r>
      <w:r w:rsidRPr="006075D2">
        <w:rPr>
          <w:sz w:val="24"/>
          <w:szCs w:val="24"/>
        </w:rPr>
        <w:t>применению</w:t>
      </w:r>
      <w:r w:rsidRPr="006075D2">
        <w:rPr>
          <w:spacing w:val="1"/>
          <w:sz w:val="24"/>
          <w:szCs w:val="24"/>
        </w:rPr>
        <w:t xml:space="preserve"> </w:t>
      </w:r>
      <w:r w:rsidRPr="006075D2">
        <w:rPr>
          <w:sz w:val="24"/>
          <w:szCs w:val="24"/>
        </w:rPr>
        <w:t>современных</w:t>
      </w:r>
      <w:r w:rsidRPr="006075D2">
        <w:rPr>
          <w:spacing w:val="-3"/>
          <w:sz w:val="24"/>
          <w:szCs w:val="24"/>
        </w:rPr>
        <w:t xml:space="preserve"> </w:t>
      </w:r>
      <w:r w:rsidRPr="006075D2">
        <w:rPr>
          <w:sz w:val="24"/>
          <w:szCs w:val="24"/>
        </w:rPr>
        <w:t>педагогических</w:t>
      </w:r>
      <w:r w:rsidRPr="006075D2">
        <w:rPr>
          <w:spacing w:val="-2"/>
          <w:sz w:val="24"/>
          <w:szCs w:val="24"/>
        </w:rPr>
        <w:t xml:space="preserve"> </w:t>
      </w:r>
      <w:r w:rsidRPr="006075D2">
        <w:rPr>
          <w:sz w:val="24"/>
          <w:szCs w:val="24"/>
        </w:rPr>
        <w:t>технологий»</w:t>
      </w:r>
      <w:r w:rsidRPr="006075D2">
        <w:rPr>
          <w:spacing w:val="-2"/>
          <w:sz w:val="24"/>
          <w:szCs w:val="24"/>
        </w:rPr>
        <w:t xml:space="preserve"> </w:t>
      </w:r>
      <w:r w:rsidRPr="006075D2">
        <w:rPr>
          <w:sz w:val="24"/>
          <w:szCs w:val="24"/>
        </w:rPr>
        <w:t>с</w:t>
      </w:r>
      <w:r w:rsidRPr="006075D2">
        <w:rPr>
          <w:spacing w:val="-67"/>
          <w:sz w:val="24"/>
          <w:szCs w:val="24"/>
        </w:rPr>
        <w:t xml:space="preserve"> </w:t>
      </w:r>
      <w:r w:rsidRPr="006075D2">
        <w:rPr>
          <w:sz w:val="24"/>
          <w:szCs w:val="24"/>
        </w:rPr>
        <w:t>целью</w:t>
      </w:r>
      <w:r w:rsidRPr="006075D2">
        <w:rPr>
          <w:spacing w:val="-5"/>
          <w:sz w:val="24"/>
          <w:szCs w:val="24"/>
        </w:rPr>
        <w:t xml:space="preserve"> </w:t>
      </w:r>
      <w:r w:rsidRPr="006075D2">
        <w:rPr>
          <w:sz w:val="24"/>
          <w:szCs w:val="24"/>
        </w:rPr>
        <w:t>повышения</w:t>
      </w:r>
      <w:r w:rsidRPr="006075D2">
        <w:rPr>
          <w:spacing w:val="-4"/>
          <w:sz w:val="24"/>
          <w:szCs w:val="24"/>
        </w:rPr>
        <w:t xml:space="preserve"> </w:t>
      </w:r>
      <w:r w:rsidRPr="006075D2">
        <w:rPr>
          <w:sz w:val="24"/>
          <w:szCs w:val="24"/>
        </w:rPr>
        <w:t>познавательной</w:t>
      </w:r>
      <w:r w:rsidRPr="006075D2">
        <w:rPr>
          <w:spacing w:val="-4"/>
          <w:sz w:val="24"/>
          <w:szCs w:val="24"/>
        </w:rPr>
        <w:t xml:space="preserve"> </w:t>
      </w:r>
      <w:r w:rsidRPr="006075D2">
        <w:rPr>
          <w:sz w:val="24"/>
          <w:szCs w:val="24"/>
        </w:rPr>
        <w:t>активности</w:t>
      </w:r>
      <w:r w:rsidRPr="006075D2">
        <w:rPr>
          <w:spacing w:val="-4"/>
          <w:sz w:val="24"/>
          <w:szCs w:val="24"/>
        </w:rPr>
        <w:t xml:space="preserve"> </w:t>
      </w:r>
      <w:r w:rsidRPr="006075D2">
        <w:rPr>
          <w:sz w:val="24"/>
          <w:szCs w:val="24"/>
        </w:rPr>
        <w:t>обучающихся</w:t>
      </w:r>
      <w:r w:rsidRPr="006075D2">
        <w:rPr>
          <w:spacing w:val="-2"/>
          <w:sz w:val="24"/>
          <w:szCs w:val="24"/>
        </w:rPr>
        <w:t xml:space="preserve"> </w:t>
      </w:r>
      <w:r w:rsidRPr="006075D2">
        <w:rPr>
          <w:sz w:val="24"/>
          <w:szCs w:val="24"/>
        </w:rPr>
        <w:t>и</w:t>
      </w:r>
      <w:r w:rsidRPr="006075D2">
        <w:rPr>
          <w:spacing w:val="-4"/>
          <w:sz w:val="24"/>
          <w:szCs w:val="24"/>
        </w:rPr>
        <w:t xml:space="preserve"> </w:t>
      </w:r>
      <w:r w:rsidRPr="006075D2">
        <w:rPr>
          <w:sz w:val="24"/>
          <w:szCs w:val="24"/>
        </w:rPr>
        <w:t>повышения</w:t>
      </w:r>
      <w:r w:rsidRPr="006075D2">
        <w:rPr>
          <w:spacing w:val="-3"/>
          <w:sz w:val="24"/>
          <w:szCs w:val="24"/>
        </w:rPr>
        <w:t xml:space="preserve"> </w:t>
      </w:r>
      <w:r w:rsidRPr="006075D2">
        <w:rPr>
          <w:sz w:val="24"/>
          <w:szCs w:val="24"/>
        </w:rPr>
        <w:t>достижений</w:t>
      </w:r>
      <w:r w:rsidRPr="006075D2">
        <w:rPr>
          <w:spacing w:val="-3"/>
          <w:sz w:val="24"/>
          <w:szCs w:val="24"/>
        </w:rPr>
        <w:t xml:space="preserve"> </w:t>
      </w:r>
      <w:r w:rsidRPr="006075D2">
        <w:rPr>
          <w:sz w:val="24"/>
          <w:szCs w:val="24"/>
        </w:rPr>
        <w:t>образовательных</w:t>
      </w:r>
      <w:r w:rsidRPr="006075D2">
        <w:rPr>
          <w:spacing w:val="-8"/>
          <w:sz w:val="24"/>
          <w:szCs w:val="24"/>
        </w:rPr>
        <w:t xml:space="preserve"> </w:t>
      </w:r>
      <w:r w:rsidRPr="006075D2">
        <w:rPr>
          <w:sz w:val="24"/>
          <w:szCs w:val="24"/>
        </w:rPr>
        <w:t>результатов.</w:t>
      </w:r>
    </w:p>
    <w:p w:rsidR="00B01F1E" w:rsidRPr="006075D2" w:rsidRDefault="00B01F1E" w:rsidP="00F9624A">
      <w:pPr>
        <w:numPr>
          <w:ilvl w:val="0"/>
          <w:numId w:val="32"/>
        </w:numPr>
        <w:tabs>
          <w:tab w:val="left" w:pos="987"/>
        </w:tabs>
        <w:spacing w:line="276" w:lineRule="auto"/>
        <w:ind w:left="986" w:hanging="164"/>
        <w:rPr>
          <w:sz w:val="24"/>
          <w:szCs w:val="24"/>
        </w:rPr>
      </w:pPr>
      <w:r w:rsidRPr="006075D2">
        <w:rPr>
          <w:sz w:val="24"/>
          <w:szCs w:val="24"/>
        </w:rPr>
        <w:t>Применение</w:t>
      </w:r>
      <w:r w:rsidRPr="006075D2">
        <w:rPr>
          <w:spacing w:val="-6"/>
          <w:sz w:val="24"/>
          <w:szCs w:val="24"/>
        </w:rPr>
        <w:t xml:space="preserve"> </w:t>
      </w:r>
      <w:r w:rsidRPr="006075D2">
        <w:rPr>
          <w:sz w:val="24"/>
          <w:szCs w:val="24"/>
        </w:rPr>
        <w:t>механизмов</w:t>
      </w:r>
      <w:r w:rsidRPr="006075D2">
        <w:rPr>
          <w:spacing w:val="-7"/>
          <w:sz w:val="24"/>
          <w:szCs w:val="24"/>
        </w:rPr>
        <w:t xml:space="preserve"> </w:t>
      </w:r>
      <w:r w:rsidRPr="006075D2">
        <w:rPr>
          <w:sz w:val="24"/>
          <w:szCs w:val="24"/>
        </w:rPr>
        <w:t>стимулирования</w:t>
      </w:r>
      <w:r w:rsidRPr="006075D2">
        <w:rPr>
          <w:spacing w:val="-6"/>
          <w:sz w:val="24"/>
          <w:szCs w:val="24"/>
        </w:rPr>
        <w:t xml:space="preserve"> </w:t>
      </w:r>
      <w:r w:rsidRPr="006075D2">
        <w:rPr>
          <w:sz w:val="24"/>
          <w:szCs w:val="24"/>
        </w:rPr>
        <w:t>развития</w:t>
      </w:r>
      <w:r w:rsidRPr="006075D2">
        <w:rPr>
          <w:spacing w:val="-5"/>
          <w:sz w:val="24"/>
          <w:szCs w:val="24"/>
        </w:rPr>
        <w:t xml:space="preserve"> </w:t>
      </w:r>
      <w:r w:rsidRPr="006075D2">
        <w:rPr>
          <w:sz w:val="24"/>
          <w:szCs w:val="24"/>
        </w:rPr>
        <w:t>профессиональных</w:t>
      </w:r>
      <w:r w:rsidRPr="006075D2">
        <w:rPr>
          <w:spacing w:val="-10"/>
          <w:sz w:val="24"/>
          <w:szCs w:val="24"/>
        </w:rPr>
        <w:t xml:space="preserve"> </w:t>
      </w:r>
      <w:r w:rsidRPr="006075D2">
        <w:rPr>
          <w:sz w:val="24"/>
          <w:szCs w:val="24"/>
        </w:rPr>
        <w:t>деятельности</w:t>
      </w:r>
      <w:r w:rsidRPr="006075D2">
        <w:rPr>
          <w:spacing w:val="-6"/>
          <w:sz w:val="24"/>
          <w:szCs w:val="24"/>
        </w:rPr>
        <w:t xml:space="preserve"> </w:t>
      </w:r>
      <w:r w:rsidRPr="006075D2">
        <w:rPr>
          <w:sz w:val="24"/>
          <w:szCs w:val="24"/>
        </w:rPr>
        <w:t>педагогов.</w:t>
      </w:r>
    </w:p>
    <w:p w:rsidR="00B01F1E" w:rsidRPr="006075D2" w:rsidRDefault="00B01F1E" w:rsidP="00F9624A">
      <w:pPr>
        <w:numPr>
          <w:ilvl w:val="0"/>
          <w:numId w:val="32"/>
        </w:numPr>
        <w:tabs>
          <w:tab w:val="left" w:pos="987"/>
        </w:tabs>
        <w:spacing w:before="47" w:line="276" w:lineRule="auto"/>
        <w:ind w:left="986" w:hanging="164"/>
        <w:rPr>
          <w:sz w:val="24"/>
          <w:szCs w:val="24"/>
        </w:rPr>
      </w:pPr>
      <w:r w:rsidRPr="006075D2">
        <w:rPr>
          <w:sz w:val="24"/>
          <w:szCs w:val="24"/>
        </w:rPr>
        <w:t>Положительная</w:t>
      </w:r>
      <w:r w:rsidRPr="006075D2">
        <w:rPr>
          <w:spacing w:val="-5"/>
          <w:sz w:val="24"/>
          <w:szCs w:val="24"/>
        </w:rPr>
        <w:t xml:space="preserve"> </w:t>
      </w:r>
      <w:r w:rsidRPr="006075D2">
        <w:rPr>
          <w:sz w:val="24"/>
          <w:szCs w:val="24"/>
        </w:rPr>
        <w:t>динамика</w:t>
      </w:r>
      <w:r w:rsidRPr="006075D2">
        <w:rPr>
          <w:spacing w:val="-6"/>
          <w:sz w:val="24"/>
          <w:szCs w:val="24"/>
        </w:rPr>
        <w:t xml:space="preserve"> </w:t>
      </w:r>
      <w:r w:rsidRPr="006075D2">
        <w:rPr>
          <w:sz w:val="24"/>
          <w:szCs w:val="24"/>
        </w:rPr>
        <w:t>в</w:t>
      </w:r>
      <w:r w:rsidRPr="006075D2">
        <w:rPr>
          <w:spacing w:val="-7"/>
          <w:sz w:val="24"/>
          <w:szCs w:val="24"/>
        </w:rPr>
        <w:t xml:space="preserve"> </w:t>
      </w:r>
      <w:r w:rsidRPr="006075D2">
        <w:rPr>
          <w:sz w:val="24"/>
          <w:szCs w:val="24"/>
        </w:rPr>
        <w:t>работе</w:t>
      </w:r>
      <w:r w:rsidRPr="006075D2">
        <w:rPr>
          <w:spacing w:val="-6"/>
          <w:sz w:val="24"/>
          <w:szCs w:val="24"/>
        </w:rPr>
        <w:t xml:space="preserve"> </w:t>
      </w:r>
      <w:r w:rsidRPr="006075D2">
        <w:rPr>
          <w:sz w:val="24"/>
          <w:szCs w:val="24"/>
        </w:rPr>
        <w:t>по</w:t>
      </w:r>
      <w:r w:rsidRPr="006075D2">
        <w:rPr>
          <w:spacing w:val="-6"/>
          <w:sz w:val="24"/>
          <w:szCs w:val="24"/>
        </w:rPr>
        <w:t xml:space="preserve"> </w:t>
      </w:r>
      <w:r w:rsidRPr="006075D2">
        <w:rPr>
          <w:sz w:val="24"/>
          <w:szCs w:val="24"/>
        </w:rPr>
        <w:t>профилактике</w:t>
      </w:r>
      <w:r w:rsidRPr="006075D2">
        <w:rPr>
          <w:spacing w:val="2"/>
          <w:sz w:val="24"/>
          <w:szCs w:val="24"/>
        </w:rPr>
        <w:t xml:space="preserve"> </w:t>
      </w:r>
      <w:r w:rsidRPr="006075D2">
        <w:rPr>
          <w:sz w:val="24"/>
          <w:szCs w:val="24"/>
        </w:rPr>
        <w:t>профессионального</w:t>
      </w:r>
      <w:r w:rsidRPr="006075D2">
        <w:rPr>
          <w:spacing w:val="-6"/>
          <w:sz w:val="24"/>
          <w:szCs w:val="24"/>
        </w:rPr>
        <w:t xml:space="preserve"> </w:t>
      </w:r>
      <w:r w:rsidRPr="006075D2">
        <w:rPr>
          <w:sz w:val="24"/>
          <w:szCs w:val="24"/>
        </w:rPr>
        <w:t>выгорания</w:t>
      </w:r>
      <w:r w:rsidRPr="006075D2">
        <w:rPr>
          <w:spacing w:val="-6"/>
          <w:sz w:val="24"/>
          <w:szCs w:val="24"/>
        </w:rPr>
        <w:t xml:space="preserve"> </w:t>
      </w:r>
      <w:r w:rsidRPr="006075D2">
        <w:rPr>
          <w:sz w:val="24"/>
          <w:szCs w:val="24"/>
        </w:rPr>
        <w:t>педагога.</w:t>
      </w:r>
    </w:p>
    <w:p w:rsidR="00B01F1E" w:rsidRPr="006075D2" w:rsidRDefault="00B01F1E" w:rsidP="00F9624A">
      <w:pPr>
        <w:numPr>
          <w:ilvl w:val="0"/>
          <w:numId w:val="32"/>
        </w:numPr>
        <w:tabs>
          <w:tab w:val="left" w:pos="987"/>
        </w:tabs>
        <w:spacing w:before="48" w:line="276" w:lineRule="auto"/>
        <w:ind w:left="986" w:hanging="164"/>
        <w:rPr>
          <w:sz w:val="24"/>
          <w:szCs w:val="24"/>
        </w:rPr>
      </w:pPr>
      <w:r w:rsidRPr="006075D2">
        <w:rPr>
          <w:sz w:val="24"/>
          <w:szCs w:val="24"/>
        </w:rPr>
        <w:t>Положительная</w:t>
      </w:r>
      <w:r w:rsidRPr="006075D2">
        <w:rPr>
          <w:spacing w:val="-5"/>
          <w:sz w:val="24"/>
          <w:szCs w:val="24"/>
        </w:rPr>
        <w:t xml:space="preserve"> </w:t>
      </w:r>
      <w:r w:rsidRPr="006075D2">
        <w:rPr>
          <w:sz w:val="24"/>
          <w:szCs w:val="24"/>
        </w:rPr>
        <w:t>динамика участия</w:t>
      </w:r>
      <w:r w:rsidRPr="006075D2">
        <w:rPr>
          <w:spacing w:val="-5"/>
          <w:sz w:val="24"/>
          <w:szCs w:val="24"/>
        </w:rPr>
        <w:t xml:space="preserve"> </w:t>
      </w:r>
      <w:r w:rsidRPr="006075D2">
        <w:rPr>
          <w:sz w:val="24"/>
          <w:szCs w:val="24"/>
        </w:rPr>
        <w:t>педагогов</w:t>
      </w:r>
      <w:r w:rsidRPr="006075D2">
        <w:rPr>
          <w:spacing w:val="-7"/>
          <w:sz w:val="24"/>
          <w:szCs w:val="24"/>
        </w:rPr>
        <w:t xml:space="preserve"> </w:t>
      </w:r>
      <w:r w:rsidRPr="006075D2">
        <w:rPr>
          <w:sz w:val="24"/>
          <w:szCs w:val="24"/>
        </w:rPr>
        <w:t>в</w:t>
      </w:r>
      <w:r w:rsidRPr="006075D2">
        <w:rPr>
          <w:spacing w:val="-7"/>
          <w:sz w:val="24"/>
          <w:szCs w:val="24"/>
        </w:rPr>
        <w:t xml:space="preserve"> </w:t>
      </w:r>
      <w:r w:rsidRPr="006075D2">
        <w:rPr>
          <w:sz w:val="24"/>
          <w:szCs w:val="24"/>
        </w:rPr>
        <w:t>профессиональных</w:t>
      </w:r>
      <w:r w:rsidRPr="006075D2">
        <w:rPr>
          <w:spacing w:val="-10"/>
          <w:sz w:val="24"/>
          <w:szCs w:val="24"/>
        </w:rPr>
        <w:t xml:space="preserve"> </w:t>
      </w:r>
      <w:r w:rsidRPr="006075D2">
        <w:rPr>
          <w:sz w:val="24"/>
          <w:szCs w:val="24"/>
        </w:rPr>
        <w:t>конкурсах.</w:t>
      </w:r>
    </w:p>
    <w:p w:rsidR="00B01F1E" w:rsidRPr="006075D2" w:rsidRDefault="00B01F1E" w:rsidP="00F9624A">
      <w:pPr>
        <w:numPr>
          <w:ilvl w:val="0"/>
          <w:numId w:val="32"/>
        </w:numPr>
        <w:tabs>
          <w:tab w:val="left" w:pos="987"/>
        </w:tabs>
        <w:spacing w:before="52" w:line="276" w:lineRule="auto"/>
        <w:ind w:left="986" w:hanging="164"/>
        <w:rPr>
          <w:sz w:val="24"/>
          <w:szCs w:val="24"/>
        </w:rPr>
      </w:pPr>
      <w:r w:rsidRPr="006075D2">
        <w:rPr>
          <w:sz w:val="24"/>
          <w:szCs w:val="24"/>
        </w:rPr>
        <w:t>Положительная</w:t>
      </w:r>
      <w:r w:rsidRPr="006075D2">
        <w:rPr>
          <w:spacing w:val="-3"/>
          <w:sz w:val="24"/>
          <w:szCs w:val="24"/>
        </w:rPr>
        <w:t xml:space="preserve"> </w:t>
      </w:r>
      <w:r w:rsidRPr="006075D2">
        <w:rPr>
          <w:sz w:val="24"/>
          <w:szCs w:val="24"/>
        </w:rPr>
        <w:t>динамика</w:t>
      </w:r>
      <w:r w:rsidRPr="006075D2">
        <w:rPr>
          <w:spacing w:val="1"/>
          <w:sz w:val="24"/>
          <w:szCs w:val="24"/>
        </w:rPr>
        <w:t xml:space="preserve"> </w:t>
      </w:r>
      <w:r w:rsidRPr="006075D2">
        <w:rPr>
          <w:sz w:val="24"/>
          <w:szCs w:val="24"/>
        </w:rPr>
        <w:t>участия</w:t>
      </w:r>
      <w:r w:rsidRPr="006075D2">
        <w:rPr>
          <w:spacing w:val="-3"/>
          <w:sz w:val="24"/>
          <w:szCs w:val="24"/>
        </w:rPr>
        <w:t xml:space="preserve"> </w:t>
      </w:r>
      <w:r w:rsidRPr="006075D2">
        <w:rPr>
          <w:sz w:val="24"/>
          <w:szCs w:val="24"/>
        </w:rPr>
        <w:t>в</w:t>
      </w:r>
      <w:r w:rsidRPr="006075D2">
        <w:rPr>
          <w:spacing w:val="-6"/>
          <w:sz w:val="24"/>
          <w:szCs w:val="24"/>
        </w:rPr>
        <w:t xml:space="preserve"> </w:t>
      </w:r>
      <w:r w:rsidRPr="006075D2">
        <w:rPr>
          <w:sz w:val="24"/>
          <w:szCs w:val="24"/>
        </w:rPr>
        <w:t>конференциях</w:t>
      </w:r>
      <w:r w:rsidRPr="006075D2">
        <w:rPr>
          <w:spacing w:val="-8"/>
          <w:sz w:val="24"/>
          <w:szCs w:val="24"/>
        </w:rPr>
        <w:t xml:space="preserve"> </w:t>
      </w:r>
      <w:r w:rsidRPr="006075D2">
        <w:rPr>
          <w:sz w:val="24"/>
          <w:szCs w:val="24"/>
        </w:rPr>
        <w:t>и</w:t>
      </w:r>
      <w:r w:rsidRPr="006075D2">
        <w:rPr>
          <w:spacing w:val="-4"/>
          <w:sz w:val="24"/>
          <w:szCs w:val="24"/>
        </w:rPr>
        <w:t xml:space="preserve"> </w:t>
      </w:r>
      <w:r w:rsidRPr="006075D2">
        <w:rPr>
          <w:sz w:val="24"/>
          <w:szCs w:val="24"/>
        </w:rPr>
        <w:t>издания</w:t>
      </w:r>
      <w:r w:rsidRPr="006075D2">
        <w:rPr>
          <w:spacing w:val="-4"/>
          <w:sz w:val="24"/>
          <w:szCs w:val="24"/>
        </w:rPr>
        <w:t xml:space="preserve"> </w:t>
      </w:r>
      <w:r w:rsidRPr="006075D2">
        <w:rPr>
          <w:sz w:val="24"/>
          <w:szCs w:val="24"/>
        </w:rPr>
        <w:t>печатных</w:t>
      </w:r>
      <w:r w:rsidRPr="006075D2">
        <w:rPr>
          <w:spacing w:val="-8"/>
          <w:sz w:val="24"/>
          <w:szCs w:val="24"/>
        </w:rPr>
        <w:t xml:space="preserve"> </w:t>
      </w:r>
      <w:r w:rsidRPr="006075D2">
        <w:rPr>
          <w:sz w:val="24"/>
          <w:szCs w:val="24"/>
        </w:rPr>
        <w:t>работ.</w:t>
      </w:r>
    </w:p>
    <w:p w:rsidR="00B01F1E" w:rsidRPr="006075D2" w:rsidRDefault="00B01F1E" w:rsidP="00F9624A">
      <w:pPr>
        <w:numPr>
          <w:ilvl w:val="0"/>
          <w:numId w:val="32"/>
        </w:numPr>
        <w:tabs>
          <w:tab w:val="left" w:pos="987"/>
        </w:tabs>
        <w:spacing w:before="48" w:line="276" w:lineRule="auto"/>
        <w:ind w:left="986" w:hanging="164"/>
        <w:rPr>
          <w:sz w:val="24"/>
          <w:szCs w:val="24"/>
        </w:rPr>
      </w:pPr>
      <w:r w:rsidRPr="006075D2">
        <w:rPr>
          <w:sz w:val="24"/>
          <w:szCs w:val="24"/>
        </w:rPr>
        <w:t>Повышение</w:t>
      </w:r>
      <w:r w:rsidRPr="006075D2">
        <w:rPr>
          <w:spacing w:val="-1"/>
          <w:sz w:val="24"/>
          <w:szCs w:val="24"/>
        </w:rPr>
        <w:t xml:space="preserve"> </w:t>
      </w:r>
      <w:r w:rsidRPr="006075D2">
        <w:rPr>
          <w:sz w:val="24"/>
          <w:szCs w:val="24"/>
        </w:rPr>
        <w:t>уровня</w:t>
      </w:r>
      <w:r w:rsidRPr="006075D2">
        <w:rPr>
          <w:spacing w:val="-4"/>
          <w:sz w:val="24"/>
          <w:szCs w:val="24"/>
        </w:rPr>
        <w:t xml:space="preserve"> </w:t>
      </w:r>
      <w:r w:rsidRPr="006075D2">
        <w:rPr>
          <w:sz w:val="24"/>
          <w:szCs w:val="24"/>
        </w:rPr>
        <w:t>профессионализма молодых</w:t>
      </w:r>
      <w:r w:rsidRPr="006075D2">
        <w:rPr>
          <w:spacing w:val="-9"/>
          <w:sz w:val="24"/>
          <w:szCs w:val="24"/>
        </w:rPr>
        <w:t xml:space="preserve"> </w:t>
      </w:r>
      <w:r w:rsidRPr="006075D2">
        <w:rPr>
          <w:sz w:val="24"/>
          <w:szCs w:val="24"/>
        </w:rPr>
        <w:t>педагогов</w:t>
      </w:r>
      <w:r w:rsidRPr="006075D2">
        <w:rPr>
          <w:spacing w:val="-7"/>
          <w:sz w:val="24"/>
          <w:szCs w:val="24"/>
        </w:rPr>
        <w:t xml:space="preserve"> </w:t>
      </w:r>
      <w:r w:rsidRPr="006075D2">
        <w:rPr>
          <w:sz w:val="24"/>
          <w:szCs w:val="24"/>
        </w:rPr>
        <w:t>за</w:t>
      </w:r>
      <w:r w:rsidRPr="006075D2">
        <w:rPr>
          <w:spacing w:val="-4"/>
          <w:sz w:val="24"/>
          <w:szCs w:val="24"/>
        </w:rPr>
        <w:t xml:space="preserve"> </w:t>
      </w:r>
      <w:r w:rsidRPr="006075D2">
        <w:rPr>
          <w:sz w:val="24"/>
          <w:szCs w:val="24"/>
        </w:rPr>
        <w:t>счёт</w:t>
      </w:r>
      <w:r w:rsidRPr="006075D2">
        <w:rPr>
          <w:spacing w:val="-6"/>
          <w:sz w:val="24"/>
          <w:szCs w:val="24"/>
        </w:rPr>
        <w:t xml:space="preserve"> </w:t>
      </w:r>
      <w:r w:rsidRPr="006075D2">
        <w:rPr>
          <w:sz w:val="24"/>
          <w:szCs w:val="24"/>
        </w:rPr>
        <w:t>реализации</w:t>
      </w:r>
      <w:r w:rsidRPr="006075D2">
        <w:rPr>
          <w:spacing w:val="-6"/>
          <w:sz w:val="24"/>
          <w:szCs w:val="24"/>
        </w:rPr>
        <w:t xml:space="preserve"> </w:t>
      </w:r>
      <w:r w:rsidRPr="006075D2">
        <w:rPr>
          <w:sz w:val="24"/>
          <w:szCs w:val="24"/>
        </w:rPr>
        <w:t>программы</w:t>
      </w:r>
      <w:r w:rsidRPr="006075D2">
        <w:rPr>
          <w:spacing w:val="-5"/>
          <w:sz w:val="24"/>
          <w:szCs w:val="24"/>
        </w:rPr>
        <w:t xml:space="preserve"> </w:t>
      </w:r>
      <w:r w:rsidRPr="006075D2">
        <w:rPr>
          <w:sz w:val="24"/>
          <w:szCs w:val="24"/>
        </w:rPr>
        <w:t>«Наставничества».</w:t>
      </w:r>
    </w:p>
    <w:p w:rsidR="00B01F1E" w:rsidRPr="006075D2" w:rsidRDefault="00B01F1E" w:rsidP="00F9624A">
      <w:pPr>
        <w:numPr>
          <w:ilvl w:val="0"/>
          <w:numId w:val="32"/>
        </w:numPr>
        <w:tabs>
          <w:tab w:val="left" w:pos="1016"/>
        </w:tabs>
        <w:spacing w:before="48" w:line="276" w:lineRule="auto"/>
        <w:ind w:right="129" w:firstLine="710"/>
        <w:rPr>
          <w:sz w:val="24"/>
          <w:szCs w:val="24"/>
        </w:rPr>
      </w:pPr>
      <w:r w:rsidRPr="006075D2">
        <w:rPr>
          <w:sz w:val="24"/>
          <w:szCs w:val="24"/>
        </w:rPr>
        <w:t>Удовлетворенность</w:t>
      </w:r>
      <w:r w:rsidRPr="006075D2">
        <w:rPr>
          <w:spacing w:val="17"/>
          <w:sz w:val="24"/>
          <w:szCs w:val="24"/>
        </w:rPr>
        <w:t xml:space="preserve"> </w:t>
      </w:r>
      <w:r w:rsidRPr="006075D2">
        <w:rPr>
          <w:sz w:val="24"/>
          <w:szCs w:val="24"/>
        </w:rPr>
        <w:t>большинства</w:t>
      </w:r>
      <w:r w:rsidRPr="006075D2">
        <w:rPr>
          <w:spacing w:val="25"/>
          <w:sz w:val="24"/>
          <w:szCs w:val="24"/>
        </w:rPr>
        <w:t xml:space="preserve"> </w:t>
      </w:r>
      <w:r w:rsidRPr="006075D2">
        <w:rPr>
          <w:sz w:val="24"/>
          <w:szCs w:val="24"/>
        </w:rPr>
        <w:t>участников</w:t>
      </w:r>
      <w:r w:rsidRPr="006075D2">
        <w:rPr>
          <w:spacing w:val="18"/>
          <w:sz w:val="24"/>
          <w:szCs w:val="24"/>
        </w:rPr>
        <w:t xml:space="preserve"> </w:t>
      </w:r>
      <w:r w:rsidRPr="006075D2">
        <w:rPr>
          <w:sz w:val="24"/>
          <w:szCs w:val="24"/>
        </w:rPr>
        <w:t>образовательного</w:t>
      </w:r>
      <w:r w:rsidRPr="006075D2">
        <w:rPr>
          <w:spacing w:val="20"/>
          <w:sz w:val="24"/>
          <w:szCs w:val="24"/>
        </w:rPr>
        <w:t xml:space="preserve"> </w:t>
      </w:r>
      <w:r w:rsidRPr="006075D2">
        <w:rPr>
          <w:sz w:val="24"/>
          <w:szCs w:val="24"/>
        </w:rPr>
        <w:t>процесса</w:t>
      </w:r>
      <w:r w:rsidRPr="006075D2">
        <w:rPr>
          <w:spacing w:val="21"/>
          <w:sz w:val="24"/>
          <w:szCs w:val="24"/>
        </w:rPr>
        <w:t xml:space="preserve"> </w:t>
      </w:r>
      <w:r w:rsidRPr="006075D2">
        <w:rPr>
          <w:sz w:val="24"/>
          <w:szCs w:val="24"/>
        </w:rPr>
        <w:t>качеством</w:t>
      </w:r>
      <w:r w:rsidRPr="006075D2">
        <w:rPr>
          <w:spacing w:val="20"/>
          <w:sz w:val="24"/>
          <w:szCs w:val="24"/>
        </w:rPr>
        <w:t xml:space="preserve"> </w:t>
      </w:r>
      <w:r w:rsidRPr="006075D2">
        <w:rPr>
          <w:sz w:val="24"/>
          <w:szCs w:val="24"/>
        </w:rPr>
        <w:t>и</w:t>
      </w:r>
      <w:r w:rsidRPr="006075D2">
        <w:rPr>
          <w:spacing w:val="20"/>
          <w:sz w:val="24"/>
          <w:szCs w:val="24"/>
        </w:rPr>
        <w:t xml:space="preserve"> </w:t>
      </w:r>
      <w:r w:rsidRPr="006075D2">
        <w:rPr>
          <w:sz w:val="24"/>
          <w:szCs w:val="24"/>
        </w:rPr>
        <w:t>уровнем</w:t>
      </w:r>
      <w:r w:rsidRPr="006075D2">
        <w:rPr>
          <w:spacing w:val="20"/>
          <w:sz w:val="24"/>
          <w:szCs w:val="24"/>
        </w:rPr>
        <w:t xml:space="preserve"> </w:t>
      </w:r>
      <w:r w:rsidRPr="006075D2">
        <w:rPr>
          <w:sz w:val="24"/>
          <w:szCs w:val="24"/>
        </w:rPr>
        <w:t>образовательных</w:t>
      </w:r>
      <w:r w:rsidRPr="006075D2">
        <w:rPr>
          <w:spacing w:val="-67"/>
          <w:sz w:val="24"/>
          <w:szCs w:val="24"/>
        </w:rPr>
        <w:t xml:space="preserve"> </w:t>
      </w:r>
      <w:r w:rsidRPr="006075D2">
        <w:rPr>
          <w:sz w:val="24"/>
          <w:szCs w:val="24"/>
        </w:rPr>
        <w:t>результатов.</w:t>
      </w:r>
    </w:p>
    <w:p w:rsidR="00B01F1E" w:rsidRPr="006075D2" w:rsidRDefault="00B01F1E" w:rsidP="00F9624A">
      <w:pPr>
        <w:numPr>
          <w:ilvl w:val="0"/>
          <w:numId w:val="32"/>
        </w:numPr>
        <w:tabs>
          <w:tab w:val="left" w:pos="987"/>
        </w:tabs>
        <w:spacing w:line="276" w:lineRule="auto"/>
        <w:ind w:left="986" w:hanging="164"/>
        <w:rPr>
          <w:sz w:val="24"/>
          <w:szCs w:val="24"/>
        </w:rPr>
      </w:pPr>
      <w:r w:rsidRPr="006075D2">
        <w:rPr>
          <w:sz w:val="24"/>
          <w:szCs w:val="24"/>
        </w:rPr>
        <w:t>Положительная</w:t>
      </w:r>
      <w:r w:rsidRPr="006075D2">
        <w:rPr>
          <w:spacing w:val="-6"/>
          <w:sz w:val="24"/>
          <w:szCs w:val="24"/>
        </w:rPr>
        <w:t xml:space="preserve"> </w:t>
      </w:r>
      <w:r w:rsidRPr="006075D2">
        <w:rPr>
          <w:sz w:val="24"/>
          <w:szCs w:val="24"/>
        </w:rPr>
        <w:t>динамика</w:t>
      </w:r>
      <w:r w:rsidRPr="006075D2">
        <w:rPr>
          <w:spacing w:val="-6"/>
          <w:sz w:val="24"/>
          <w:szCs w:val="24"/>
        </w:rPr>
        <w:t xml:space="preserve"> </w:t>
      </w:r>
      <w:r w:rsidRPr="006075D2">
        <w:rPr>
          <w:sz w:val="24"/>
          <w:szCs w:val="24"/>
        </w:rPr>
        <w:t>использования</w:t>
      </w:r>
      <w:r w:rsidRPr="006075D2">
        <w:rPr>
          <w:spacing w:val="-7"/>
          <w:sz w:val="24"/>
          <w:szCs w:val="24"/>
        </w:rPr>
        <w:t xml:space="preserve"> </w:t>
      </w:r>
      <w:r w:rsidRPr="006075D2">
        <w:rPr>
          <w:sz w:val="24"/>
          <w:szCs w:val="24"/>
        </w:rPr>
        <w:t>педагогами</w:t>
      </w:r>
      <w:r w:rsidRPr="006075D2">
        <w:rPr>
          <w:spacing w:val="-7"/>
          <w:sz w:val="24"/>
          <w:szCs w:val="24"/>
        </w:rPr>
        <w:t xml:space="preserve"> </w:t>
      </w:r>
      <w:r w:rsidRPr="006075D2">
        <w:rPr>
          <w:sz w:val="24"/>
          <w:szCs w:val="24"/>
        </w:rPr>
        <w:t>дистанционных</w:t>
      </w:r>
      <w:r w:rsidRPr="006075D2">
        <w:rPr>
          <w:spacing w:val="-10"/>
          <w:sz w:val="24"/>
          <w:szCs w:val="24"/>
        </w:rPr>
        <w:t xml:space="preserve"> </w:t>
      </w:r>
      <w:r w:rsidRPr="006075D2">
        <w:rPr>
          <w:sz w:val="24"/>
          <w:szCs w:val="24"/>
        </w:rPr>
        <w:t>методов</w:t>
      </w:r>
      <w:r w:rsidRPr="006075D2">
        <w:rPr>
          <w:spacing w:val="-5"/>
          <w:sz w:val="24"/>
          <w:szCs w:val="24"/>
        </w:rPr>
        <w:t xml:space="preserve"> </w:t>
      </w:r>
      <w:r w:rsidRPr="006075D2">
        <w:rPr>
          <w:sz w:val="24"/>
          <w:szCs w:val="24"/>
        </w:rPr>
        <w:t>обучения.</w:t>
      </w:r>
    </w:p>
    <w:p w:rsidR="00B01F1E" w:rsidRPr="006075D2" w:rsidRDefault="00B01F1E" w:rsidP="00B01F1E">
      <w:pPr>
        <w:spacing w:line="276" w:lineRule="auto"/>
        <w:rPr>
          <w:sz w:val="24"/>
          <w:szCs w:val="24"/>
        </w:rPr>
      </w:pPr>
    </w:p>
    <w:p w:rsidR="00B01F1E" w:rsidRPr="006075D2" w:rsidRDefault="00B01F1E" w:rsidP="00B01F1E">
      <w:pPr>
        <w:spacing w:before="221" w:line="276" w:lineRule="auto"/>
        <w:ind w:left="113"/>
        <w:outlineLvl w:val="0"/>
        <w:rPr>
          <w:b/>
          <w:bCs/>
          <w:sz w:val="24"/>
          <w:szCs w:val="24"/>
        </w:rPr>
      </w:pPr>
      <w:r w:rsidRPr="006075D2">
        <w:rPr>
          <w:b/>
          <w:bCs/>
          <w:sz w:val="24"/>
          <w:szCs w:val="24"/>
        </w:rPr>
        <w:t>Содержание</w:t>
      </w:r>
      <w:r w:rsidRPr="006075D2">
        <w:rPr>
          <w:b/>
          <w:bCs/>
          <w:spacing w:val="-4"/>
          <w:sz w:val="24"/>
          <w:szCs w:val="24"/>
        </w:rPr>
        <w:t xml:space="preserve"> </w:t>
      </w:r>
      <w:r w:rsidRPr="006075D2">
        <w:rPr>
          <w:b/>
          <w:bCs/>
          <w:sz w:val="24"/>
          <w:szCs w:val="24"/>
        </w:rPr>
        <w:t>методической</w:t>
      </w:r>
      <w:r w:rsidRPr="006075D2">
        <w:rPr>
          <w:b/>
          <w:bCs/>
          <w:spacing w:val="-6"/>
          <w:sz w:val="24"/>
          <w:szCs w:val="24"/>
        </w:rPr>
        <w:t xml:space="preserve"> </w:t>
      </w:r>
      <w:r w:rsidRPr="006075D2">
        <w:rPr>
          <w:b/>
          <w:bCs/>
          <w:sz w:val="24"/>
          <w:szCs w:val="24"/>
        </w:rPr>
        <w:t>работы</w:t>
      </w:r>
      <w:r w:rsidRPr="006075D2">
        <w:rPr>
          <w:b/>
          <w:bCs/>
          <w:spacing w:val="-4"/>
          <w:sz w:val="24"/>
          <w:szCs w:val="24"/>
        </w:rPr>
        <w:t xml:space="preserve"> </w:t>
      </w:r>
      <w:r w:rsidRPr="006075D2">
        <w:rPr>
          <w:b/>
          <w:bCs/>
          <w:sz w:val="24"/>
          <w:szCs w:val="24"/>
        </w:rPr>
        <w:t>в</w:t>
      </w:r>
      <w:r w:rsidRPr="006075D2">
        <w:rPr>
          <w:b/>
          <w:bCs/>
          <w:spacing w:val="-5"/>
          <w:sz w:val="24"/>
          <w:szCs w:val="24"/>
        </w:rPr>
        <w:t xml:space="preserve"> </w:t>
      </w:r>
      <w:r w:rsidRPr="006075D2">
        <w:rPr>
          <w:b/>
          <w:bCs/>
          <w:sz w:val="24"/>
          <w:szCs w:val="24"/>
        </w:rPr>
        <w:t>школе</w:t>
      </w:r>
      <w:r w:rsidRPr="006075D2">
        <w:rPr>
          <w:b/>
          <w:bCs/>
          <w:spacing w:val="-3"/>
          <w:sz w:val="24"/>
          <w:szCs w:val="24"/>
        </w:rPr>
        <w:t xml:space="preserve"> </w:t>
      </w:r>
      <w:r w:rsidRPr="006075D2">
        <w:rPr>
          <w:b/>
          <w:bCs/>
          <w:sz w:val="24"/>
          <w:szCs w:val="24"/>
        </w:rPr>
        <w:t>формируется</w:t>
      </w:r>
      <w:r w:rsidRPr="006075D2">
        <w:rPr>
          <w:b/>
          <w:bCs/>
          <w:spacing w:val="-6"/>
          <w:sz w:val="24"/>
          <w:szCs w:val="24"/>
        </w:rPr>
        <w:t xml:space="preserve"> </w:t>
      </w:r>
      <w:r w:rsidRPr="006075D2">
        <w:rPr>
          <w:b/>
          <w:bCs/>
          <w:sz w:val="24"/>
          <w:szCs w:val="24"/>
        </w:rPr>
        <w:t>на</w:t>
      </w:r>
      <w:r w:rsidRPr="006075D2">
        <w:rPr>
          <w:b/>
          <w:bCs/>
          <w:spacing w:val="1"/>
          <w:sz w:val="24"/>
          <w:szCs w:val="24"/>
        </w:rPr>
        <w:t xml:space="preserve"> </w:t>
      </w:r>
      <w:r w:rsidRPr="006075D2">
        <w:rPr>
          <w:b/>
          <w:bCs/>
          <w:sz w:val="24"/>
          <w:szCs w:val="24"/>
        </w:rPr>
        <w:t>основе:</w:t>
      </w:r>
    </w:p>
    <w:p w:rsidR="00B01F1E" w:rsidRPr="006075D2" w:rsidRDefault="00B01F1E" w:rsidP="00B01F1E">
      <w:pPr>
        <w:spacing w:before="178" w:line="276" w:lineRule="auto"/>
        <w:ind w:left="679" w:right="965"/>
        <w:rPr>
          <w:sz w:val="24"/>
          <w:szCs w:val="24"/>
        </w:rPr>
      </w:pPr>
      <w:r w:rsidRPr="006075D2">
        <w:rPr>
          <w:sz w:val="24"/>
          <w:szCs w:val="24"/>
        </w:rPr>
        <w:t>Федерального Закона от 29.12.2012 года № 273-ФЗ «Об образовании в Российской Федерации».</w:t>
      </w:r>
      <w:r w:rsidRPr="006075D2">
        <w:rPr>
          <w:spacing w:val="1"/>
          <w:sz w:val="24"/>
          <w:szCs w:val="24"/>
        </w:rPr>
        <w:t xml:space="preserve"> </w:t>
      </w:r>
      <w:r w:rsidRPr="006075D2">
        <w:rPr>
          <w:sz w:val="24"/>
          <w:szCs w:val="24"/>
        </w:rPr>
        <w:t>Нормативных</w:t>
      </w:r>
      <w:r w:rsidRPr="006075D2">
        <w:rPr>
          <w:spacing w:val="-11"/>
          <w:sz w:val="24"/>
          <w:szCs w:val="24"/>
        </w:rPr>
        <w:t xml:space="preserve"> </w:t>
      </w:r>
      <w:r w:rsidRPr="006075D2">
        <w:rPr>
          <w:sz w:val="24"/>
          <w:szCs w:val="24"/>
        </w:rPr>
        <w:t>документов,</w:t>
      </w:r>
      <w:r w:rsidRPr="006075D2">
        <w:rPr>
          <w:spacing w:val="-4"/>
          <w:sz w:val="24"/>
          <w:szCs w:val="24"/>
        </w:rPr>
        <w:t xml:space="preserve"> </w:t>
      </w:r>
      <w:r w:rsidRPr="006075D2">
        <w:rPr>
          <w:sz w:val="24"/>
          <w:szCs w:val="24"/>
        </w:rPr>
        <w:t>инструкций,</w:t>
      </w:r>
      <w:r w:rsidRPr="006075D2">
        <w:rPr>
          <w:spacing w:val="-6"/>
          <w:sz w:val="24"/>
          <w:szCs w:val="24"/>
        </w:rPr>
        <w:t xml:space="preserve"> </w:t>
      </w:r>
      <w:r w:rsidRPr="006075D2">
        <w:rPr>
          <w:sz w:val="24"/>
          <w:szCs w:val="24"/>
        </w:rPr>
        <w:t>распоряжений,</w:t>
      </w:r>
      <w:r w:rsidRPr="006075D2">
        <w:rPr>
          <w:spacing w:val="-4"/>
          <w:sz w:val="24"/>
          <w:szCs w:val="24"/>
        </w:rPr>
        <w:t xml:space="preserve"> </w:t>
      </w:r>
      <w:r w:rsidRPr="006075D2">
        <w:rPr>
          <w:sz w:val="24"/>
          <w:szCs w:val="24"/>
        </w:rPr>
        <w:t>приказов</w:t>
      </w:r>
      <w:r w:rsidRPr="006075D2">
        <w:rPr>
          <w:spacing w:val="-8"/>
          <w:sz w:val="24"/>
          <w:szCs w:val="24"/>
        </w:rPr>
        <w:t xml:space="preserve"> </w:t>
      </w:r>
      <w:r w:rsidRPr="006075D2">
        <w:rPr>
          <w:sz w:val="24"/>
          <w:szCs w:val="24"/>
        </w:rPr>
        <w:t>и</w:t>
      </w:r>
      <w:r w:rsidRPr="006075D2">
        <w:rPr>
          <w:spacing w:val="-7"/>
          <w:sz w:val="24"/>
          <w:szCs w:val="24"/>
        </w:rPr>
        <w:t xml:space="preserve"> </w:t>
      </w:r>
      <w:r w:rsidRPr="006075D2">
        <w:rPr>
          <w:sz w:val="24"/>
          <w:szCs w:val="24"/>
        </w:rPr>
        <w:t>пр.</w:t>
      </w:r>
      <w:r w:rsidRPr="006075D2">
        <w:rPr>
          <w:spacing w:val="-5"/>
          <w:sz w:val="24"/>
          <w:szCs w:val="24"/>
        </w:rPr>
        <w:t xml:space="preserve"> </w:t>
      </w:r>
      <w:r w:rsidRPr="006075D2">
        <w:rPr>
          <w:sz w:val="24"/>
          <w:szCs w:val="24"/>
        </w:rPr>
        <w:t>федерального,</w:t>
      </w:r>
      <w:r w:rsidRPr="006075D2">
        <w:rPr>
          <w:spacing w:val="-5"/>
          <w:sz w:val="24"/>
          <w:szCs w:val="24"/>
        </w:rPr>
        <w:t xml:space="preserve"> </w:t>
      </w:r>
      <w:r w:rsidRPr="006075D2">
        <w:rPr>
          <w:sz w:val="24"/>
          <w:szCs w:val="24"/>
        </w:rPr>
        <w:t>регионального,</w:t>
      </w:r>
    </w:p>
    <w:p w:rsidR="00B01F1E" w:rsidRDefault="00B01F1E" w:rsidP="00B01F1E">
      <w:pPr>
        <w:spacing w:line="276" w:lineRule="auto"/>
        <w:ind w:left="113"/>
        <w:rPr>
          <w:sz w:val="24"/>
          <w:szCs w:val="24"/>
        </w:rPr>
      </w:pPr>
      <w:r w:rsidRPr="006075D2">
        <w:rPr>
          <w:sz w:val="24"/>
          <w:szCs w:val="24"/>
        </w:rPr>
        <w:t>муниципального</w:t>
      </w:r>
      <w:r w:rsidRPr="006075D2">
        <w:rPr>
          <w:spacing w:val="-5"/>
          <w:sz w:val="24"/>
          <w:szCs w:val="24"/>
        </w:rPr>
        <w:t xml:space="preserve"> </w:t>
      </w:r>
      <w:r w:rsidRPr="006075D2">
        <w:rPr>
          <w:sz w:val="24"/>
          <w:szCs w:val="24"/>
        </w:rPr>
        <w:t>уровней.</w:t>
      </w:r>
    </w:p>
    <w:p w:rsidR="00E1132B" w:rsidRDefault="00E1132B" w:rsidP="00B01F1E">
      <w:pPr>
        <w:spacing w:line="276" w:lineRule="auto"/>
        <w:ind w:left="113"/>
        <w:rPr>
          <w:sz w:val="24"/>
          <w:szCs w:val="24"/>
        </w:rPr>
      </w:pPr>
      <w:r>
        <w:rPr>
          <w:sz w:val="24"/>
          <w:szCs w:val="24"/>
        </w:rPr>
        <w:t xml:space="preserve">          Устав школы.</w:t>
      </w:r>
    </w:p>
    <w:p w:rsidR="00E1132B" w:rsidRDefault="00E1132B" w:rsidP="00B01F1E">
      <w:pPr>
        <w:spacing w:line="276" w:lineRule="auto"/>
        <w:ind w:left="113"/>
        <w:rPr>
          <w:sz w:val="24"/>
          <w:szCs w:val="24"/>
        </w:rPr>
      </w:pPr>
      <w:r>
        <w:rPr>
          <w:sz w:val="24"/>
          <w:szCs w:val="24"/>
        </w:rPr>
        <w:t xml:space="preserve">          Локальные акты.</w:t>
      </w:r>
    </w:p>
    <w:p w:rsidR="00E1132B" w:rsidRPr="006075D2" w:rsidRDefault="00E1132B" w:rsidP="00B01F1E">
      <w:pPr>
        <w:spacing w:line="276" w:lineRule="auto"/>
        <w:ind w:left="113"/>
        <w:rPr>
          <w:sz w:val="24"/>
          <w:szCs w:val="24"/>
        </w:rPr>
      </w:pPr>
      <w:r>
        <w:rPr>
          <w:sz w:val="24"/>
          <w:szCs w:val="24"/>
        </w:rPr>
        <w:t xml:space="preserve">          Годовой план работы школы.</w:t>
      </w:r>
    </w:p>
    <w:p w:rsidR="00B01F1E" w:rsidRPr="006075D2" w:rsidRDefault="00B01F1E" w:rsidP="00B01F1E">
      <w:pPr>
        <w:spacing w:line="276" w:lineRule="auto"/>
        <w:rPr>
          <w:sz w:val="24"/>
          <w:szCs w:val="24"/>
        </w:rPr>
        <w:sectPr w:rsidR="00B01F1E" w:rsidRPr="006075D2" w:rsidSect="00B01F1E">
          <w:type w:val="nextPage"/>
          <w:pgSz w:w="11910" w:h="16840"/>
          <w:pgMar w:top="720" w:right="720" w:bottom="720" w:left="720" w:header="0" w:footer="913" w:gutter="0"/>
          <w:cols w:space="720"/>
        </w:sectPr>
      </w:pPr>
    </w:p>
    <w:p w:rsidR="00B01F1E" w:rsidRPr="006075D2" w:rsidRDefault="00B01F1E" w:rsidP="00B01F1E">
      <w:pPr>
        <w:spacing w:line="276" w:lineRule="auto"/>
        <w:rPr>
          <w:sz w:val="24"/>
          <w:szCs w:val="24"/>
        </w:rPr>
      </w:pPr>
    </w:p>
    <w:p w:rsidR="00B01F1E" w:rsidRPr="006075D2" w:rsidRDefault="00B01F1E" w:rsidP="00B01F1E">
      <w:pPr>
        <w:spacing w:before="8" w:line="276" w:lineRule="auto"/>
        <w:rPr>
          <w:sz w:val="24"/>
          <w:szCs w:val="24"/>
        </w:rPr>
      </w:pPr>
    </w:p>
    <w:p w:rsidR="00B01F1E" w:rsidRPr="006075D2" w:rsidRDefault="00B01F1E" w:rsidP="00B01F1E">
      <w:pPr>
        <w:spacing w:before="86" w:line="276" w:lineRule="auto"/>
        <w:ind w:left="113" w:firstLine="561"/>
        <w:rPr>
          <w:sz w:val="24"/>
          <w:szCs w:val="24"/>
        </w:rPr>
      </w:pPr>
      <w:r w:rsidRPr="006075D2">
        <w:rPr>
          <w:sz w:val="24"/>
          <w:szCs w:val="24"/>
        </w:rPr>
        <w:t>Диагностики</w:t>
      </w:r>
      <w:r w:rsidRPr="006075D2">
        <w:rPr>
          <w:spacing w:val="-7"/>
          <w:sz w:val="24"/>
          <w:szCs w:val="24"/>
        </w:rPr>
        <w:t xml:space="preserve"> </w:t>
      </w:r>
      <w:r w:rsidRPr="006075D2">
        <w:rPr>
          <w:sz w:val="24"/>
          <w:szCs w:val="24"/>
        </w:rPr>
        <w:t>и</w:t>
      </w:r>
      <w:r w:rsidRPr="006075D2">
        <w:rPr>
          <w:spacing w:val="-7"/>
          <w:sz w:val="24"/>
          <w:szCs w:val="24"/>
        </w:rPr>
        <w:t xml:space="preserve"> </w:t>
      </w:r>
      <w:r w:rsidRPr="006075D2">
        <w:rPr>
          <w:sz w:val="24"/>
          <w:szCs w:val="24"/>
        </w:rPr>
        <w:t>мониторинга</w:t>
      </w:r>
      <w:r w:rsidRPr="006075D2">
        <w:rPr>
          <w:spacing w:val="-5"/>
          <w:sz w:val="24"/>
          <w:szCs w:val="24"/>
        </w:rPr>
        <w:t xml:space="preserve"> </w:t>
      </w:r>
      <w:r w:rsidRPr="006075D2">
        <w:rPr>
          <w:sz w:val="24"/>
          <w:szCs w:val="24"/>
        </w:rPr>
        <w:t>состояния</w:t>
      </w:r>
      <w:r w:rsidRPr="006075D2">
        <w:rPr>
          <w:spacing w:val="-6"/>
          <w:sz w:val="24"/>
          <w:szCs w:val="24"/>
        </w:rPr>
        <w:t xml:space="preserve"> </w:t>
      </w:r>
      <w:r w:rsidRPr="006075D2">
        <w:rPr>
          <w:sz w:val="24"/>
          <w:szCs w:val="24"/>
        </w:rPr>
        <w:t>образовательного</w:t>
      </w:r>
      <w:r w:rsidRPr="006075D2">
        <w:rPr>
          <w:spacing w:val="-6"/>
          <w:sz w:val="24"/>
          <w:szCs w:val="24"/>
        </w:rPr>
        <w:t xml:space="preserve"> </w:t>
      </w:r>
      <w:r w:rsidRPr="006075D2">
        <w:rPr>
          <w:sz w:val="24"/>
          <w:szCs w:val="24"/>
        </w:rPr>
        <w:t>процесса,</w:t>
      </w:r>
      <w:r w:rsidRPr="006075D2">
        <w:rPr>
          <w:spacing w:val="-5"/>
          <w:sz w:val="24"/>
          <w:szCs w:val="24"/>
        </w:rPr>
        <w:t xml:space="preserve"> </w:t>
      </w:r>
      <w:r w:rsidRPr="006075D2">
        <w:rPr>
          <w:sz w:val="24"/>
          <w:szCs w:val="24"/>
        </w:rPr>
        <w:t>качества</w:t>
      </w:r>
      <w:r w:rsidRPr="006075D2">
        <w:rPr>
          <w:spacing w:val="-5"/>
          <w:sz w:val="24"/>
          <w:szCs w:val="24"/>
        </w:rPr>
        <w:t xml:space="preserve"> </w:t>
      </w:r>
      <w:r w:rsidRPr="006075D2">
        <w:rPr>
          <w:sz w:val="24"/>
          <w:szCs w:val="24"/>
        </w:rPr>
        <w:t>обучения,</w:t>
      </w:r>
      <w:r w:rsidRPr="006075D2">
        <w:rPr>
          <w:spacing w:val="-4"/>
          <w:sz w:val="24"/>
          <w:szCs w:val="24"/>
        </w:rPr>
        <w:t xml:space="preserve"> </w:t>
      </w:r>
      <w:r w:rsidRPr="006075D2">
        <w:rPr>
          <w:sz w:val="24"/>
          <w:szCs w:val="24"/>
        </w:rPr>
        <w:t>развития</w:t>
      </w:r>
      <w:r w:rsidRPr="006075D2">
        <w:rPr>
          <w:spacing w:val="-6"/>
          <w:sz w:val="24"/>
          <w:szCs w:val="24"/>
        </w:rPr>
        <w:t xml:space="preserve"> </w:t>
      </w:r>
      <w:r w:rsidRPr="006075D2">
        <w:rPr>
          <w:sz w:val="24"/>
          <w:szCs w:val="24"/>
        </w:rPr>
        <w:t>обучающихся,</w:t>
      </w:r>
      <w:r w:rsidRPr="006075D2">
        <w:rPr>
          <w:spacing w:val="-67"/>
          <w:sz w:val="24"/>
          <w:szCs w:val="24"/>
        </w:rPr>
        <w:t xml:space="preserve"> </w:t>
      </w:r>
      <w:r w:rsidRPr="006075D2">
        <w:rPr>
          <w:sz w:val="24"/>
          <w:szCs w:val="24"/>
        </w:rPr>
        <w:t>помогающих</w:t>
      </w:r>
      <w:r w:rsidRPr="006075D2">
        <w:rPr>
          <w:spacing w:val="-4"/>
          <w:sz w:val="24"/>
          <w:szCs w:val="24"/>
        </w:rPr>
        <w:t xml:space="preserve"> </w:t>
      </w:r>
      <w:r w:rsidRPr="006075D2">
        <w:rPr>
          <w:sz w:val="24"/>
          <w:szCs w:val="24"/>
        </w:rPr>
        <w:t>определить</w:t>
      </w:r>
      <w:r w:rsidRPr="006075D2">
        <w:rPr>
          <w:spacing w:val="-1"/>
          <w:sz w:val="24"/>
          <w:szCs w:val="24"/>
        </w:rPr>
        <w:t xml:space="preserve"> </w:t>
      </w:r>
      <w:r w:rsidRPr="006075D2">
        <w:rPr>
          <w:sz w:val="24"/>
          <w:szCs w:val="24"/>
        </w:rPr>
        <w:t>основные</w:t>
      </w:r>
      <w:r w:rsidRPr="006075D2">
        <w:rPr>
          <w:spacing w:val="1"/>
          <w:sz w:val="24"/>
          <w:szCs w:val="24"/>
        </w:rPr>
        <w:t xml:space="preserve"> </w:t>
      </w:r>
      <w:r w:rsidRPr="006075D2">
        <w:rPr>
          <w:sz w:val="24"/>
          <w:szCs w:val="24"/>
        </w:rPr>
        <w:t>проблемы</w:t>
      </w:r>
      <w:r w:rsidRPr="006075D2">
        <w:rPr>
          <w:spacing w:val="1"/>
          <w:sz w:val="24"/>
          <w:szCs w:val="24"/>
        </w:rPr>
        <w:t xml:space="preserve"> </w:t>
      </w:r>
      <w:r w:rsidRPr="006075D2">
        <w:rPr>
          <w:sz w:val="24"/>
          <w:szCs w:val="24"/>
        </w:rPr>
        <w:t>и задачи</w:t>
      </w:r>
      <w:r w:rsidRPr="006075D2">
        <w:rPr>
          <w:spacing w:val="1"/>
          <w:sz w:val="24"/>
          <w:szCs w:val="24"/>
        </w:rPr>
        <w:t xml:space="preserve"> </w:t>
      </w:r>
      <w:r w:rsidRPr="006075D2">
        <w:rPr>
          <w:sz w:val="24"/>
          <w:szCs w:val="24"/>
        </w:rPr>
        <w:t>методической</w:t>
      </w:r>
      <w:r w:rsidRPr="006075D2">
        <w:rPr>
          <w:spacing w:val="1"/>
          <w:sz w:val="24"/>
          <w:szCs w:val="24"/>
        </w:rPr>
        <w:t xml:space="preserve"> </w:t>
      </w:r>
      <w:r w:rsidRPr="006075D2">
        <w:rPr>
          <w:sz w:val="24"/>
          <w:szCs w:val="24"/>
        </w:rPr>
        <w:t>работы.</w:t>
      </w:r>
    </w:p>
    <w:p w:rsidR="00B01F1E" w:rsidRPr="006075D2" w:rsidRDefault="00B01F1E" w:rsidP="00B01F1E">
      <w:pPr>
        <w:spacing w:before="2" w:line="276" w:lineRule="auto"/>
        <w:ind w:left="113"/>
        <w:outlineLvl w:val="0"/>
        <w:rPr>
          <w:b/>
          <w:bCs/>
          <w:sz w:val="24"/>
          <w:szCs w:val="24"/>
        </w:rPr>
      </w:pPr>
      <w:r w:rsidRPr="006075D2">
        <w:rPr>
          <w:b/>
          <w:bCs/>
          <w:sz w:val="24"/>
          <w:szCs w:val="24"/>
        </w:rPr>
        <w:t>Формы</w:t>
      </w:r>
      <w:r w:rsidRPr="006075D2">
        <w:rPr>
          <w:b/>
          <w:bCs/>
          <w:spacing w:val="-6"/>
          <w:sz w:val="24"/>
          <w:szCs w:val="24"/>
        </w:rPr>
        <w:t xml:space="preserve"> </w:t>
      </w:r>
      <w:r w:rsidRPr="006075D2">
        <w:rPr>
          <w:b/>
          <w:bCs/>
          <w:sz w:val="24"/>
          <w:szCs w:val="24"/>
        </w:rPr>
        <w:t>методической</w:t>
      </w:r>
      <w:r w:rsidRPr="006075D2">
        <w:rPr>
          <w:b/>
          <w:bCs/>
          <w:spacing w:val="-6"/>
          <w:sz w:val="24"/>
          <w:szCs w:val="24"/>
        </w:rPr>
        <w:t xml:space="preserve"> </w:t>
      </w:r>
      <w:r w:rsidRPr="006075D2">
        <w:rPr>
          <w:b/>
          <w:bCs/>
          <w:sz w:val="24"/>
          <w:szCs w:val="24"/>
        </w:rPr>
        <w:t>работы:</w:t>
      </w:r>
    </w:p>
    <w:p w:rsidR="00B01F1E" w:rsidRPr="006075D2" w:rsidRDefault="00B01F1E" w:rsidP="00B01F1E">
      <w:pPr>
        <w:spacing w:before="43" w:line="276" w:lineRule="auto"/>
        <w:ind w:left="823"/>
        <w:rPr>
          <w:sz w:val="24"/>
          <w:szCs w:val="24"/>
        </w:rPr>
      </w:pPr>
      <w:r w:rsidRPr="006075D2">
        <w:rPr>
          <w:sz w:val="24"/>
          <w:szCs w:val="24"/>
        </w:rPr>
        <w:t>а)</w:t>
      </w:r>
      <w:r w:rsidRPr="006075D2">
        <w:rPr>
          <w:spacing w:val="-6"/>
          <w:sz w:val="24"/>
          <w:szCs w:val="24"/>
        </w:rPr>
        <w:t xml:space="preserve"> </w:t>
      </w:r>
      <w:r w:rsidRPr="006075D2">
        <w:rPr>
          <w:sz w:val="24"/>
          <w:szCs w:val="24"/>
        </w:rPr>
        <w:t>работа</w:t>
      </w:r>
      <w:r w:rsidRPr="006075D2">
        <w:rPr>
          <w:spacing w:val="-4"/>
          <w:sz w:val="24"/>
          <w:szCs w:val="24"/>
        </w:rPr>
        <w:t xml:space="preserve"> </w:t>
      </w:r>
      <w:r w:rsidRPr="006075D2">
        <w:rPr>
          <w:sz w:val="24"/>
          <w:szCs w:val="24"/>
        </w:rPr>
        <w:t>педсоветов;</w:t>
      </w:r>
    </w:p>
    <w:p w:rsidR="00B01F1E" w:rsidRDefault="00B01F1E" w:rsidP="00B01F1E">
      <w:pPr>
        <w:spacing w:before="48" w:line="276" w:lineRule="auto"/>
        <w:ind w:left="823"/>
        <w:rPr>
          <w:sz w:val="24"/>
          <w:szCs w:val="24"/>
        </w:rPr>
      </w:pPr>
      <w:r w:rsidRPr="006075D2">
        <w:rPr>
          <w:sz w:val="24"/>
          <w:szCs w:val="24"/>
        </w:rPr>
        <w:t>б)</w:t>
      </w:r>
      <w:r w:rsidRPr="006075D2">
        <w:rPr>
          <w:spacing w:val="-5"/>
          <w:sz w:val="24"/>
          <w:szCs w:val="24"/>
        </w:rPr>
        <w:t xml:space="preserve"> </w:t>
      </w:r>
      <w:r w:rsidRPr="006075D2">
        <w:rPr>
          <w:sz w:val="24"/>
          <w:szCs w:val="24"/>
        </w:rPr>
        <w:t>работа</w:t>
      </w:r>
      <w:r w:rsidRPr="006075D2">
        <w:rPr>
          <w:spacing w:val="-3"/>
          <w:sz w:val="24"/>
          <w:szCs w:val="24"/>
        </w:rPr>
        <w:t xml:space="preserve"> </w:t>
      </w:r>
      <w:r w:rsidRPr="006075D2">
        <w:rPr>
          <w:sz w:val="24"/>
          <w:szCs w:val="24"/>
        </w:rPr>
        <w:t>методического</w:t>
      </w:r>
      <w:r w:rsidRPr="006075D2">
        <w:rPr>
          <w:spacing w:val="-4"/>
          <w:sz w:val="24"/>
          <w:szCs w:val="24"/>
        </w:rPr>
        <w:t xml:space="preserve"> </w:t>
      </w:r>
      <w:r w:rsidRPr="006075D2">
        <w:rPr>
          <w:sz w:val="24"/>
          <w:szCs w:val="24"/>
        </w:rPr>
        <w:t>совета</w:t>
      </w:r>
      <w:r w:rsidRPr="006075D2">
        <w:rPr>
          <w:spacing w:val="-3"/>
          <w:sz w:val="24"/>
          <w:szCs w:val="24"/>
        </w:rPr>
        <w:t xml:space="preserve"> </w:t>
      </w:r>
      <w:r w:rsidRPr="006075D2">
        <w:rPr>
          <w:sz w:val="24"/>
          <w:szCs w:val="24"/>
        </w:rPr>
        <w:t>школы</w:t>
      </w:r>
      <w:r w:rsidRPr="006075D2">
        <w:rPr>
          <w:spacing w:val="-3"/>
          <w:sz w:val="24"/>
          <w:szCs w:val="24"/>
        </w:rPr>
        <w:t xml:space="preserve"> </w:t>
      </w:r>
      <w:r w:rsidRPr="006075D2">
        <w:rPr>
          <w:sz w:val="24"/>
          <w:szCs w:val="24"/>
        </w:rPr>
        <w:t>(МС);</w:t>
      </w:r>
    </w:p>
    <w:p w:rsidR="00E1132B" w:rsidRDefault="00E1132B" w:rsidP="00B01F1E">
      <w:pPr>
        <w:spacing w:before="48" w:line="276" w:lineRule="auto"/>
        <w:ind w:left="823"/>
        <w:rPr>
          <w:sz w:val="24"/>
          <w:szCs w:val="24"/>
        </w:rPr>
      </w:pPr>
      <w:r>
        <w:rPr>
          <w:sz w:val="24"/>
          <w:szCs w:val="24"/>
        </w:rPr>
        <w:t>в) работа школьных методических объединений;</w:t>
      </w:r>
    </w:p>
    <w:p w:rsidR="00E1132B" w:rsidRDefault="00E1132B" w:rsidP="00B01F1E">
      <w:pPr>
        <w:spacing w:before="48" w:line="276" w:lineRule="auto"/>
        <w:ind w:left="823"/>
        <w:rPr>
          <w:sz w:val="24"/>
          <w:szCs w:val="24"/>
        </w:rPr>
      </w:pPr>
      <w:r>
        <w:rPr>
          <w:sz w:val="24"/>
          <w:szCs w:val="24"/>
        </w:rPr>
        <w:t>г) работа педагогов над темами самообразования;</w:t>
      </w:r>
    </w:p>
    <w:p w:rsidR="00E1132B" w:rsidRDefault="00E1132B" w:rsidP="00B01F1E">
      <w:pPr>
        <w:spacing w:before="48" w:line="276" w:lineRule="auto"/>
        <w:ind w:left="823"/>
        <w:rPr>
          <w:sz w:val="24"/>
          <w:szCs w:val="24"/>
        </w:rPr>
      </w:pPr>
      <w:r>
        <w:rPr>
          <w:sz w:val="24"/>
          <w:szCs w:val="24"/>
        </w:rPr>
        <w:t>д) проведение мастер-классов;</w:t>
      </w:r>
    </w:p>
    <w:p w:rsidR="00E1132B" w:rsidRPr="006075D2" w:rsidRDefault="00E1132B" w:rsidP="00B01F1E">
      <w:pPr>
        <w:spacing w:before="48" w:line="276" w:lineRule="auto"/>
        <w:ind w:left="823"/>
        <w:rPr>
          <w:sz w:val="24"/>
          <w:szCs w:val="24"/>
        </w:rPr>
      </w:pPr>
      <w:r>
        <w:rPr>
          <w:sz w:val="24"/>
          <w:szCs w:val="24"/>
        </w:rPr>
        <w:t>е) открытые уроки;</w:t>
      </w:r>
    </w:p>
    <w:p w:rsidR="00B01F1E" w:rsidRDefault="00B01F1E" w:rsidP="00B01F1E">
      <w:pPr>
        <w:spacing w:before="2" w:line="276" w:lineRule="auto"/>
        <w:ind w:left="823"/>
        <w:rPr>
          <w:sz w:val="24"/>
          <w:szCs w:val="24"/>
        </w:rPr>
      </w:pPr>
      <w:r w:rsidRPr="006075D2">
        <w:rPr>
          <w:sz w:val="24"/>
          <w:szCs w:val="24"/>
        </w:rPr>
        <w:t>ж)</w:t>
      </w:r>
      <w:r w:rsidRPr="006075D2">
        <w:rPr>
          <w:spacing w:val="-8"/>
          <w:sz w:val="24"/>
          <w:szCs w:val="24"/>
        </w:rPr>
        <w:t xml:space="preserve"> </w:t>
      </w:r>
      <w:r w:rsidRPr="006075D2">
        <w:rPr>
          <w:sz w:val="24"/>
          <w:szCs w:val="24"/>
        </w:rPr>
        <w:t>взаимопосещение уроков;</w:t>
      </w:r>
    </w:p>
    <w:p w:rsidR="00E1132B" w:rsidRDefault="00E1132B" w:rsidP="00B01F1E">
      <w:pPr>
        <w:spacing w:before="2" w:line="276" w:lineRule="auto"/>
        <w:ind w:left="823"/>
        <w:rPr>
          <w:sz w:val="24"/>
          <w:szCs w:val="24"/>
        </w:rPr>
      </w:pPr>
      <w:r>
        <w:rPr>
          <w:sz w:val="24"/>
          <w:szCs w:val="24"/>
        </w:rPr>
        <w:t>з) обобщение передового педагогического опыта;</w:t>
      </w:r>
    </w:p>
    <w:p w:rsidR="00E1132B" w:rsidRPr="006075D2" w:rsidRDefault="00E1132B" w:rsidP="00E1132B">
      <w:pPr>
        <w:spacing w:before="2" w:line="276" w:lineRule="auto"/>
        <w:ind w:left="823"/>
        <w:rPr>
          <w:sz w:val="24"/>
          <w:szCs w:val="24"/>
        </w:rPr>
      </w:pPr>
      <w:r>
        <w:rPr>
          <w:sz w:val="24"/>
          <w:szCs w:val="24"/>
        </w:rPr>
        <w:t>и) внеклассная работа;</w:t>
      </w:r>
    </w:p>
    <w:p w:rsidR="00E1132B" w:rsidRDefault="00B01F1E" w:rsidP="00B01F1E">
      <w:pPr>
        <w:spacing w:line="276" w:lineRule="auto"/>
        <w:ind w:left="823" w:right="4735"/>
        <w:rPr>
          <w:spacing w:val="-67"/>
          <w:sz w:val="24"/>
          <w:szCs w:val="24"/>
        </w:rPr>
      </w:pPr>
      <w:r w:rsidRPr="006075D2">
        <w:rPr>
          <w:sz w:val="24"/>
          <w:szCs w:val="24"/>
        </w:rPr>
        <w:t>к)</w:t>
      </w:r>
      <w:r w:rsidRPr="006075D2">
        <w:rPr>
          <w:spacing w:val="-7"/>
          <w:sz w:val="24"/>
          <w:szCs w:val="24"/>
        </w:rPr>
        <w:t xml:space="preserve"> </w:t>
      </w:r>
      <w:r w:rsidRPr="006075D2">
        <w:rPr>
          <w:sz w:val="24"/>
          <w:szCs w:val="24"/>
        </w:rPr>
        <w:t>аттестация</w:t>
      </w:r>
      <w:r w:rsidRPr="006075D2">
        <w:rPr>
          <w:spacing w:val="-4"/>
          <w:sz w:val="24"/>
          <w:szCs w:val="24"/>
        </w:rPr>
        <w:t xml:space="preserve"> </w:t>
      </w:r>
      <w:r w:rsidRPr="006075D2">
        <w:rPr>
          <w:sz w:val="24"/>
          <w:szCs w:val="24"/>
        </w:rPr>
        <w:t>педагогических</w:t>
      </w:r>
      <w:r w:rsidRPr="006075D2">
        <w:rPr>
          <w:spacing w:val="-9"/>
          <w:sz w:val="24"/>
          <w:szCs w:val="24"/>
        </w:rPr>
        <w:t xml:space="preserve"> </w:t>
      </w:r>
      <w:r w:rsidRPr="006075D2">
        <w:rPr>
          <w:sz w:val="24"/>
          <w:szCs w:val="24"/>
        </w:rPr>
        <w:t>кадров,</w:t>
      </w:r>
      <w:r w:rsidRPr="006075D2">
        <w:rPr>
          <w:spacing w:val="1"/>
          <w:sz w:val="24"/>
          <w:szCs w:val="24"/>
        </w:rPr>
        <w:t xml:space="preserve"> </w:t>
      </w:r>
      <w:r w:rsidRPr="006075D2">
        <w:rPr>
          <w:sz w:val="24"/>
          <w:szCs w:val="24"/>
        </w:rPr>
        <w:t>участие</w:t>
      </w:r>
      <w:r w:rsidRPr="006075D2">
        <w:rPr>
          <w:spacing w:val="-4"/>
          <w:sz w:val="24"/>
          <w:szCs w:val="24"/>
        </w:rPr>
        <w:t xml:space="preserve"> </w:t>
      </w:r>
      <w:r w:rsidRPr="006075D2">
        <w:rPr>
          <w:sz w:val="24"/>
          <w:szCs w:val="24"/>
        </w:rPr>
        <w:t>в</w:t>
      </w:r>
      <w:r w:rsidRPr="006075D2">
        <w:rPr>
          <w:spacing w:val="-7"/>
          <w:sz w:val="24"/>
          <w:szCs w:val="24"/>
        </w:rPr>
        <w:t xml:space="preserve"> </w:t>
      </w:r>
      <w:r w:rsidRPr="006075D2">
        <w:rPr>
          <w:sz w:val="24"/>
          <w:szCs w:val="24"/>
        </w:rPr>
        <w:t>конкурсах</w:t>
      </w:r>
      <w:r w:rsidRPr="006075D2">
        <w:rPr>
          <w:spacing w:val="-9"/>
          <w:sz w:val="24"/>
          <w:szCs w:val="24"/>
        </w:rPr>
        <w:t xml:space="preserve"> </w:t>
      </w:r>
      <w:r w:rsidRPr="006075D2">
        <w:rPr>
          <w:sz w:val="24"/>
          <w:szCs w:val="24"/>
        </w:rPr>
        <w:t>и</w:t>
      </w:r>
      <w:r w:rsidRPr="006075D2">
        <w:rPr>
          <w:spacing w:val="-5"/>
          <w:sz w:val="24"/>
          <w:szCs w:val="24"/>
        </w:rPr>
        <w:t xml:space="preserve"> </w:t>
      </w:r>
      <w:r w:rsidRPr="006075D2">
        <w:rPr>
          <w:sz w:val="24"/>
          <w:szCs w:val="24"/>
        </w:rPr>
        <w:t>конференциях;</w:t>
      </w:r>
      <w:r w:rsidRPr="006075D2">
        <w:rPr>
          <w:spacing w:val="-67"/>
          <w:sz w:val="24"/>
          <w:szCs w:val="24"/>
        </w:rPr>
        <w:t xml:space="preserve"> </w:t>
      </w:r>
    </w:p>
    <w:p w:rsidR="00B01F1E" w:rsidRPr="006075D2" w:rsidRDefault="00B01F1E" w:rsidP="00E1132B">
      <w:pPr>
        <w:spacing w:line="276" w:lineRule="auto"/>
        <w:ind w:left="823" w:right="4735"/>
        <w:rPr>
          <w:sz w:val="24"/>
          <w:szCs w:val="24"/>
        </w:rPr>
      </w:pPr>
      <w:r w:rsidRPr="006075D2">
        <w:rPr>
          <w:sz w:val="24"/>
          <w:szCs w:val="24"/>
        </w:rPr>
        <w:t>л)</w:t>
      </w:r>
      <w:r w:rsidRPr="006075D2">
        <w:rPr>
          <w:spacing w:val="-2"/>
          <w:sz w:val="24"/>
          <w:szCs w:val="24"/>
        </w:rPr>
        <w:t xml:space="preserve"> </w:t>
      </w:r>
      <w:r w:rsidRPr="006075D2">
        <w:rPr>
          <w:sz w:val="24"/>
          <w:szCs w:val="24"/>
        </w:rPr>
        <w:t>организация</w:t>
      </w:r>
      <w:r w:rsidRPr="006075D2">
        <w:rPr>
          <w:spacing w:val="1"/>
          <w:sz w:val="24"/>
          <w:szCs w:val="24"/>
        </w:rPr>
        <w:t xml:space="preserve"> </w:t>
      </w:r>
      <w:r w:rsidRPr="006075D2">
        <w:rPr>
          <w:sz w:val="24"/>
          <w:szCs w:val="24"/>
        </w:rPr>
        <w:t>и контроль</w:t>
      </w:r>
      <w:r w:rsidRPr="006075D2">
        <w:rPr>
          <w:spacing w:val="-2"/>
          <w:sz w:val="24"/>
          <w:szCs w:val="24"/>
        </w:rPr>
        <w:t xml:space="preserve"> </w:t>
      </w:r>
      <w:r w:rsidRPr="006075D2">
        <w:rPr>
          <w:sz w:val="24"/>
          <w:szCs w:val="24"/>
        </w:rPr>
        <w:t>курсовой подготовки</w:t>
      </w:r>
      <w:r w:rsidRPr="006075D2">
        <w:rPr>
          <w:spacing w:val="5"/>
          <w:sz w:val="24"/>
          <w:szCs w:val="24"/>
        </w:rPr>
        <w:t xml:space="preserve"> </w:t>
      </w:r>
      <w:r w:rsidRPr="006075D2">
        <w:rPr>
          <w:sz w:val="24"/>
          <w:szCs w:val="24"/>
        </w:rPr>
        <w:t>учителей;</w:t>
      </w:r>
    </w:p>
    <w:p w:rsidR="00E1132B" w:rsidRDefault="00B01F1E" w:rsidP="00B01F1E">
      <w:pPr>
        <w:spacing w:line="276" w:lineRule="auto"/>
        <w:ind w:left="823" w:right="7396"/>
        <w:rPr>
          <w:sz w:val="24"/>
          <w:szCs w:val="24"/>
        </w:rPr>
      </w:pPr>
      <w:r w:rsidRPr="006075D2">
        <w:rPr>
          <w:sz w:val="24"/>
          <w:szCs w:val="24"/>
        </w:rPr>
        <w:t>м)</w:t>
      </w:r>
      <w:r w:rsidRPr="006075D2">
        <w:rPr>
          <w:spacing w:val="-6"/>
          <w:sz w:val="24"/>
          <w:szCs w:val="24"/>
        </w:rPr>
        <w:t xml:space="preserve"> </w:t>
      </w:r>
      <w:r w:rsidRPr="006075D2">
        <w:rPr>
          <w:sz w:val="24"/>
          <w:szCs w:val="24"/>
        </w:rPr>
        <w:t>деятельность</w:t>
      </w:r>
      <w:r w:rsidRPr="006075D2">
        <w:rPr>
          <w:spacing w:val="-7"/>
          <w:sz w:val="24"/>
          <w:szCs w:val="24"/>
        </w:rPr>
        <w:t xml:space="preserve"> </w:t>
      </w:r>
      <w:r w:rsidRPr="006075D2">
        <w:rPr>
          <w:sz w:val="24"/>
          <w:szCs w:val="24"/>
        </w:rPr>
        <w:t>наставников</w:t>
      </w:r>
      <w:r w:rsidRPr="006075D2">
        <w:rPr>
          <w:spacing w:val="-6"/>
          <w:sz w:val="24"/>
          <w:szCs w:val="24"/>
        </w:rPr>
        <w:t xml:space="preserve"> </w:t>
      </w:r>
      <w:r w:rsidRPr="006075D2">
        <w:rPr>
          <w:sz w:val="24"/>
          <w:szCs w:val="24"/>
        </w:rPr>
        <w:t>молодых</w:t>
      </w:r>
      <w:r w:rsidRPr="006075D2">
        <w:rPr>
          <w:spacing w:val="-9"/>
          <w:sz w:val="24"/>
          <w:szCs w:val="24"/>
        </w:rPr>
        <w:t xml:space="preserve"> </w:t>
      </w:r>
      <w:r w:rsidRPr="006075D2">
        <w:rPr>
          <w:sz w:val="24"/>
          <w:szCs w:val="24"/>
        </w:rPr>
        <w:t>специалистов;</w:t>
      </w:r>
    </w:p>
    <w:p w:rsidR="00B01F1E" w:rsidRPr="006075D2" w:rsidRDefault="00B01F1E" w:rsidP="00B01F1E">
      <w:pPr>
        <w:spacing w:line="276" w:lineRule="auto"/>
        <w:ind w:left="823" w:right="7396"/>
        <w:rPr>
          <w:sz w:val="24"/>
          <w:szCs w:val="24"/>
        </w:rPr>
      </w:pPr>
      <w:r w:rsidRPr="006075D2">
        <w:rPr>
          <w:spacing w:val="-67"/>
          <w:sz w:val="24"/>
          <w:szCs w:val="24"/>
        </w:rPr>
        <w:t xml:space="preserve"> </w:t>
      </w:r>
      <w:r w:rsidRPr="006075D2">
        <w:rPr>
          <w:sz w:val="24"/>
          <w:szCs w:val="24"/>
        </w:rPr>
        <w:t>н)</w:t>
      </w:r>
      <w:r w:rsidRPr="006075D2">
        <w:rPr>
          <w:spacing w:val="-1"/>
          <w:sz w:val="24"/>
          <w:szCs w:val="24"/>
        </w:rPr>
        <w:t xml:space="preserve"> </w:t>
      </w:r>
      <w:r w:rsidRPr="006075D2">
        <w:rPr>
          <w:sz w:val="24"/>
          <w:szCs w:val="24"/>
        </w:rPr>
        <w:t>участие</w:t>
      </w:r>
      <w:r w:rsidRPr="006075D2">
        <w:rPr>
          <w:spacing w:val="1"/>
          <w:sz w:val="24"/>
          <w:szCs w:val="24"/>
        </w:rPr>
        <w:t xml:space="preserve"> </w:t>
      </w:r>
      <w:r w:rsidRPr="006075D2">
        <w:rPr>
          <w:sz w:val="24"/>
          <w:szCs w:val="24"/>
        </w:rPr>
        <w:t>в</w:t>
      </w:r>
      <w:r w:rsidRPr="006075D2">
        <w:rPr>
          <w:spacing w:val="-1"/>
          <w:sz w:val="24"/>
          <w:szCs w:val="24"/>
        </w:rPr>
        <w:t xml:space="preserve"> </w:t>
      </w:r>
      <w:r w:rsidRPr="006075D2">
        <w:rPr>
          <w:sz w:val="24"/>
          <w:szCs w:val="24"/>
        </w:rPr>
        <w:t>семинарах</w:t>
      </w:r>
      <w:r w:rsidRPr="006075D2">
        <w:rPr>
          <w:spacing w:val="-3"/>
          <w:sz w:val="24"/>
          <w:szCs w:val="24"/>
        </w:rPr>
        <w:t xml:space="preserve"> </w:t>
      </w:r>
      <w:r w:rsidRPr="006075D2">
        <w:rPr>
          <w:sz w:val="24"/>
          <w:szCs w:val="24"/>
        </w:rPr>
        <w:t>и вебинарах.</w:t>
      </w:r>
    </w:p>
    <w:p w:rsidR="00B01F1E" w:rsidRPr="006075D2" w:rsidRDefault="00B01F1E" w:rsidP="00B01F1E">
      <w:pPr>
        <w:spacing w:before="9" w:line="276" w:lineRule="auto"/>
        <w:rPr>
          <w:sz w:val="24"/>
          <w:szCs w:val="24"/>
        </w:rPr>
      </w:pPr>
    </w:p>
    <w:p w:rsidR="00B01F1E" w:rsidRPr="006075D2" w:rsidRDefault="00B01F1E" w:rsidP="00B01F1E">
      <w:pPr>
        <w:spacing w:before="9" w:line="276" w:lineRule="auto"/>
        <w:rPr>
          <w:sz w:val="24"/>
          <w:szCs w:val="24"/>
        </w:rPr>
      </w:pPr>
    </w:p>
    <w:p w:rsidR="00B01F1E" w:rsidRPr="006075D2" w:rsidRDefault="00B01F1E" w:rsidP="00B01F1E">
      <w:pPr>
        <w:spacing w:line="276" w:lineRule="auto"/>
        <w:ind w:left="1467" w:right="1473"/>
        <w:jc w:val="center"/>
        <w:outlineLvl w:val="0"/>
        <w:rPr>
          <w:b/>
          <w:bCs/>
          <w:sz w:val="24"/>
          <w:szCs w:val="24"/>
        </w:rPr>
      </w:pPr>
      <w:r w:rsidRPr="006075D2">
        <w:rPr>
          <w:b/>
          <w:bCs/>
          <w:sz w:val="24"/>
          <w:szCs w:val="24"/>
        </w:rPr>
        <w:t>Работа</w:t>
      </w:r>
      <w:r w:rsidRPr="006075D2">
        <w:rPr>
          <w:b/>
          <w:bCs/>
          <w:spacing w:val="-5"/>
          <w:sz w:val="24"/>
          <w:szCs w:val="24"/>
        </w:rPr>
        <w:t xml:space="preserve"> </w:t>
      </w:r>
      <w:r w:rsidRPr="006075D2">
        <w:rPr>
          <w:b/>
          <w:bCs/>
          <w:sz w:val="24"/>
          <w:szCs w:val="24"/>
        </w:rPr>
        <w:t xml:space="preserve">МО филологического цикла </w:t>
      </w:r>
    </w:p>
    <w:p w:rsidR="00B01F1E" w:rsidRPr="006075D2" w:rsidRDefault="00B01F1E" w:rsidP="00B01F1E">
      <w:pPr>
        <w:spacing w:before="47" w:line="276" w:lineRule="auto"/>
        <w:ind w:left="1465" w:right="1475"/>
        <w:jc w:val="center"/>
        <w:rPr>
          <w:b/>
          <w:i/>
          <w:sz w:val="24"/>
          <w:szCs w:val="24"/>
        </w:rPr>
      </w:pPr>
      <w:r w:rsidRPr="006075D2">
        <w:rPr>
          <w:b/>
          <w:i/>
          <w:sz w:val="24"/>
          <w:szCs w:val="24"/>
        </w:rPr>
        <w:t>Циклограмма</w:t>
      </w:r>
      <w:r w:rsidRPr="006075D2">
        <w:rPr>
          <w:b/>
          <w:i/>
          <w:spacing w:val="-3"/>
          <w:sz w:val="24"/>
          <w:szCs w:val="24"/>
        </w:rPr>
        <w:t xml:space="preserve"> </w:t>
      </w:r>
      <w:r w:rsidRPr="006075D2">
        <w:rPr>
          <w:b/>
          <w:i/>
          <w:sz w:val="24"/>
          <w:szCs w:val="24"/>
        </w:rPr>
        <w:t>методической</w:t>
      </w:r>
      <w:r w:rsidRPr="006075D2">
        <w:rPr>
          <w:b/>
          <w:i/>
          <w:spacing w:val="-4"/>
          <w:sz w:val="24"/>
          <w:szCs w:val="24"/>
        </w:rPr>
        <w:t xml:space="preserve"> </w:t>
      </w:r>
      <w:r w:rsidRPr="006075D2">
        <w:rPr>
          <w:b/>
          <w:i/>
          <w:sz w:val="24"/>
          <w:szCs w:val="24"/>
        </w:rPr>
        <w:t>работы</w:t>
      </w:r>
      <w:r w:rsidRPr="006075D2">
        <w:rPr>
          <w:b/>
          <w:i/>
          <w:spacing w:val="-3"/>
          <w:sz w:val="24"/>
          <w:szCs w:val="24"/>
        </w:rPr>
        <w:t xml:space="preserve"> </w:t>
      </w:r>
      <w:r w:rsidRPr="006075D2">
        <w:rPr>
          <w:b/>
          <w:i/>
          <w:sz w:val="24"/>
          <w:szCs w:val="24"/>
        </w:rPr>
        <w:t>на</w:t>
      </w:r>
      <w:r w:rsidRPr="006075D2">
        <w:rPr>
          <w:b/>
          <w:i/>
          <w:spacing w:val="-3"/>
          <w:sz w:val="24"/>
          <w:szCs w:val="24"/>
        </w:rPr>
        <w:t xml:space="preserve"> </w:t>
      </w:r>
      <w:r w:rsidRPr="006075D2">
        <w:rPr>
          <w:b/>
          <w:i/>
          <w:sz w:val="24"/>
          <w:szCs w:val="24"/>
        </w:rPr>
        <w:t>2023</w:t>
      </w:r>
      <w:r w:rsidRPr="006075D2">
        <w:rPr>
          <w:b/>
          <w:i/>
          <w:spacing w:val="-1"/>
          <w:sz w:val="24"/>
          <w:szCs w:val="24"/>
        </w:rPr>
        <w:t xml:space="preserve"> </w:t>
      </w:r>
      <w:r w:rsidRPr="006075D2">
        <w:rPr>
          <w:b/>
          <w:i/>
          <w:sz w:val="24"/>
          <w:szCs w:val="24"/>
        </w:rPr>
        <w:t>-</w:t>
      </w:r>
      <w:r w:rsidRPr="006075D2">
        <w:rPr>
          <w:b/>
          <w:i/>
          <w:spacing w:val="-4"/>
          <w:sz w:val="24"/>
          <w:szCs w:val="24"/>
        </w:rPr>
        <w:t xml:space="preserve"> </w:t>
      </w:r>
      <w:r w:rsidRPr="006075D2">
        <w:rPr>
          <w:b/>
          <w:i/>
          <w:sz w:val="24"/>
          <w:szCs w:val="24"/>
        </w:rPr>
        <w:t>2024</w:t>
      </w:r>
      <w:r w:rsidRPr="006075D2">
        <w:rPr>
          <w:b/>
          <w:i/>
          <w:spacing w:val="-2"/>
          <w:sz w:val="24"/>
          <w:szCs w:val="24"/>
        </w:rPr>
        <w:t xml:space="preserve"> </w:t>
      </w:r>
      <w:r w:rsidRPr="006075D2">
        <w:rPr>
          <w:b/>
          <w:i/>
          <w:sz w:val="24"/>
          <w:szCs w:val="24"/>
        </w:rPr>
        <w:t>учебный</w:t>
      </w:r>
      <w:r w:rsidRPr="006075D2">
        <w:rPr>
          <w:b/>
          <w:i/>
          <w:spacing w:val="-4"/>
          <w:sz w:val="24"/>
          <w:szCs w:val="24"/>
        </w:rPr>
        <w:t xml:space="preserve"> </w:t>
      </w:r>
      <w:r w:rsidRPr="006075D2">
        <w:rPr>
          <w:b/>
          <w:i/>
          <w:sz w:val="24"/>
          <w:szCs w:val="24"/>
        </w:rPr>
        <w:t>год</w:t>
      </w:r>
    </w:p>
    <w:p w:rsidR="00B01F1E" w:rsidRPr="006075D2" w:rsidRDefault="00B01F1E" w:rsidP="00B01F1E">
      <w:pPr>
        <w:spacing w:line="276" w:lineRule="auto"/>
        <w:rPr>
          <w:b/>
          <w:i/>
          <w:sz w:val="24"/>
          <w:szCs w:val="24"/>
        </w:rPr>
      </w:pPr>
    </w:p>
    <w:p w:rsidR="00B01F1E" w:rsidRPr="006075D2" w:rsidRDefault="00B01F1E" w:rsidP="00B01F1E">
      <w:pPr>
        <w:spacing w:before="6" w:line="276" w:lineRule="auto"/>
        <w:rPr>
          <w:b/>
          <w:i/>
          <w:sz w:val="24"/>
          <w:szCs w:val="24"/>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3288"/>
        <w:gridCol w:w="2541"/>
        <w:gridCol w:w="2410"/>
      </w:tblGrid>
      <w:tr w:rsidR="00B01F1E" w:rsidRPr="006075D2" w:rsidTr="00E1132B">
        <w:trPr>
          <w:trHeight w:val="1352"/>
        </w:trPr>
        <w:tc>
          <w:tcPr>
            <w:tcW w:w="563"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w w:val="99"/>
                <w:sz w:val="24"/>
                <w:szCs w:val="24"/>
              </w:rPr>
              <w:t>№</w:t>
            </w:r>
          </w:p>
          <w:p w:rsidR="00B01F1E" w:rsidRPr="006075D2" w:rsidRDefault="00B01F1E" w:rsidP="00B01F1E">
            <w:pPr>
              <w:spacing w:before="48" w:line="276" w:lineRule="auto"/>
              <w:ind w:left="110"/>
              <w:rPr>
                <w:sz w:val="24"/>
                <w:szCs w:val="24"/>
              </w:rPr>
            </w:pPr>
            <w:r w:rsidRPr="006075D2">
              <w:rPr>
                <w:sz w:val="24"/>
                <w:szCs w:val="24"/>
              </w:rPr>
              <w:t>п/п</w:t>
            </w:r>
          </w:p>
        </w:tc>
        <w:tc>
          <w:tcPr>
            <w:tcW w:w="3288" w:type="dxa"/>
            <w:tcBorders>
              <w:top w:val="single" w:sz="4" w:space="0" w:color="000000"/>
              <w:left w:val="single" w:sz="4" w:space="0" w:color="000000"/>
              <w:bottom w:val="single" w:sz="4" w:space="0" w:color="000000"/>
              <w:right w:val="single" w:sz="4" w:space="0" w:color="000000"/>
            </w:tcBorders>
          </w:tcPr>
          <w:p w:rsidR="00B01F1E" w:rsidRPr="00E1132B" w:rsidRDefault="00E1132B" w:rsidP="00E1132B">
            <w:pPr>
              <w:spacing w:line="276" w:lineRule="auto"/>
              <w:ind w:right="1644"/>
              <w:rPr>
                <w:sz w:val="24"/>
                <w:szCs w:val="24"/>
                <w:lang w:val="ru-RU"/>
              </w:rPr>
            </w:pPr>
            <w:r>
              <w:rPr>
                <w:sz w:val="24"/>
                <w:szCs w:val="24"/>
                <w:lang w:val="ru-RU"/>
              </w:rPr>
              <w:t>Мероприятия</w:t>
            </w:r>
          </w:p>
        </w:tc>
        <w:tc>
          <w:tcPr>
            <w:tcW w:w="2541" w:type="dxa"/>
            <w:tcBorders>
              <w:top w:val="single" w:sz="4" w:space="0" w:color="000000"/>
              <w:left w:val="single" w:sz="4" w:space="0" w:color="000000"/>
              <w:bottom w:val="single" w:sz="4" w:space="0" w:color="000000"/>
              <w:right w:val="single" w:sz="4" w:space="0" w:color="000000"/>
            </w:tcBorders>
          </w:tcPr>
          <w:p w:rsidR="00B01F1E" w:rsidRPr="00E1132B" w:rsidRDefault="00E1132B" w:rsidP="00E1132B">
            <w:pPr>
              <w:spacing w:line="276" w:lineRule="auto"/>
              <w:ind w:right="1517"/>
              <w:rPr>
                <w:sz w:val="24"/>
                <w:szCs w:val="24"/>
                <w:lang w:val="ru-RU"/>
              </w:rPr>
            </w:pPr>
            <w:r>
              <w:rPr>
                <w:sz w:val="24"/>
                <w:szCs w:val="24"/>
                <w:lang w:val="ru-RU"/>
              </w:rPr>
              <w:t xml:space="preserve">Сроки </w:t>
            </w:r>
          </w:p>
        </w:tc>
        <w:tc>
          <w:tcPr>
            <w:tcW w:w="2410" w:type="dxa"/>
            <w:tcBorders>
              <w:top w:val="single" w:sz="4" w:space="0" w:color="000000"/>
              <w:left w:val="single" w:sz="4" w:space="0" w:color="000000"/>
              <w:bottom w:val="single" w:sz="4" w:space="0" w:color="000000"/>
              <w:right w:val="single" w:sz="4" w:space="0" w:color="000000"/>
            </w:tcBorders>
          </w:tcPr>
          <w:p w:rsidR="00B01F1E" w:rsidRPr="006075D2" w:rsidRDefault="00B01F1E" w:rsidP="00E1132B">
            <w:pPr>
              <w:spacing w:line="276" w:lineRule="auto"/>
              <w:rPr>
                <w:sz w:val="24"/>
                <w:szCs w:val="24"/>
              </w:rPr>
            </w:pPr>
            <w:r w:rsidRPr="006075D2">
              <w:rPr>
                <w:sz w:val="24"/>
                <w:szCs w:val="24"/>
              </w:rPr>
              <w:t>Ответственные</w:t>
            </w:r>
          </w:p>
        </w:tc>
      </w:tr>
      <w:tr w:rsidR="00B01F1E" w:rsidRPr="006075D2" w:rsidTr="00E1132B">
        <w:trPr>
          <w:trHeight w:val="670"/>
        </w:trPr>
        <w:tc>
          <w:tcPr>
            <w:tcW w:w="563"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1.</w:t>
            </w:r>
          </w:p>
        </w:tc>
        <w:tc>
          <w:tcPr>
            <w:tcW w:w="3288"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Заседания ШМО</w:t>
            </w:r>
          </w:p>
        </w:tc>
        <w:tc>
          <w:tcPr>
            <w:tcW w:w="2541"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06"/>
              <w:rPr>
                <w:sz w:val="24"/>
                <w:szCs w:val="24"/>
              </w:rPr>
            </w:pPr>
            <w:r w:rsidRPr="006075D2">
              <w:rPr>
                <w:sz w:val="24"/>
                <w:szCs w:val="24"/>
              </w:rPr>
              <w:t>по</w:t>
            </w:r>
            <w:r w:rsidRPr="006075D2">
              <w:rPr>
                <w:spacing w:val="-3"/>
                <w:sz w:val="24"/>
                <w:szCs w:val="24"/>
              </w:rPr>
              <w:t xml:space="preserve"> </w:t>
            </w:r>
            <w:r w:rsidRPr="006075D2">
              <w:rPr>
                <w:sz w:val="24"/>
                <w:szCs w:val="24"/>
              </w:rPr>
              <w:t>плану</w:t>
            </w:r>
            <w:r w:rsidRPr="006075D2">
              <w:rPr>
                <w:spacing w:val="-5"/>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Pr>
                <w:sz w:val="24"/>
                <w:szCs w:val="24"/>
              </w:rPr>
            </w:pPr>
            <w:r w:rsidRPr="006075D2">
              <w:rPr>
                <w:sz w:val="24"/>
                <w:szCs w:val="24"/>
              </w:rPr>
              <w:t xml:space="preserve">Руководитель ШМО </w:t>
            </w:r>
          </w:p>
        </w:tc>
      </w:tr>
    </w:tbl>
    <w:p w:rsidR="00B01F1E" w:rsidRPr="006075D2" w:rsidRDefault="00B01F1E" w:rsidP="00B01F1E">
      <w:pPr>
        <w:spacing w:line="276" w:lineRule="auto"/>
        <w:rPr>
          <w:sz w:val="24"/>
          <w:szCs w:val="24"/>
        </w:rPr>
        <w:sectPr w:rsidR="00B01F1E" w:rsidRPr="006075D2" w:rsidSect="00B01F1E">
          <w:type w:val="nextPage"/>
          <w:pgSz w:w="11910" w:h="16840"/>
          <w:pgMar w:top="720" w:right="720" w:bottom="720" w:left="720" w:header="0" w:footer="913" w:gutter="0"/>
          <w:cols w:space="720"/>
        </w:sectPr>
      </w:pPr>
    </w:p>
    <w:p w:rsidR="00B01F1E" w:rsidRPr="006075D2" w:rsidRDefault="00B01F1E" w:rsidP="00B01F1E">
      <w:pPr>
        <w:spacing w:line="276" w:lineRule="auto"/>
        <w:rPr>
          <w:b/>
          <w:i/>
          <w:sz w:val="24"/>
          <w:szCs w:val="24"/>
        </w:rPr>
      </w:pPr>
    </w:p>
    <w:p w:rsidR="00B01F1E" w:rsidRPr="006075D2" w:rsidRDefault="00B01F1E" w:rsidP="00B01F1E">
      <w:pPr>
        <w:spacing w:line="276" w:lineRule="auto"/>
        <w:rPr>
          <w:b/>
          <w:i/>
          <w:sz w:val="24"/>
          <w:szCs w:val="24"/>
        </w:rPr>
      </w:pPr>
    </w:p>
    <w:p w:rsidR="00B01F1E" w:rsidRPr="006075D2" w:rsidRDefault="00B01F1E" w:rsidP="00B01F1E">
      <w:pPr>
        <w:spacing w:before="9" w:line="276" w:lineRule="auto"/>
        <w:rPr>
          <w:b/>
          <w:i/>
          <w:sz w:val="24"/>
          <w:szCs w:val="24"/>
        </w:rPr>
      </w:pPr>
    </w:p>
    <w:tbl>
      <w:tblPr>
        <w:tblStyle w:val="TableNormal"/>
        <w:tblW w:w="9294" w:type="dxa"/>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
        <w:gridCol w:w="3472"/>
        <w:gridCol w:w="2683"/>
        <w:gridCol w:w="2545"/>
      </w:tblGrid>
      <w:tr w:rsidR="00B01F1E" w:rsidRPr="006075D2" w:rsidTr="00E1132B">
        <w:trPr>
          <w:trHeight w:val="786"/>
        </w:trPr>
        <w:tc>
          <w:tcPr>
            <w:tcW w:w="59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2.</w:t>
            </w:r>
          </w:p>
        </w:tc>
        <w:tc>
          <w:tcPr>
            <w:tcW w:w="34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Заседания</w:t>
            </w:r>
            <w:r w:rsidRPr="006075D2">
              <w:rPr>
                <w:spacing w:val="-7"/>
                <w:sz w:val="24"/>
                <w:szCs w:val="24"/>
              </w:rPr>
              <w:t xml:space="preserve"> </w:t>
            </w:r>
            <w:r w:rsidRPr="006075D2">
              <w:rPr>
                <w:sz w:val="24"/>
                <w:szCs w:val="24"/>
              </w:rPr>
              <w:t>методического</w:t>
            </w:r>
            <w:r w:rsidRPr="006075D2">
              <w:rPr>
                <w:spacing w:val="-8"/>
                <w:sz w:val="24"/>
                <w:szCs w:val="24"/>
              </w:rPr>
              <w:t xml:space="preserve"> </w:t>
            </w:r>
            <w:r w:rsidRPr="006075D2">
              <w:rPr>
                <w:sz w:val="24"/>
                <w:szCs w:val="24"/>
              </w:rPr>
              <w:t>совета</w:t>
            </w:r>
          </w:p>
        </w:tc>
        <w:tc>
          <w:tcPr>
            <w:tcW w:w="2683"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06"/>
              <w:rPr>
                <w:sz w:val="24"/>
                <w:szCs w:val="24"/>
              </w:rPr>
            </w:pPr>
            <w:r w:rsidRPr="006075D2">
              <w:rPr>
                <w:sz w:val="24"/>
                <w:szCs w:val="24"/>
              </w:rPr>
              <w:t>по</w:t>
            </w:r>
            <w:r w:rsidRPr="006075D2">
              <w:rPr>
                <w:spacing w:val="-3"/>
                <w:sz w:val="24"/>
                <w:szCs w:val="24"/>
              </w:rPr>
              <w:t xml:space="preserve"> </w:t>
            </w:r>
            <w:r w:rsidRPr="006075D2">
              <w:rPr>
                <w:sz w:val="24"/>
                <w:szCs w:val="24"/>
              </w:rPr>
              <w:t>плану</w:t>
            </w:r>
            <w:r w:rsidRPr="006075D2">
              <w:rPr>
                <w:spacing w:val="-5"/>
                <w:sz w:val="24"/>
                <w:szCs w:val="24"/>
              </w:rPr>
              <w:t xml:space="preserve"> </w:t>
            </w:r>
            <w:r w:rsidRPr="006075D2">
              <w:rPr>
                <w:sz w:val="24"/>
                <w:szCs w:val="24"/>
              </w:rPr>
              <w:t>работы школы</w:t>
            </w:r>
          </w:p>
        </w:tc>
        <w:tc>
          <w:tcPr>
            <w:tcW w:w="2545"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Pr>
                <w:sz w:val="24"/>
                <w:szCs w:val="24"/>
              </w:rPr>
            </w:pPr>
            <w:r w:rsidRPr="006075D2">
              <w:rPr>
                <w:sz w:val="24"/>
                <w:szCs w:val="24"/>
              </w:rPr>
              <w:t>Председатель</w:t>
            </w:r>
          </w:p>
          <w:p w:rsidR="00B01F1E" w:rsidRPr="006075D2" w:rsidRDefault="00B01F1E" w:rsidP="00B01F1E">
            <w:pPr>
              <w:spacing w:before="52" w:line="276" w:lineRule="auto"/>
              <w:ind w:left="111"/>
              <w:rPr>
                <w:sz w:val="24"/>
                <w:szCs w:val="24"/>
              </w:rPr>
            </w:pPr>
            <w:r w:rsidRPr="006075D2">
              <w:rPr>
                <w:sz w:val="24"/>
                <w:szCs w:val="24"/>
              </w:rPr>
              <w:t>методического</w:t>
            </w:r>
            <w:r w:rsidRPr="006075D2">
              <w:rPr>
                <w:spacing w:val="-6"/>
                <w:sz w:val="24"/>
                <w:szCs w:val="24"/>
              </w:rPr>
              <w:t xml:space="preserve"> </w:t>
            </w:r>
            <w:r w:rsidRPr="006075D2">
              <w:rPr>
                <w:sz w:val="24"/>
                <w:szCs w:val="24"/>
              </w:rPr>
              <w:t>совета (МС)</w:t>
            </w:r>
          </w:p>
        </w:tc>
      </w:tr>
      <w:tr w:rsidR="00B01F1E" w:rsidRPr="006075D2" w:rsidTr="00E1132B">
        <w:trPr>
          <w:trHeight w:val="780"/>
        </w:trPr>
        <w:tc>
          <w:tcPr>
            <w:tcW w:w="59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3.</w:t>
            </w:r>
          </w:p>
        </w:tc>
        <w:tc>
          <w:tcPr>
            <w:tcW w:w="34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Педагогические</w:t>
            </w:r>
            <w:r w:rsidRPr="006075D2">
              <w:rPr>
                <w:spacing w:val="-8"/>
                <w:sz w:val="24"/>
                <w:szCs w:val="24"/>
              </w:rPr>
              <w:t xml:space="preserve"> </w:t>
            </w:r>
            <w:r w:rsidRPr="006075D2">
              <w:rPr>
                <w:sz w:val="24"/>
                <w:szCs w:val="24"/>
              </w:rPr>
              <w:t>советы</w:t>
            </w:r>
          </w:p>
        </w:tc>
        <w:tc>
          <w:tcPr>
            <w:tcW w:w="2683"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06"/>
              <w:rPr>
                <w:sz w:val="24"/>
                <w:szCs w:val="24"/>
              </w:rPr>
            </w:pPr>
            <w:r w:rsidRPr="006075D2">
              <w:rPr>
                <w:sz w:val="24"/>
                <w:szCs w:val="24"/>
              </w:rPr>
              <w:t>по</w:t>
            </w:r>
            <w:r w:rsidRPr="006075D2">
              <w:rPr>
                <w:spacing w:val="-2"/>
                <w:sz w:val="24"/>
                <w:szCs w:val="24"/>
              </w:rPr>
              <w:t xml:space="preserve"> </w:t>
            </w:r>
            <w:r w:rsidRPr="006075D2">
              <w:rPr>
                <w:sz w:val="24"/>
                <w:szCs w:val="24"/>
              </w:rPr>
              <w:t>плану</w:t>
            </w:r>
            <w:r w:rsidRPr="006075D2">
              <w:rPr>
                <w:spacing w:val="-6"/>
                <w:sz w:val="24"/>
                <w:szCs w:val="24"/>
              </w:rPr>
              <w:t xml:space="preserve"> </w:t>
            </w:r>
            <w:r w:rsidRPr="006075D2">
              <w:rPr>
                <w:sz w:val="24"/>
                <w:szCs w:val="24"/>
              </w:rPr>
              <w:t>работы</w:t>
            </w:r>
          </w:p>
          <w:p w:rsidR="00B01F1E" w:rsidRPr="006075D2" w:rsidRDefault="00B01F1E" w:rsidP="00B01F1E">
            <w:pPr>
              <w:spacing w:before="47" w:line="276" w:lineRule="auto"/>
              <w:ind w:left="106"/>
              <w:rPr>
                <w:sz w:val="24"/>
                <w:szCs w:val="24"/>
              </w:rPr>
            </w:pPr>
            <w:r w:rsidRPr="006075D2">
              <w:rPr>
                <w:sz w:val="24"/>
                <w:szCs w:val="24"/>
              </w:rPr>
              <w:t>школы</w:t>
            </w:r>
          </w:p>
        </w:tc>
        <w:tc>
          <w:tcPr>
            <w:tcW w:w="2545"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Pr>
                <w:sz w:val="24"/>
                <w:szCs w:val="24"/>
              </w:rPr>
            </w:pPr>
            <w:r w:rsidRPr="006075D2">
              <w:rPr>
                <w:sz w:val="24"/>
                <w:szCs w:val="24"/>
              </w:rPr>
              <w:t>Директор, руководитель МО</w:t>
            </w:r>
          </w:p>
        </w:tc>
      </w:tr>
      <w:tr w:rsidR="00B01F1E" w:rsidRPr="006075D2" w:rsidTr="00E1132B">
        <w:trPr>
          <w:trHeight w:val="1957"/>
        </w:trPr>
        <w:tc>
          <w:tcPr>
            <w:tcW w:w="59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4.</w:t>
            </w:r>
          </w:p>
        </w:tc>
        <w:tc>
          <w:tcPr>
            <w:tcW w:w="34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ight="302"/>
              <w:rPr>
                <w:sz w:val="24"/>
                <w:szCs w:val="24"/>
                <w:lang w:val="ru-RU"/>
              </w:rPr>
            </w:pPr>
            <w:r w:rsidRPr="006075D2">
              <w:rPr>
                <w:sz w:val="24"/>
                <w:szCs w:val="24"/>
                <w:lang w:val="ru-RU"/>
              </w:rPr>
              <w:t>Подготовка</w:t>
            </w:r>
            <w:r w:rsidRPr="006075D2">
              <w:rPr>
                <w:spacing w:val="-5"/>
                <w:sz w:val="24"/>
                <w:szCs w:val="24"/>
                <w:lang w:val="ru-RU"/>
              </w:rPr>
              <w:t xml:space="preserve"> </w:t>
            </w:r>
            <w:r w:rsidRPr="006075D2">
              <w:rPr>
                <w:sz w:val="24"/>
                <w:szCs w:val="24"/>
                <w:lang w:val="ru-RU"/>
              </w:rPr>
              <w:t>и</w:t>
            </w:r>
            <w:r w:rsidRPr="006075D2">
              <w:rPr>
                <w:spacing w:val="-6"/>
                <w:sz w:val="24"/>
                <w:szCs w:val="24"/>
                <w:lang w:val="ru-RU"/>
              </w:rPr>
              <w:t xml:space="preserve"> </w:t>
            </w:r>
            <w:r w:rsidRPr="006075D2">
              <w:rPr>
                <w:sz w:val="24"/>
                <w:szCs w:val="24"/>
                <w:lang w:val="ru-RU"/>
              </w:rPr>
              <w:t>участие</w:t>
            </w:r>
            <w:r w:rsidRPr="006075D2">
              <w:rPr>
                <w:spacing w:val="-1"/>
                <w:sz w:val="24"/>
                <w:szCs w:val="24"/>
                <w:lang w:val="ru-RU"/>
              </w:rPr>
              <w:t xml:space="preserve"> </w:t>
            </w:r>
            <w:r w:rsidRPr="006075D2">
              <w:rPr>
                <w:sz w:val="24"/>
                <w:szCs w:val="24"/>
                <w:lang w:val="ru-RU"/>
              </w:rPr>
              <w:t>обучающихся</w:t>
            </w:r>
            <w:r w:rsidRPr="006075D2">
              <w:rPr>
                <w:spacing w:val="-4"/>
                <w:sz w:val="24"/>
                <w:szCs w:val="24"/>
                <w:lang w:val="ru-RU"/>
              </w:rPr>
              <w:t xml:space="preserve"> </w:t>
            </w:r>
            <w:r w:rsidRPr="006075D2">
              <w:rPr>
                <w:sz w:val="24"/>
                <w:szCs w:val="24"/>
                <w:lang w:val="ru-RU"/>
              </w:rPr>
              <w:t>в</w:t>
            </w:r>
            <w:r w:rsidRPr="006075D2">
              <w:rPr>
                <w:spacing w:val="-67"/>
                <w:sz w:val="24"/>
                <w:szCs w:val="24"/>
                <w:lang w:val="ru-RU"/>
              </w:rPr>
              <w:t xml:space="preserve"> </w:t>
            </w:r>
            <w:r w:rsidRPr="006075D2">
              <w:rPr>
                <w:sz w:val="24"/>
                <w:szCs w:val="24"/>
                <w:lang w:val="ru-RU"/>
              </w:rPr>
              <w:t>творческих конкурсах,</w:t>
            </w:r>
            <w:r w:rsidRPr="006075D2">
              <w:rPr>
                <w:spacing w:val="1"/>
                <w:sz w:val="24"/>
                <w:szCs w:val="24"/>
                <w:lang w:val="ru-RU"/>
              </w:rPr>
              <w:t xml:space="preserve"> </w:t>
            </w:r>
            <w:r w:rsidRPr="006075D2">
              <w:rPr>
                <w:sz w:val="24"/>
                <w:szCs w:val="24"/>
                <w:lang w:val="ru-RU"/>
              </w:rPr>
              <w:t>интеллектуальных играх, интернет-</w:t>
            </w:r>
            <w:r w:rsidRPr="006075D2">
              <w:rPr>
                <w:spacing w:val="1"/>
                <w:sz w:val="24"/>
                <w:szCs w:val="24"/>
                <w:lang w:val="ru-RU"/>
              </w:rPr>
              <w:t xml:space="preserve"> </w:t>
            </w:r>
            <w:r w:rsidRPr="006075D2">
              <w:rPr>
                <w:sz w:val="24"/>
                <w:szCs w:val="24"/>
                <w:lang w:val="ru-RU"/>
              </w:rPr>
              <w:t>олимпиадах</w:t>
            </w:r>
            <w:r w:rsidRPr="006075D2">
              <w:rPr>
                <w:spacing w:val="-4"/>
                <w:sz w:val="24"/>
                <w:szCs w:val="24"/>
                <w:lang w:val="ru-RU"/>
              </w:rPr>
              <w:t xml:space="preserve"> </w:t>
            </w:r>
            <w:r w:rsidRPr="006075D2">
              <w:rPr>
                <w:sz w:val="24"/>
                <w:szCs w:val="24"/>
                <w:lang w:val="ru-RU"/>
              </w:rPr>
              <w:t>разного уровня,</w:t>
            </w:r>
            <w:r w:rsidRPr="006075D2">
              <w:rPr>
                <w:spacing w:val="3"/>
                <w:sz w:val="24"/>
                <w:szCs w:val="24"/>
                <w:lang w:val="ru-RU"/>
              </w:rPr>
              <w:t xml:space="preserve"> </w:t>
            </w:r>
            <w:r w:rsidRPr="006075D2">
              <w:rPr>
                <w:sz w:val="24"/>
                <w:szCs w:val="24"/>
                <w:lang w:val="ru-RU"/>
              </w:rPr>
              <w:t>в</w:t>
            </w:r>
          </w:p>
          <w:p w:rsidR="00B01F1E" w:rsidRPr="006075D2" w:rsidRDefault="00B01F1E" w:rsidP="00B01F1E">
            <w:pPr>
              <w:spacing w:line="276" w:lineRule="auto"/>
              <w:ind w:left="110"/>
              <w:rPr>
                <w:sz w:val="24"/>
                <w:szCs w:val="24"/>
              </w:rPr>
            </w:pPr>
            <w:r w:rsidRPr="006075D2">
              <w:rPr>
                <w:sz w:val="24"/>
                <w:szCs w:val="24"/>
              </w:rPr>
              <w:t>конкурсах</w:t>
            </w:r>
            <w:r w:rsidRPr="006075D2">
              <w:rPr>
                <w:spacing w:val="-6"/>
                <w:sz w:val="24"/>
                <w:szCs w:val="24"/>
              </w:rPr>
              <w:t xml:space="preserve"> </w:t>
            </w:r>
            <w:r w:rsidRPr="006075D2">
              <w:rPr>
                <w:sz w:val="24"/>
                <w:szCs w:val="24"/>
              </w:rPr>
              <w:t>ученических</w:t>
            </w:r>
            <w:r w:rsidRPr="006075D2">
              <w:rPr>
                <w:spacing w:val="-9"/>
                <w:sz w:val="24"/>
                <w:szCs w:val="24"/>
              </w:rPr>
              <w:t xml:space="preserve"> </w:t>
            </w:r>
            <w:r w:rsidRPr="006075D2">
              <w:rPr>
                <w:sz w:val="24"/>
                <w:szCs w:val="24"/>
              </w:rPr>
              <w:t>проектов.</w:t>
            </w:r>
          </w:p>
        </w:tc>
        <w:tc>
          <w:tcPr>
            <w:tcW w:w="2683"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before="10" w:line="276" w:lineRule="auto"/>
              <w:rPr>
                <w:b/>
                <w:i/>
                <w:sz w:val="24"/>
                <w:szCs w:val="24"/>
                <w:lang w:val="ru-RU"/>
              </w:rPr>
            </w:pPr>
          </w:p>
          <w:p w:rsidR="00B01F1E" w:rsidRPr="006075D2" w:rsidRDefault="00B01F1E" w:rsidP="00B01F1E">
            <w:pPr>
              <w:spacing w:line="276" w:lineRule="auto"/>
              <w:ind w:left="106"/>
              <w:rPr>
                <w:sz w:val="24"/>
                <w:szCs w:val="24"/>
                <w:lang w:val="ru-RU"/>
              </w:rPr>
            </w:pPr>
            <w:r w:rsidRPr="006075D2">
              <w:rPr>
                <w:sz w:val="24"/>
                <w:szCs w:val="24"/>
                <w:lang w:val="ru-RU"/>
              </w:rPr>
              <w:t>в</w:t>
            </w:r>
            <w:r w:rsidRPr="006075D2">
              <w:rPr>
                <w:spacing w:val="-5"/>
                <w:sz w:val="24"/>
                <w:szCs w:val="24"/>
                <w:lang w:val="ru-RU"/>
              </w:rPr>
              <w:t xml:space="preserve"> </w:t>
            </w:r>
            <w:r w:rsidRPr="006075D2">
              <w:rPr>
                <w:sz w:val="24"/>
                <w:szCs w:val="24"/>
                <w:lang w:val="ru-RU"/>
              </w:rPr>
              <w:t>течение</w:t>
            </w:r>
            <w:r w:rsidRPr="006075D2">
              <w:rPr>
                <w:spacing w:val="-2"/>
                <w:sz w:val="24"/>
                <w:szCs w:val="24"/>
                <w:lang w:val="ru-RU"/>
              </w:rPr>
              <w:t xml:space="preserve"> </w:t>
            </w:r>
            <w:r w:rsidRPr="006075D2">
              <w:rPr>
                <w:sz w:val="24"/>
                <w:szCs w:val="24"/>
                <w:lang w:val="ru-RU"/>
              </w:rPr>
              <w:t>года</w:t>
            </w:r>
            <w:r w:rsidRPr="006075D2">
              <w:rPr>
                <w:spacing w:val="-2"/>
                <w:sz w:val="24"/>
                <w:szCs w:val="24"/>
                <w:lang w:val="ru-RU"/>
              </w:rPr>
              <w:t xml:space="preserve"> </w:t>
            </w:r>
            <w:r w:rsidRPr="006075D2">
              <w:rPr>
                <w:sz w:val="24"/>
                <w:szCs w:val="24"/>
                <w:lang w:val="ru-RU"/>
              </w:rPr>
              <w:t>по</w:t>
            </w:r>
            <w:r w:rsidRPr="006075D2">
              <w:rPr>
                <w:spacing w:val="-4"/>
                <w:sz w:val="24"/>
                <w:szCs w:val="24"/>
                <w:lang w:val="ru-RU"/>
              </w:rPr>
              <w:t xml:space="preserve"> </w:t>
            </w:r>
            <w:r w:rsidRPr="006075D2">
              <w:rPr>
                <w:sz w:val="24"/>
                <w:szCs w:val="24"/>
                <w:lang w:val="ru-RU"/>
              </w:rPr>
              <w:t>плану</w:t>
            </w:r>
          </w:p>
        </w:tc>
        <w:tc>
          <w:tcPr>
            <w:tcW w:w="2545"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ight="819"/>
              <w:rPr>
                <w:sz w:val="24"/>
                <w:szCs w:val="24"/>
              </w:rPr>
            </w:pPr>
            <w:r w:rsidRPr="006075D2">
              <w:rPr>
                <w:sz w:val="24"/>
                <w:szCs w:val="24"/>
              </w:rPr>
              <w:t>Руководитель ШМО,</w:t>
            </w:r>
            <w:r w:rsidRPr="006075D2">
              <w:rPr>
                <w:spacing w:val="1"/>
                <w:sz w:val="24"/>
                <w:szCs w:val="24"/>
              </w:rPr>
              <w:t xml:space="preserve"> </w:t>
            </w:r>
            <w:r w:rsidRPr="006075D2">
              <w:rPr>
                <w:sz w:val="24"/>
                <w:szCs w:val="24"/>
              </w:rPr>
              <w:t>учителя-предметники</w:t>
            </w:r>
          </w:p>
        </w:tc>
      </w:tr>
      <w:tr w:rsidR="00B01F1E" w:rsidRPr="006075D2" w:rsidTr="00E1132B">
        <w:trPr>
          <w:trHeight w:val="1175"/>
        </w:trPr>
        <w:tc>
          <w:tcPr>
            <w:tcW w:w="59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5.</w:t>
            </w:r>
          </w:p>
        </w:tc>
        <w:tc>
          <w:tcPr>
            <w:tcW w:w="34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lang w:val="ru-RU"/>
              </w:rPr>
            </w:pPr>
            <w:r w:rsidRPr="006075D2">
              <w:rPr>
                <w:sz w:val="24"/>
                <w:szCs w:val="24"/>
                <w:lang w:val="ru-RU"/>
              </w:rPr>
              <w:t>Школьный</w:t>
            </w:r>
            <w:r w:rsidRPr="006075D2">
              <w:rPr>
                <w:spacing w:val="-6"/>
                <w:sz w:val="24"/>
                <w:szCs w:val="24"/>
                <w:lang w:val="ru-RU"/>
              </w:rPr>
              <w:t xml:space="preserve"> </w:t>
            </w:r>
            <w:hyperlink r:id="rId8" w:history="1">
              <w:r w:rsidRPr="006075D2">
                <w:rPr>
                  <w:sz w:val="24"/>
                  <w:szCs w:val="24"/>
                  <w:lang w:val="ru-RU"/>
                </w:rPr>
                <w:t>этап</w:t>
              </w:r>
              <w:r w:rsidRPr="006075D2">
                <w:rPr>
                  <w:spacing w:val="-7"/>
                  <w:sz w:val="24"/>
                  <w:szCs w:val="24"/>
                  <w:lang w:val="ru-RU"/>
                </w:rPr>
                <w:t xml:space="preserve"> </w:t>
              </w:r>
              <w:r w:rsidRPr="006075D2">
                <w:rPr>
                  <w:sz w:val="24"/>
                  <w:szCs w:val="24"/>
                  <w:lang w:val="ru-RU"/>
                </w:rPr>
                <w:t>Всероссийской</w:t>
              </w:r>
            </w:hyperlink>
          </w:p>
          <w:p w:rsidR="00B01F1E" w:rsidRPr="006075D2" w:rsidRDefault="00B01F1E" w:rsidP="00B01F1E">
            <w:pPr>
              <w:spacing w:line="276" w:lineRule="auto"/>
              <w:ind w:left="110" w:right="783"/>
              <w:rPr>
                <w:sz w:val="24"/>
                <w:szCs w:val="24"/>
                <w:lang w:val="ru-RU"/>
              </w:rPr>
            </w:pPr>
            <w:r w:rsidRPr="006075D2">
              <w:rPr>
                <w:sz w:val="24"/>
                <w:szCs w:val="24"/>
                <w:lang w:val="ru-RU"/>
              </w:rPr>
              <w:t>олимпиады школьников по</w:t>
            </w:r>
            <w:r w:rsidRPr="006075D2">
              <w:rPr>
                <w:spacing w:val="1"/>
                <w:sz w:val="24"/>
                <w:szCs w:val="24"/>
                <w:lang w:val="ru-RU"/>
              </w:rPr>
              <w:t xml:space="preserve"> </w:t>
            </w:r>
            <w:r w:rsidRPr="006075D2">
              <w:rPr>
                <w:sz w:val="24"/>
                <w:szCs w:val="24"/>
                <w:lang w:val="ru-RU"/>
              </w:rPr>
              <w:t>общеобразовательным</w:t>
            </w:r>
            <w:r w:rsidRPr="006075D2">
              <w:rPr>
                <w:spacing w:val="-17"/>
                <w:sz w:val="24"/>
                <w:szCs w:val="24"/>
                <w:lang w:val="ru-RU"/>
              </w:rPr>
              <w:t xml:space="preserve"> </w:t>
            </w:r>
            <w:r w:rsidRPr="006075D2">
              <w:rPr>
                <w:sz w:val="24"/>
                <w:szCs w:val="24"/>
                <w:lang w:val="ru-RU"/>
              </w:rPr>
              <w:t>предметам</w:t>
            </w:r>
          </w:p>
        </w:tc>
        <w:tc>
          <w:tcPr>
            <w:tcW w:w="2683"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before="6" w:line="276" w:lineRule="auto"/>
              <w:rPr>
                <w:b/>
                <w:i/>
                <w:sz w:val="24"/>
                <w:szCs w:val="24"/>
                <w:lang w:val="ru-RU"/>
              </w:rPr>
            </w:pPr>
          </w:p>
          <w:p w:rsidR="00B01F1E" w:rsidRPr="006075D2" w:rsidRDefault="00B01F1E" w:rsidP="00B01F1E">
            <w:pPr>
              <w:spacing w:line="276" w:lineRule="auto"/>
              <w:ind w:left="106"/>
              <w:rPr>
                <w:sz w:val="24"/>
                <w:szCs w:val="24"/>
              </w:rPr>
            </w:pPr>
            <w:r w:rsidRPr="006075D2">
              <w:rPr>
                <w:sz w:val="24"/>
                <w:szCs w:val="24"/>
              </w:rPr>
              <w:t>сентябрь</w:t>
            </w:r>
            <w:r w:rsidRPr="006075D2">
              <w:rPr>
                <w:spacing w:val="-3"/>
                <w:sz w:val="24"/>
                <w:szCs w:val="24"/>
              </w:rPr>
              <w:t xml:space="preserve"> </w:t>
            </w:r>
            <w:r w:rsidRPr="006075D2">
              <w:rPr>
                <w:sz w:val="24"/>
                <w:szCs w:val="24"/>
              </w:rPr>
              <w:t>2023</w:t>
            </w:r>
          </w:p>
        </w:tc>
        <w:tc>
          <w:tcPr>
            <w:tcW w:w="2545"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ight="767"/>
              <w:rPr>
                <w:sz w:val="24"/>
                <w:szCs w:val="24"/>
              </w:rPr>
            </w:pPr>
            <w:r w:rsidRPr="006075D2">
              <w:rPr>
                <w:sz w:val="24"/>
                <w:szCs w:val="24"/>
              </w:rPr>
              <w:t>Руководитель ШМО,</w:t>
            </w:r>
            <w:r w:rsidRPr="006075D2">
              <w:rPr>
                <w:spacing w:val="1"/>
                <w:sz w:val="24"/>
                <w:szCs w:val="24"/>
              </w:rPr>
              <w:t xml:space="preserve"> </w:t>
            </w:r>
            <w:r w:rsidRPr="006075D2">
              <w:rPr>
                <w:sz w:val="24"/>
                <w:szCs w:val="24"/>
              </w:rPr>
              <w:t>учителя</w:t>
            </w:r>
            <w:r w:rsidRPr="006075D2">
              <w:rPr>
                <w:spacing w:val="-6"/>
                <w:sz w:val="24"/>
                <w:szCs w:val="24"/>
              </w:rPr>
              <w:t xml:space="preserve"> </w:t>
            </w:r>
            <w:r w:rsidRPr="006075D2">
              <w:rPr>
                <w:sz w:val="24"/>
                <w:szCs w:val="24"/>
              </w:rPr>
              <w:t>-</w:t>
            </w:r>
            <w:r w:rsidRPr="006075D2">
              <w:rPr>
                <w:spacing w:val="-9"/>
                <w:sz w:val="24"/>
                <w:szCs w:val="24"/>
              </w:rPr>
              <w:t xml:space="preserve"> </w:t>
            </w:r>
            <w:r w:rsidRPr="006075D2">
              <w:rPr>
                <w:sz w:val="24"/>
                <w:szCs w:val="24"/>
              </w:rPr>
              <w:t>предметники</w:t>
            </w:r>
          </w:p>
        </w:tc>
      </w:tr>
      <w:tr w:rsidR="00B01F1E" w:rsidRPr="006075D2" w:rsidTr="00E1132B">
        <w:trPr>
          <w:trHeight w:val="1170"/>
        </w:trPr>
        <w:tc>
          <w:tcPr>
            <w:tcW w:w="59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6.</w:t>
            </w:r>
          </w:p>
        </w:tc>
        <w:tc>
          <w:tcPr>
            <w:tcW w:w="34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lang w:val="ru-RU"/>
              </w:rPr>
            </w:pPr>
            <w:r w:rsidRPr="006075D2">
              <w:rPr>
                <w:sz w:val="24"/>
                <w:szCs w:val="24"/>
                <w:lang w:val="ru-RU"/>
              </w:rPr>
              <w:t>Муниципальный</w:t>
            </w:r>
            <w:r w:rsidRPr="006075D2">
              <w:rPr>
                <w:spacing w:val="-10"/>
                <w:sz w:val="24"/>
                <w:szCs w:val="24"/>
                <w:lang w:val="ru-RU"/>
              </w:rPr>
              <w:t xml:space="preserve"> </w:t>
            </w:r>
            <w:r w:rsidRPr="006075D2">
              <w:rPr>
                <w:sz w:val="24"/>
                <w:szCs w:val="24"/>
                <w:lang w:val="ru-RU"/>
              </w:rPr>
              <w:t>этап</w:t>
            </w:r>
            <w:r w:rsidRPr="006075D2">
              <w:rPr>
                <w:spacing w:val="-5"/>
                <w:sz w:val="24"/>
                <w:szCs w:val="24"/>
                <w:lang w:val="ru-RU"/>
              </w:rPr>
              <w:t xml:space="preserve"> </w:t>
            </w:r>
            <w:r w:rsidRPr="006075D2">
              <w:rPr>
                <w:sz w:val="24"/>
                <w:szCs w:val="24"/>
                <w:lang w:val="ru-RU"/>
              </w:rPr>
              <w:t>Всероссийской</w:t>
            </w:r>
          </w:p>
          <w:p w:rsidR="00B01F1E" w:rsidRPr="006075D2" w:rsidRDefault="00B01F1E" w:rsidP="00B01F1E">
            <w:pPr>
              <w:spacing w:line="276" w:lineRule="auto"/>
              <w:ind w:left="110" w:right="781"/>
              <w:rPr>
                <w:sz w:val="24"/>
                <w:szCs w:val="24"/>
                <w:lang w:val="ru-RU"/>
              </w:rPr>
            </w:pPr>
            <w:r w:rsidRPr="006075D2">
              <w:rPr>
                <w:sz w:val="24"/>
                <w:szCs w:val="24"/>
                <w:lang w:val="ru-RU"/>
              </w:rPr>
              <w:t>олимпиады школьников по</w:t>
            </w:r>
            <w:r w:rsidRPr="006075D2">
              <w:rPr>
                <w:spacing w:val="1"/>
                <w:sz w:val="24"/>
                <w:szCs w:val="24"/>
                <w:lang w:val="ru-RU"/>
              </w:rPr>
              <w:t xml:space="preserve"> </w:t>
            </w:r>
            <w:r w:rsidRPr="006075D2">
              <w:rPr>
                <w:sz w:val="24"/>
                <w:szCs w:val="24"/>
                <w:lang w:val="ru-RU"/>
              </w:rPr>
              <w:t>общеобразовательным</w:t>
            </w:r>
            <w:r w:rsidRPr="006075D2">
              <w:rPr>
                <w:spacing w:val="-15"/>
                <w:sz w:val="24"/>
                <w:szCs w:val="24"/>
                <w:lang w:val="ru-RU"/>
              </w:rPr>
              <w:t xml:space="preserve"> </w:t>
            </w:r>
            <w:r w:rsidRPr="006075D2">
              <w:rPr>
                <w:sz w:val="24"/>
                <w:szCs w:val="24"/>
                <w:lang w:val="ru-RU"/>
              </w:rPr>
              <w:t>предметам</w:t>
            </w:r>
          </w:p>
        </w:tc>
        <w:tc>
          <w:tcPr>
            <w:tcW w:w="2683"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before="6" w:line="276" w:lineRule="auto"/>
              <w:rPr>
                <w:b/>
                <w:i/>
                <w:sz w:val="24"/>
                <w:szCs w:val="24"/>
                <w:lang w:val="ru-RU"/>
              </w:rPr>
            </w:pPr>
          </w:p>
          <w:p w:rsidR="00B01F1E" w:rsidRPr="006075D2" w:rsidRDefault="00B01F1E" w:rsidP="00B01F1E">
            <w:pPr>
              <w:spacing w:line="276" w:lineRule="auto"/>
              <w:ind w:left="106"/>
              <w:rPr>
                <w:sz w:val="24"/>
                <w:szCs w:val="24"/>
              </w:rPr>
            </w:pPr>
            <w:r w:rsidRPr="006075D2">
              <w:rPr>
                <w:sz w:val="24"/>
                <w:szCs w:val="24"/>
              </w:rPr>
              <w:t>октябрь, ноябрь</w:t>
            </w:r>
            <w:r w:rsidRPr="006075D2">
              <w:rPr>
                <w:spacing w:val="-5"/>
                <w:sz w:val="24"/>
                <w:szCs w:val="24"/>
              </w:rPr>
              <w:t xml:space="preserve"> </w:t>
            </w:r>
            <w:r w:rsidRPr="006075D2">
              <w:rPr>
                <w:sz w:val="24"/>
                <w:szCs w:val="24"/>
              </w:rPr>
              <w:t>2023</w:t>
            </w:r>
          </w:p>
        </w:tc>
        <w:tc>
          <w:tcPr>
            <w:tcW w:w="2545"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ight="767"/>
              <w:rPr>
                <w:sz w:val="24"/>
                <w:szCs w:val="24"/>
              </w:rPr>
            </w:pPr>
            <w:r w:rsidRPr="006075D2">
              <w:rPr>
                <w:sz w:val="24"/>
                <w:szCs w:val="24"/>
              </w:rPr>
              <w:t>Руководитель  ШМО,</w:t>
            </w:r>
            <w:r w:rsidRPr="006075D2">
              <w:rPr>
                <w:spacing w:val="1"/>
                <w:sz w:val="24"/>
                <w:szCs w:val="24"/>
              </w:rPr>
              <w:t xml:space="preserve"> </w:t>
            </w:r>
            <w:r w:rsidRPr="006075D2">
              <w:rPr>
                <w:sz w:val="24"/>
                <w:szCs w:val="24"/>
              </w:rPr>
              <w:t>учителя</w:t>
            </w:r>
            <w:r w:rsidRPr="006075D2">
              <w:rPr>
                <w:spacing w:val="-6"/>
                <w:sz w:val="24"/>
                <w:szCs w:val="24"/>
              </w:rPr>
              <w:t xml:space="preserve"> </w:t>
            </w:r>
            <w:r w:rsidRPr="006075D2">
              <w:rPr>
                <w:sz w:val="24"/>
                <w:szCs w:val="24"/>
              </w:rPr>
              <w:t>-</w:t>
            </w:r>
            <w:r w:rsidRPr="006075D2">
              <w:rPr>
                <w:spacing w:val="-9"/>
                <w:sz w:val="24"/>
                <w:szCs w:val="24"/>
              </w:rPr>
              <w:t xml:space="preserve"> </w:t>
            </w:r>
            <w:r w:rsidRPr="006075D2">
              <w:rPr>
                <w:sz w:val="24"/>
                <w:szCs w:val="24"/>
              </w:rPr>
              <w:t>предметники</w:t>
            </w:r>
          </w:p>
        </w:tc>
      </w:tr>
      <w:tr w:rsidR="00B01F1E" w:rsidRPr="006075D2" w:rsidTr="00E1132B">
        <w:trPr>
          <w:trHeight w:val="1175"/>
        </w:trPr>
        <w:tc>
          <w:tcPr>
            <w:tcW w:w="59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7.</w:t>
            </w:r>
          </w:p>
        </w:tc>
        <w:tc>
          <w:tcPr>
            <w:tcW w:w="34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lang w:val="ru-RU"/>
              </w:rPr>
            </w:pPr>
            <w:r w:rsidRPr="006075D2">
              <w:rPr>
                <w:sz w:val="24"/>
                <w:szCs w:val="24"/>
                <w:lang w:val="ru-RU"/>
              </w:rPr>
              <w:t>Региональный</w:t>
            </w:r>
            <w:r w:rsidRPr="006075D2">
              <w:rPr>
                <w:spacing w:val="-10"/>
                <w:sz w:val="24"/>
                <w:szCs w:val="24"/>
                <w:lang w:val="ru-RU"/>
              </w:rPr>
              <w:t xml:space="preserve"> </w:t>
            </w:r>
            <w:r w:rsidRPr="006075D2">
              <w:rPr>
                <w:sz w:val="24"/>
                <w:szCs w:val="24"/>
                <w:lang w:val="ru-RU"/>
              </w:rPr>
              <w:t>этап</w:t>
            </w:r>
            <w:r w:rsidRPr="006075D2">
              <w:rPr>
                <w:spacing w:val="-4"/>
                <w:sz w:val="24"/>
                <w:szCs w:val="24"/>
                <w:lang w:val="ru-RU"/>
              </w:rPr>
              <w:t xml:space="preserve"> </w:t>
            </w:r>
            <w:r w:rsidRPr="006075D2">
              <w:rPr>
                <w:sz w:val="24"/>
                <w:szCs w:val="24"/>
                <w:lang w:val="ru-RU"/>
              </w:rPr>
              <w:t>Всероссийской</w:t>
            </w:r>
          </w:p>
          <w:p w:rsidR="00B01F1E" w:rsidRPr="006075D2" w:rsidRDefault="00B01F1E" w:rsidP="00B01F1E">
            <w:pPr>
              <w:spacing w:line="276" w:lineRule="auto"/>
              <w:ind w:left="110" w:right="783"/>
              <w:rPr>
                <w:sz w:val="24"/>
                <w:szCs w:val="24"/>
                <w:lang w:val="ru-RU"/>
              </w:rPr>
            </w:pPr>
            <w:r w:rsidRPr="006075D2">
              <w:rPr>
                <w:sz w:val="24"/>
                <w:szCs w:val="24"/>
                <w:lang w:val="ru-RU"/>
              </w:rPr>
              <w:t>олимпиады школьников по</w:t>
            </w:r>
            <w:r w:rsidRPr="006075D2">
              <w:rPr>
                <w:spacing w:val="1"/>
                <w:sz w:val="24"/>
                <w:szCs w:val="24"/>
                <w:lang w:val="ru-RU"/>
              </w:rPr>
              <w:t xml:space="preserve"> </w:t>
            </w:r>
            <w:r w:rsidRPr="006075D2">
              <w:rPr>
                <w:sz w:val="24"/>
                <w:szCs w:val="24"/>
                <w:lang w:val="ru-RU"/>
              </w:rPr>
              <w:t>общеобразовательным</w:t>
            </w:r>
            <w:r w:rsidRPr="006075D2">
              <w:rPr>
                <w:spacing w:val="-17"/>
                <w:sz w:val="24"/>
                <w:szCs w:val="24"/>
                <w:lang w:val="ru-RU"/>
              </w:rPr>
              <w:t xml:space="preserve"> </w:t>
            </w:r>
            <w:r w:rsidRPr="006075D2">
              <w:rPr>
                <w:sz w:val="24"/>
                <w:szCs w:val="24"/>
                <w:lang w:val="ru-RU"/>
              </w:rPr>
              <w:t>предметам</w:t>
            </w:r>
          </w:p>
        </w:tc>
        <w:tc>
          <w:tcPr>
            <w:tcW w:w="2683"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before="6" w:line="276" w:lineRule="auto"/>
              <w:rPr>
                <w:b/>
                <w:i/>
                <w:sz w:val="24"/>
                <w:szCs w:val="24"/>
                <w:lang w:val="ru-RU"/>
              </w:rPr>
            </w:pPr>
          </w:p>
          <w:p w:rsidR="00B01F1E" w:rsidRPr="006075D2" w:rsidRDefault="00B01F1E" w:rsidP="00B01F1E">
            <w:pPr>
              <w:spacing w:line="276" w:lineRule="auto"/>
              <w:ind w:left="106"/>
              <w:rPr>
                <w:sz w:val="24"/>
                <w:szCs w:val="24"/>
              </w:rPr>
            </w:pPr>
            <w:r w:rsidRPr="006075D2">
              <w:rPr>
                <w:sz w:val="24"/>
                <w:szCs w:val="24"/>
              </w:rPr>
              <w:t>декабрь</w:t>
            </w:r>
            <w:r w:rsidRPr="006075D2">
              <w:rPr>
                <w:spacing w:val="-5"/>
                <w:sz w:val="24"/>
                <w:szCs w:val="24"/>
              </w:rPr>
              <w:t xml:space="preserve"> </w:t>
            </w:r>
            <w:r w:rsidRPr="006075D2">
              <w:rPr>
                <w:sz w:val="24"/>
                <w:szCs w:val="24"/>
              </w:rPr>
              <w:t>2023, январь</w:t>
            </w:r>
            <w:r w:rsidRPr="006075D2">
              <w:rPr>
                <w:spacing w:val="-4"/>
                <w:sz w:val="24"/>
                <w:szCs w:val="24"/>
              </w:rPr>
              <w:t xml:space="preserve"> </w:t>
            </w:r>
            <w:r w:rsidRPr="006075D2">
              <w:rPr>
                <w:sz w:val="24"/>
                <w:szCs w:val="24"/>
              </w:rPr>
              <w:t>2024</w:t>
            </w:r>
          </w:p>
        </w:tc>
        <w:tc>
          <w:tcPr>
            <w:tcW w:w="2545"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ight="767"/>
              <w:rPr>
                <w:sz w:val="24"/>
                <w:szCs w:val="24"/>
              </w:rPr>
            </w:pPr>
            <w:r w:rsidRPr="006075D2">
              <w:rPr>
                <w:sz w:val="24"/>
                <w:szCs w:val="24"/>
              </w:rPr>
              <w:t>Руководитель  ШМО,</w:t>
            </w:r>
            <w:r w:rsidRPr="006075D2">
              <w:rPr>
                <w:spacing w:val="1"/>
                <w:sz w:val="24"/>
                <w:szCs w:val="24"/>
              </w:rPr>
              <w:t xml:space="preserve"> </w:t>
            </w:r>
            <w:r w:rsidRPr="006075D2">
              <w:rPr>
                <w:sz w:val="24"/>
                <w:szCs w:val="24"/>
              </w:rPr>
              <w:t>учителя</w:t>
            </w:r>
            <w:r w:rsidRPr="006075D2">
              <w:rPr>
                <w:spacing w:val="-6"/>
                <w:sz w:val="24"/>
                <w:szCs w:val="24"/>
              </w:rPr>
              <w:t xml:space="preserve"> </w:t>
            </w:r>
            <w:r w:rsidRPr="006075D2">
              <w:rPr>
                <w:sz w:val="24"/>
                <w:szCs w:val="24"/>
              </w:rPr>
              <w:t>-</w:t>
            </w:r>
            <w:r w:rsidRPr="006075D2">
              <w:rPr>
                <w:spacing w:val="-9"/>
                <w:sz w:val="24"/>
                <w:szCs w:val="24"/>
              </w:rPr>
              <w:t xml:space="preserve"> </w:t>
            </w:r>
            <w:r w:rsidRPr="006075D2">
              <w:rPr>
                <w:sz w:val="24"/>
                <w:szCs w:val="24"/>
              </w:rPr>
              <w:t>предметники</w:t>
            </w:r>
          </w:p>
        </w:tc>
      </w:tr>
      <w:tr w:rsidR="00B01F1E" w:rsidRPr="006075D2" w:rsidTr="00E1132B">
        <w:trPr>
          <w:trHeight w:val="1170"/>
        </w:trPr>
        <w:tc>
          <w:tcPr>
            <w:tcW w:w="59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8.</w:t>
            </w:r>
          </w:p>
        </w:tc>
        <w:tc>
          <w:tcPr>
            <w:tcW w:w="34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lang w:val="ru-RU"/>
              </w:rPr>
            </w:pPr>
            <w:r w:rsidRPr="006075D2">
              <w:rPr>
                <w:sz w:val="24"/>
                <w:szCs w:val="24"/>
                <w:lang w:val="ru-RU"/>
              </w:rPr>
              <w:t>Подготовка</w:t>
            </w:r>
            <w:r w:rsidRPr="006075D2">
              <w:rPr>
                <w:spacing w:val="-2"/>
                <w:sz w:val="24"/>
                <w:szCs w:val="24"/>
                <w:lang w:val="ru-RU"/>
              </w:rPr>
              <w:t xml:space="preserve"> </w:t>
            </w:r>
            <w:r w:rsidRPr="006075D2">
              <w:rPr>
                <w:sz w:val="24"/>
                <w:szCs w:val="24"/>
                <w:lang w:val="ru-RU"/>
              </w:rPr>
              <w:t>обучающихся</w:t>
            </w:r>
            <w:r w:rsidRPr="006075D2">
              <w:rPr>
                <w:spacing w:val="-3"/>
                <w:sz w:val="24"/>
                <w:szCs w:val="24"/>
                <w:lang w:val="ru-RU"/>
              </w:rPr>
              <w:t xml:space="preserve"> </w:t>
            </w:r>
            <w:r w:rsidRPr="006075D2">
              <w:rPr>
                <w:sz w:val="24"/>
                <w:szCs w:val="24"/>
                <w:lang w:val="ru-RU"/>
              </w:rPr>
              <w:t>5-8</w:t>
            </w:r>
            <w:r w:rsidRPr="006075D2">
              <w:rPr>
                <w:spacing w:val="-4"/>
                <w:sz w:val="24"/>
                <w:szCs w:val="24"/>
                <w:lang w:val="ru-RU"/>
              </w:rPr>
              <w:t xml:space="preserve"> </w:t>
            </w:r>
            <w:r w:rsidRPr="006075D2">
              <w:rPr>
                <w:sz w:val="24"/>
                <w:szCs w:val="24"/>
                <w:lang w:val="ru-RU"/>
              </w:rPr>
              <w:t>классов</w:t>
            </w:r>
          </w:p>
          <w:p w:rsidR="00B01F1E" w:rsidRPr="006075D2" w:rsidRDefault="00B01F1E" w:rsidP="00B01F1E">
            <w:pPr>
              <w:spacing w:line="276" w:lineRule="auto"/>
              <w:ind w:left="110" w:right="738"/>
              <w:rPr>
                <w:sz w:val="24"/>
                <w:szCs w:val="24"/>
                <w:lang w:val="ru-RU"/>
              </w:rPr>
            </w:pPr>
            <w:r w:rsidRPr="006075D2">
              <w:rPr>
                <w:sz w:val="24"/>
                <w:szCs w:val="24"/>
                <w:lang w:val="ru-RU"/>
              </w:rPr>
              <w:t>к защите групповых проектов,</w:t>
            </w:r>
            <w:r w:rsidRPr="006075D2">
              <w:rPr>
                <w:spacing w:val="1"/>
                <w:sz w:val="24"/>
                <w:szCs w:val="24"/>
                <w:lang w:val="ru-RU"/>
              </w:rPr>
              <w:t xml:space="preserve"> </w:t>
            </w:r>
            <w:r w:rsidRPr="006075D2">
              <w:rPr>
                <w:sz w:val="24"/>
                <w:szCs w:val="24"/>
                <w:lang w:val="ru-RU"/>
              </w:rPr>
              <w:t>обучающихся</w:t>
            </w:r>
            <w:r w:rsidRPr="006075D2">
              <w:rPr>
                <w:spacing w:val="1"/>
                <w:sz w:val="24"/>
                <w:szCs w:val="24"/>
                <w:lang w:val="ru-RU"/>
              </w:rPr>
              <w:t xml:space="preserve"> </w:t>
            </w:r>
            <w:r w:rsidRPr="006075D2">
              <w:rPr>
                <w:sz w:val="24"/>
                <w:szCs w:val="24"/>
                <w:lang w:val="ru-RU"/>
              </w:rPr>
              <w:t>9-х</w:t>
            </w:r>
            <w:r w:rsidRPr="006075D2">
              <w:rPr>
                <w:spacing w:val="-5"/>
                <w:sz w:val="24"/>
                <w:szCs w:val="24"/>
                <w:lang w:val="ru-RU"/>
              </w:rPr>
              <w:t xml:space="preserve"> </w:t>
            </w:r>
            <w:r w:rsidRPr="006075D2">
              <w:rPr>
                <w:sz w:val="24"/>
                <w:szCs w:val="24"/>
                <w:lang w:val="ru-RU"/>
              </w:rPr>
              <w:t>и</w:t>
            </w:r>
            <w:r w:rsidRPr="006075D2">
              <w:rPr>
                <w:spacing w:val="-1"/>
                <w:sz w:val="24"/>
                <w:szCs w:val="24"/>
                <w:lang w:val="ru-RU"/>
              </w:rPr>
              <w:t xml:space="preserve"> </w:t>
            </w:r>
            <w:r w:rsidRPr="006075D2">
              <w:rPr>
                <w:sz w:val="24"/>
                <w:szCs w:val="24"/>
                <w:lang w:val="ru-RU"/>
              </w:rPr>
              <w:t>11-х</w:t>
            </w:r>
            <w:r w:rsidRPr="006075D2">
              <w:rPr>
                <w:spacing w:val="-5"/>
                <w:sz w:val="24"/>
                <w:szCs w:val="24"/>
                <w:lang w:val="ru-RU"/>
              </w:rPr>
              <w:t xml:space="preserve"> </w:t>
            </w:r>
            <w:r w:rsidRPr="006075D2">
              <w:rPr>
                <w:sz w:val="24"/>
                <w:szCs w:val="24"/>
                <w:lang w:val="ru-RU"/>
              </w:rPr>
              <w:t>классов</w:t>
            </w:r>
            <w:r w:rsidRPr="006075D2">
              <w:rPr>
                <w:spacing w:val="-3"/>
                <w:sz w:val="24"/>
                <w:szCs w:val="24"/>
                <w:lang w:val="ru-RU"/>
              </w:rPr>
              <w:t xml:space="preserve"> </w:t>
            </w:r>
            <w:r w:rsidRPr="006075D2">
              <w:rPr>
                <w:sz w:val="24"/>
                <w:szCs w:val="24"/>
                <w:lang w:val="ru-RU"/>
              </w:rPr>
              <w:t>к</w:t>
            </w:r>
          </w:p>
        </w:tc>
        <w:tc>
          <w:tcPr>
            <w:tcW w:w="2683"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before="6" w:line="276" w:lineRule="auto"/>
              <w:rPr>
                <w:b/>
                <w:i/>
                <w:sz w:val="24"/>
                <w:szCs w:val="24"/>
                <w:lang w:val="ru-RU"/>
              </w:rPr>
            </w:pPr>
          </w:p>
          <w:p w:rsidR="00B01F1E" w:rsidRPr="006075D2" w:rsidRDefault="00B01F1E" w:rsidP="00B01F1E">
            <w:pPr>
              <w:spacing w:line="276" w:lineRule="auto"/>
              <w:ind w:left="106"/>
              <w:rPr>
                <w:sz w:val="24"/>
                <w:szCs w:val="24"/>
              </w:rPr>
            </w:pPr>
            <w:r w:rsidRPr="006075D2">
              <w:rPr>
                <w:sz w:val="24"/>
                <w:szCs w:val="24"/>
              </w:rPr>
              <w:t>в</w:t>
            </w:r>
            <w:r w:rsidRPr="006075D2">
              <w:rPr>
                <w:spacing w:val="-4"/>
                <w:sz w:val="24"/>
                <w:szCs w:val="24"/>
              </w:rPr>
              <w:t xml:space="preserve"> </w:t>
            </w:r>
            <w:r w:rsidRPr="006075D2">
              <w:rPr>
                <w:sz w:val="24"/>
                <w:szCs w:val="24"/>
              </w:rPr>
              <w:t>течение</w:t>
            </w:r>
            <w:r w:rsidRPr="006075D2">
              <w:rPr>
                <w:spacing w:val="-2"/>
                <w:sz w:val="24"/>
                <w:szCs w:val="24"/>
              </w:rPr>
              <w:t xml:space="preserve"> </w:t>
            </w:r>
            <w:r w:rsidRPr="006075D2">
              <w:rPr>
                <w:sz w:val="24"/>
                <w:szCs w:val="24"/>
              </w:rPr>
              <w:t>года</w:t>
            </w:r>
          </w:p>
        </w:tc>
        <w:tc>
          <w:tcPr>
            <w:tcW w:w="2545"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Pr>
                <w:sz w:val="24"/>
                <w:szCs w:val="24"/>
              </w:rPr>
            </w:pPr>
            <w:r w:rsidRPr="006075D2">
              <w:rPr>
                <w:sz w:val="24"/>
                <w:szCs w:val="24"/>
              </w:rPr>
              <w:t>Руководитель</w:t>
            </w:r>
            <w:r w:rsidRPr="006075D2">
              <w:rPr>
                <w:spacing w:val="-4"/>
                <w:sz w:val="24"/>
                <w:szCs w:val="24"/>
              </w:rPr>
              <w:t xml:space="preserve"> </w:t>
            </w:r>
            <w:r w:rsidRPr="006075D2">
              <w:rPr>
                <w:sz w:val="24"/>
                <w:szCs w:val="24"/>
              </w:rPr>
              <w:t>ШМО,</w:t>
            </w:r>
          </w:p>
          <w:p w:rsidR="00B01F1E" w:rsidRPr="006075D2" w:rsidRDefault="00B01F1E" w:rsidP="00B01F1E">
            <w:pPr>
              <w:spacing w:line="276" w:lineRule="auto"/>
              <w:ind w:left="111" w:right="766"/>
              <w:rPr>
                <w:sz w:val="24"/>
                <w:szCs w:val="24"/>
              </w:rPr>
            </w:pPr>
            <w:r w:rsidRPr="006075D2">
              <w:rPr>
                <w:sz w:val="24"/>
                <w:szCs w:val="24"/>
              </w:rPr>
              <w:t>учителя</w:t>
            </w:r>
            <w:r w:rsidRPr="006075D2">
              <w:rPr>
                <w:spacing w:val="-6"/>
                <w:sz w:val="24"/>
                <w:szCs w:val="24"/>
              </w:rPr>
              <w:t xml:space="preserve"> </w:t>
            </w:r>
            <w:r w:rsidRPr="006075D2">
              <w:rPr>
                <w:sz w:val="24"/>
                <w:szCs w:val="24"/>
              </w:rPr>
              <w:t>-</w:t>
            </w:r>
            <w:r w:rsidRPr="006075D2">
              <w:rPr>
                <w:spacing w:val="-8"/>
                <w:sz w:val="24"/>
                <w:szCs w:val="24"/>
              </w:rPr>
              <w:t xml:space="preserve"> </w:t>
            </w:r>
            <w:r w:rsidRPr="006075D2">
              <w:rPr>
                <w:sz w:val="24"/>
                <w:szCs w:val="24"/>
              </w:rPr>
              <w:t>предметники</w:t>
            </w:r>
          </w:p>
        </w:tc>
      </w:tr>
    </w:tbl>
    <w:p w:rsidR="00B01F1E" w:rsidRPr="006075D2" w:rsidRDefault="00B01F1E" w:rsidP="00B01F1E">
      <w:pPr>
        <w:spacing w:line="276" w:lineRule="auto"/>
        <w:rPr>
          <w:sz w:val="24"/>
          <w:szCs w:val="24"/>
        </w:rPr>
        <w:sectPr w:rsidR="00B01F1E" w:rsidRPr="006075D2" w:rsidSect="00B01F1E">
          <w:type w:val="nextPage"/>
          <w:pgSz w:w="11910" w:h="16840"/>
          <w:pgMar w:top="720" w:right="720" w:bottom="720" w:left="720" w:header="0" w:footer="913" w:gutter="0"/>
          <w:cols w:space="720"/>
        </w:sectPr>
      </w:pPr>
    </w:p>
    <w:p w:rsidR="00B01F1E" w:rsidRPr="006075D2" w:rsidRDefault="00B01F1E" w:rsidP="00B01F1E">
      <w:pPr>
        <w:spacing w:line="276" w:lineRule="auto"/>
        <w:rPr>
          <w:b/>
          <w:i/>
          <w:sz w:val="24"/>
          <w:szCs w:val="24"/>
        </w:rPr>
      </w:pPr>
    </w:p>
    <w:p w:rsidR="00B01F1E" w:rsidRPr="006075D2" w:rsidRDefault="00B01F1E" w:rsidP="00B01F1E">
      <w:pPr>
        <w:spacing w:line="276" w:lineRule="auto"/>
        <w:rPr>
          <w:b/>
          <w:i/>
          <w:sz w:val="24"/>
          <w:szCs w:val="24"/>
        </w:rPr>
      </w:pPr>
    </w:p>
    <w:p w:rsidR="00B01F1E" w:rsidRPr="006075D2" w:rsidRDefault="00B01F1E" w:rsidP="00B01F1E">
      <w:pPr>
        <w:spacing w:before="9" w:line="276" w:lineRule="auto"/>
        <w:rPr>
          <w:b/>
          <w:i/>
          <w:sz w:val="24"/>
          <w:szCs w:val="24"/>
        </w:rPr>
      </w:pPr>
    </w:p>
    <w:tbl>
      <w:tblPr>
        <w:tblStyle w:val="TableNormal"/>
        <w:tblW w:w="9474" w:type="dxa"/>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
        <w:gridCol w:w="3539"/>
        <w:gridCol w:w="2735"/>
        <w:gridCol w:w="2594"/>
      </w:tblGrid>
      <w:tr w:rsidR="00B01F1E" w:rsidRPr="006075D2" w:rsidTr="00E1132B">
        <w:trPr>
          <w:trHeight w:val="754"/>
        </w:trPr>
        <w:tc>
          <w:tcPr>
            <w:tcW w:w="606"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line="276" w:lineRule="auto"/>
              <w:rPr>
                <w:sz w:val="24"/>
                <w:szCs w:val="24"/>
              </w:rPr>
            </w:pPr>
          </w:p>
        </w:tc>
        <w:tc>
          <w:tcPr>
            <w:tcW w:w="3539"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защите</w:t>
            </w:r>
            <w:r w:rsidRPr="006075D2">
              <w:rPr>
                <w:spacing w:val="-5"/>
                <w:sz w:val="24"/>
                <w:szCs w:val="24"/>
              </w:rPr>
              <w:t xml:space="preserve"> </w:t>
            </w:r>
            <w:r w:rsidRPr="006075D2">
              <w:rPr>
                <w:sz w:val="24"/>
                <w:szCs w:val="24"/>
              </w:rPr>
              <w:t>итоговых</w:t>
            </w:r>
            <w:r w:rsidRPr="006075D2">
              <w:rPr>
                <w:spacing w:val="-9"/>
                <w:sz w:val="24"/>
                <w:szCs w:val="24"/>
              </w:rPr>
              <w:t xml:space="preserve"> </w:t>
            </w:r>
            <w:r w:rsidRPr="006075D2">
              <w:rPr>
                <w:sz w:val="24"/>
                <w:szCs w:val="24"/>
              </w:rPr>
              <w:t>индивидуальных</w:t>
            </w:r>
          </w:p>
          <w:p w:rsidR="00B01F1E" w:rsidRPr="006075D2" w:rsidRDefault="00B01F1E" w:rsidP="00B01F1E">
            <w:pPr>
              <w:spacing w:before="52" w:line="276" w:lineRule="auto"/>
              <w:ind w:left="110"/>
              <w:rPr>
                <w:sz w:val="24"/>
                <w:szCs w:val="24"/>
              </w:rPr>
            </w:pPr>
            <w:r w:rsidRPr="006075D2">
              <w:rPr>
                <w:sz w:val="24"/>
                <w:szCs w:val="24"/>
              </w:rPr>
              <w:t>проектов.</w:t>
            </w:r>
          </w:p>
        </w:tc>
        <w:tc>
          <w:tcPr>
            <w:tcW w:w="2735"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line="276" w:lineRule="auto"/>
              <w:rPr>
                <w:sz w:val="24"/>
                <w:szCs w:val="24"/>
              </w:rPr>
            </w:pPr>
          </w:p>
        </w:tc>
        <w:tc>
          <w:tcPr>
            <w:tcW w:w="2594"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line="276" w:lineRule="auto"/>
              <w:rPr>
                <w:sz w:val="24"/>
                <w:szCs w:val="24"/>
              </w:rPr>
            </w:pPr>
          </w:p>
        </w:tc>
      </w:tr>
      <w:tr w:rsidR="00B01F1E" w:rsidRPr="006075D2" w:rsidTr="00E1132B">
        <w:trPr>
          <w:trHeight w:val="1123"/>
        </w:trPr>
        <w:tc>
          <w:tcPr>
            <w:tcW w:w="606"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9.</w:t>
            </w:r>
          </w:p>
        </w:tc>
        <w:tc>
          <w:tcPr>
            <w:tcW w:w="3539"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ight="548"/>
              <w:rPr>
                <w:sz w:val="24"/>
                <w:szCs w:val="24"/>
                <w:lang w:val="ru-RU"/>
              </w:rPr>
            </w:pPr>
            <w:r w:rsidRPr="006075D2">
              <w:rPr>
                <w:sz w:val="24"/>
                <w:szCs w:val="24"/>
                <w:lang w:val="ru-RU"/>
              </w:rPr>
              <w:t>Участие</w:t>
            </w:r>
            <w:r w:rsidRPr="006075D2">
              <w:rPr>
                <w:spacing w:val="-2"/>
                <w:sz w:val="24"/>
                <w:szCs w:val="24"/>
                <w:lang w:val="ru-RU"/>
              </w:rPr>
              <w:t xml:space="preserve"> </w:t>
            </w:r>
            <w:r w:rsidRPr="006075D2">
              <w:rPr>
                <w:sz w:val="24"/>
                <w:szCs w:val="24"/>
                <w:lang w:val="ru-RU"/>
              </w:rPr>
              <w:t>учителей</w:t>
            </w:r>
            <w:r w:rsidRPr="006075D2">
              <w:rPr>
                <w:spacing w:val="-8"/>
                <w:sz w:val="24"/>
                <w:szCs w:val="24"/>
                <w:lang w:val="ru-RU"/>
              </w:rPr>
              <w:t xml:space="preserve"> </w:t>
            </w:r>
            <w:r w:rsidRPr="006075D2">
              <w:rPr>
                <w:sz w:val="24"/>
                <w:szCs w:val="24"/>
                <w:lang w:val="ru-RU"/>
              </w:rPr>
              <w:t>в</w:t>
            </w:r>
            <w:r w:rsidRPr="006075D2">
              <w:rPr>
                <w:spacing w:val="-8"/>
                <w:sz w:val="24"/>
                <w:szCs w:val="24"/>
                <w:lang w:val="ru-RU"/>
              </w:rPr>
              <w:t xml:space="preserve"> </w:t>
            </w:r>
            <w:r w:rsidRPr="006075D2">
              <w:rPr>
                <w:sz w:val="24"/>
                <w:szCs w:val="24"/>
                <w:lang w:val="ru-RU"/>
              </w:rPr>
              <w:t>педагогических</w:t>
            </w:r>
            <w:r w:rsidRPr="006075D2">
              <w:rPr>
                <w:spacing w:val="-67"/>
                <w:sz w:val="24"/>
                <w:szCs w:val="24"/>
                <w:lang w:val="ru-RU"/>
              </w:rPr>
              <w:t xml:space="preserve"> </w:t>
            </w:r>
            <w:r w:rsidRPr="006075D2">
              <w:rPr>
                <w:sz w:val="24"/>
                <w:szCs w:val="24"/>
                <w:lang w:val="ru-RU"/>
              </w:rPr>
              <w:t>конкурсах</w:t>
            </w:r>
          </w:p>
        </w:tc>
        <w:tc>
          <w:tcPr>
            <w:tcW w:w="2735"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06"/>
              <w:rPr>
                <w:sz w:val="24"/>
                <w:szCs w:val="24"/>
              </w:rPr>
            </w:pPr>
            <w:r w:rsidRPr="006075D2">
              <w:rPr>
                <w:sz w:val="24"/>
                <w:szCs w:val="24"/>
              </w:rPr>
              <w:t>в</w:t>
            </w:r>
            <w:r w:rsidRPr="006075D2">
              <w:rPr>
                <w:spacing w:val="-4"/>
                <w:sz w:val="24"/>
                <w:szCs w:val="24"/>
              </w:rPr>
              <w:t xml:space="preserve"> </w:t>
            </w:r>
            <w:r w:rsidRPr="006075D2">
              <w:rPr>
                <w:sz w:val="24"/>
                <w:szCs w:val="24"/>
              </w:rPr>
              <w:t>течение</w:t>
            </w:r>
            <w:r w:rsidRPr="006075D2">
              <w:rPr>
                <w:spacing w:val="-2"/>
                <w:sz w:val="24"/>
                <w:szCs w:val="24"/>
              </w:rPr>
              <w:t xml:space="preserve"> </w:t>
            </w:r>
            <w:r w:rsidRPr="006075D2">
              <w:rPr>
                <w:sz w:val="24"/>
                <w:szCs w:val="24"/>
              </w:rPr>
              <w:t>года</w:t>
            </w:r>
          </w:p>
        </w:tc>
        <w:tc>
          <w:tcPr>
            <w:tcW w:w="259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ight="812"/>
              <w:rPr>
                <w:sz w:val="24"/>
                <w:szCs w:val="24"/>
              </w:rPr>
            </w:pPr>
            <w:r w:rsidRPr="006075D2">
              <w:rPr>
                <w:sz w:val="24"/>
                <w:szCs w:val="24"/>
              </w:rPr>
              <w:t>руководитель ШМО,</w:t>
            </w:r>
          </w:p>
          <w:p w:rsidR="00B01F1E" w:rsidRPr="006075D2" w:rsidRDefault="00B01F1E" w:rsidP="00B01F1E">
            <w:pPr>
              <w:spacing w:line="276" w:lineRule="auto"/>
              <w:ind w:left="111"/>
              <w:rPr>
                <w:sz w:val="24"/>
                <w:szCs w:val="24"/>
              </w:rPr>
            </w:pPr>
            <w:r w:rsidRPr="006075D2">
              <w:rPr>
                <w:sz w:val="24"/>
                <w:szCs w:val="24"/>
              </w:rPr>
              <w:t>учителя</w:t>
            </w:r>
            <w:r w:rsidRPr="006075D2">
              <w:rPr>
                <w:spacing w:val="-2"/>
                <w:sz w:val="24"/>
                <w:szCs w:val="24"/>
              </w:rPr>
              <w:t xml:space="preserve"> </w:t>
            </w:r>
            <w:r w:rsidRPr="006075D2">
              <w:rPr>
                <w:sz w:val="24"/>
                <w:szCs w:val="24"/>
              </w:rPr>
              <w:t>-</w:t>
            </w:r>
            <w:r w:rsidRPr="006075D2">
              <w:rPr>
                <w:spacing w:val="-6"/>
                <w:sz w:val="24"/>
                <w:szCs w:val="24"/>
              </w:rPr>
              <w:t xml:space="preserve"> </w:t>
            </w:r>
            <w:r w:rsidRPr="006075D2">
              <w:rPr>
                <w:sz w:val="24"/>
                <w:szCs w:val="24"/>
              </w:rPr>
              <w:t>предметники</w:t>
            </w:r>
          </w:p>
        </w:tc>
      </w:tr>
      <w:tr w:rsidR="00B01F1E" w:rsidRPr="006075D2" w:rsidTr="00E1132B">
        <w:trPr>
          <w:trHeight w:val="374"/>
        </w:trPr>
        <w:tc>
          <w:tcPr>
            <w:tcW w:w="606"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10.</w:t>
            </w:r>
          </w:p>
        </w:tc>
        <w:tc>
          <w:tcPr>
            <w:tcW w:w="3539"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Курсовая</w:t>
            </w:r>
            <w:r w:rsidRPr="006075D2">
              <w:rPr>
                <w:spacing w:val="-4"/>
                <w:sz w:val="24"/>
                <w:szCs w:val="24"/>
              </w:rPr>
              <w:t xml:space="preserve"> </w:t>
            </w:r>
            <w:r w:rsidRPr="006075D2">
              <w:rPr>
                <w:sz w:val="24"/>
                <w:szCs w:val="24"/>
              </w:rPr>
              <w:t>подготовка</w:t>
            </w:r>
            <w:r w:rsidRPr="006075D2">
              <w:rPr>
                <w:spacing w:val="-5"/>
                <w:sz w:val="24"/>
                <w:szCs w:val="24"/>
              </w:rPr>
              <w:t xml:space="preserve"> </w:t>
            </w:r>
            <w:r w:rsidRPr="006075D2">
              <w:rPr>
                <w:sz w:val="24"/>
                <w:szCs w:val="24"/>
              </w:rPr>
              <w:t>учителей</w:t>
            </w:r>
          </w:p>
        </w:tc>
        <w:tc>
          <w:tcPr>
            <w:tcW w:w="2735"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06"/>
              <w:rPr>
                <w:sz w:val="24"/>
                <w:szCs w:val="24"/>
              </w:rPr>
            </w:pPr>
            <w:r w:rsidRPr="006075D2">
              <w:rPr>
                <w:sz w:val="24"/>
                <w:szCs w:val="24"/>
              </w:rPr>
              <w:t>в</w:t>
            </w:r>
            <w:r w:rsidRPr="006075D2">
              <w:rPr>
                <w:spacing w:val="-4"/>
                <w:sz w:val="24"/>
                <w:szCs w:val="24"/>
              </w:rPr>
              <w:t xml:space="preserve"> </w:t>
            </w:r>
            <w:r w:rsidRPr="006075D2">
              <w:rPr>
                <w:sz w:val="24"/>
                <w:szCs w:val="24"/>
              </w:rPr>
              <w:t>течение</w:t>
            </w:r>
            <w:r w:rsidRPr="006075D2">
              <w:rPr>
                <w:spacing w:val="-2"/>
                <w:sz w:val="24"/>
                <w:szCs w:val="24"/>
              </w:rPr>
              <w:t xml:space="preserve"> </w:t>
            </w:r>
            <w:r w:rsidRPr="006075D2">
              <w:rPr>
                <w:sz w:val="24"/>
                <w:szCs w:val="24"/>
              </w:rPr>
              <w:t>года</w:t>
            </w:r>
          </w:p>
        </w:tc>
        <w:tc>
          <w:tcPr>
            <w:tcW w:w="259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Pr>
                <w:sz w:val="24"/>
                <w:szCs w:val="24"/>
              </w:rPr>
            </w:pPr>
            <w:r w:rsidRPr="006075D2">
              <w:rPr>
                <w:sz w:val="24"/>
                <w:szCs w:val="24"/>
              </w:rPr>
              <w:t>Замдиректора</w:t>
            </w:r>
            <w:r w:rsidRPr="006075D2">
              <w:rPr>
                <w:spacing w:val="-4"/>
                <w:sz w:val="24"/>
                <w:szCs w:val="24"/>
              </w:rPr>
              <w:t xml:space="preserve"> </w:t>
            </w:r>
            <w:r w:rsidRPr="006075D2">
              <w:rPr>
                <w:sz w:val="24"/>
                <w:szCs w:val="24"/>
              </w:rPr>
              <w:t>по</w:t>
            </w:r>
            <w:r w:rsidRPr="006075D2">
              <w:rPr>
                <w:spacing w:val="-4"/>
                <w:sz w:val="24"/>
                <w:szCs w:val="24"/>
              </w:rPr>
              <w:t xml:space="preserve"> </w:t>
            </w:r>
            <w:r w:rsidRPr="006075D2">
              <w:rPr>
                <w:sz w:val="24"/>
                <w:szCs w:val="24"/>
              </w:rPr>
              <w:t>УВР</w:t>
            </w:r>
          </w:p>
        </w:tc>
      </w:tr>
      <w:tr w:rsidR="00B01F1E" w:rsidRPr="006075D2" w:rsidTr="00E1132B">
        <w:trPr>
          <w:trHeight w:val="378"/>
        </w:trPr>
        <w:tc>
          <w:tcPr>
            <w:tcW w:w="606"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11.</w:t>
            </w:r>
          </w:p>
        </w:tc>
        <w:tc>
          <w:tcPr>
            <w:tcW w:w="3539"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0"/>
              <w:rPr>
                <w:sz w:val="24"/>
                <w:szCs w:val="24"/>
              </w:rPr>
            </w:pPr>
            <w:r w:rsidRPr="006075D2">
              <w:rPr>
                <w:sz w:val="24"/>
                <w:szCs w:val="24"/>
              </w:rPr>
              <w:t>Аттестация</w:t>
            </w:r>
            <w:r w:rsidRPr="006075D2">
              <w:rPr>
                <w:spacing w:val="-6"/>
                <w:sz w:val="24"/>
                <w:szCs w:val="24"/>
              </w:rPr>
              <w:t xml:space="preserve"> </w:t>
            </w:r>
            <w:r w:rsidRPr="006075D2">
              <w:rPr>
                <w:sz w:val="24"/>
                <w:szCs w:val="24"/>
              </w:rPr>
              <w:t>педагогов</w:t>
            </w:r>
          </w:p>
        </w:tc>
        <w:tc>
          <w:tcPr>
            <w:tcW w:w="2735"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06"/>
              <w:rPr>
                <w:sz w:val="24"/>
                <w:szCs w:val="24"/>
              </w:rPr>
            </w:pPr>
            <w:r w:rsidRPr="006075D2">
              <w:rPr>
                <w:sz w:val="24"/>
                <w:szCs w:val="24"/>
              </w:rPr>
              <w:t>в</w:t>
            </w:r>
            <w:r w:rsidRPr="006075D2">
              <w:rPr>
                <w:spacing w:val="-4"/>
                <w:sz w:val="24"/>
                <w:szCs w:val="24"/>
              </w:rPr>
              <w:t xml:space="preserve"> </w:t>
            </w:r>
            <w:r w:rsidRPr="006075D2">
              <w:rPr>
                <w:sz w:val="24"/>
                <w:szCs w:val="24"/>
              </w:rPr>
              <w:t>течение</w:t>
            </w:r>
            <w:r w:rsidRPr="006075D2">
              <w:rPr>
                <w:spacing w:val="-2"/>
                <w:sz w:val="24"/>
                <w:szCs w:val="24"/>
              </w:rPr>
              <w:t xml:space="preserve"> </w:t>
            </w:r>
            <w:r w:rsidRPr="006075D2">
              <w:rPr>
                <w:sz w:val="24"/>
                <w:szCs w:val="24"/>
              </w:rPr>
              <w:t>года</w:t>
            </w:r>
          </w:p>
        </w:tc>
        <w:tc>
          <w:tcPr>
            <w:tcW w:w="259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ind w:left="111"/>
              <w:rPr>
                <w:sz w:val="24"/>
                <w:szCs w:val="24"/>
              </w:rPr>
            </w:pPr>
            <w:r w:rsidRPr="006075D2">
              <w:rPr>
                <w:sz w:val="24"/>
                <w:szCs w:val="24"/>
              </w:rPr>
              <w:t>Замдиректора</w:t>
            </w:r>
            <w:r w:rsidRPr="006075D2">
              <w:rPr>
                <w:spacing w:val="-4"/>
                <w:sz w:val="24"/>
                <w:szCs w:val="24"/>
              </w:rPr>
              <w:t xml:space="preserve"> </w:t>
            </w:r>
            <w:r w:rsidRPr="006075D2">
              <w:rPr>
                <w:sz w:val="24"/>
                <w:szCs w:val="24"/>
              </w:rPr>
              <w:t>по</w:t>
            </w:r>
            <w:r w:rsidRPr="006075D2">
              <w:rPr>
                <w:spacing w:val="-4"/>
                <w:sz w:val="24"/>
                <w:szCs w:val="24"/>
              </w:rPr>
              <w:t xml:space="preserve"> </w:t>
            </w:r>
            <w:r w:rsidRPr="006075D2">
              <w:rPr>
                <w:sz w:val="24"/>
                <w:szCs w:val="24"/>
              </w:rPr>
              <w:t>УВР</w:t>
            </w:r>
          </w:p>
        </w:tc>
      </w:tr>
    </w:tbl>
    <w:p w:rsidR="00B01F1E" w:rsidRPr="006075D2" w:rsidRDefault="00B01F1E" w:rsidP="00B01F1E">
      <w:pPr>
        <w:spacing w:line="276" w:lineRule="auto"/>
        <w:rPr>
          <w:b/>
          <w:i/>
          <w:sz w:val="24"/>
          <w:szCs w:val="24"/>
        </w:rPr>
      </w:pPr>
    </w:p>
    <w:p w:rsidR="00B01F1E" w:rsidRPr="006075D2" w:rsidRDefault="00B01F1E" w:rsidP="00B01F1E">
      <w:pPr>
        <w:spacing w:line="276" w:lineRule="auto"/>
        <w:rPr>
          <w:b/>
          <w:i/>
          <w:sz w:val="24"/>
          <w:szCs w:val="24"/>
        </w:rPr>
      </w:pPr>
    </w:p>
    <w:p w:rsidR="00B01F1E" w:rsidRPr="006075D2" w:rsidRDefault="00B01F1E" w:rsidP="00B01F1E">
      <w:pPr>
        <w:spacing w:after="200" w:line="276" w:lineRule="auto"/>
        <w:rPr>
          <w:rFonts w:eastAsia="Calibri"/>
          <w:b/>
          <w:sz w:val="24"/>
          <w:szCs w:val="24"/>
        </w:rPr>
      </w:pPr>
      <w:r>
        <w:rPr>
          <w:rFonts w:eastAsia="Calibri"/>
          <w:b/>
          <w:sz w:val="24"/>
          <w:szCs w:val="24"/>
        </w:rPr>
        <w:t xml:space="preserve">               </w:t>
      </w:r>
      <w:r w:rsidRPr="006075D2">
        <w:rPr>
          <w:rFonts w:eastAsia="Calibri"/>
          <w:b/>
          <w:sz w:val="24"/>
          <w:szCs w:val="24"/>
        </w:rPr>
        <w:t xml:space="preserve">В 2023-2024 уч.гг.   в  состав МО учителей филологического цикла входит   </w:t>
      </w:r>
      <w:r>
        <w:rPr>
          <w:rFonts w:eastAsia="Calibri"/>
          <w:b/>
          <w:sz w:val="24"/>
          <w:szCs w:val="24"/>
        </w:rPr>
        <w:t>5</w:t>
      </w:r>
      <w:r w:rsidRPr="006075D2">
        <w:rPr>
          <w:rFonts w:eastAsia="Calibri"/>
          <w:b/>
          <w:sz w:val="24"/>
          <w:szCs w:val="24"/>
        </w:rPr>
        <w:t xml:space="preserve">  педагог</w:t>
      </w:r>
      <w:r>
        <w:rPr>
          <w:rFonts w:eastAsia="Calibri"/>
          <w:b/>
          <w:sz w:val="24"/>
          <w:szCs w:val="24"/>
        </w:rPr>
        <w:t>ов</w:t>
      </w:r>
      <w:r w:rsidRPr="006075D2">
        <w:rPr>
          <w:rFonts w:eastAsia="Calibri"/>
          <w:b/>
          <w:sz w:val="24"/>
          <w:szCs w:val="24"/>
        </w:rPr>
        <w:t xml:space="preserve"> </w:t>
      </w:r>
    </w:p>
    <w:tbl>
      <w:tblPr>
        <w:tblW w:w="10680" w:type="dxa"/>
        <w:tblInd w:w="-39" w:type="dxa"/>
        <w:tblLayout w:type="fixed"/>
        <w:tblCellMar>
          <w:left w:w="103" w:type="dxa"/>
        </w:tblCellMar>
        <w:tblLook w:val="04A0" w:firstRow="1" w:lastRow="0" w:firstColumn="1" w:lastColumn="0" w:noHBand="0" w:noVBand="1"/>
      </w:tblPr>
      <w:tblGrid>
        <w:gridCol w:w="1556"/>
        <w:gridCol w:w="2385"/>
        <w:gridCol w:w="1244"/>
        <w:gridCol w:w="1556"/>
        <w:gridCol w:w="1036"/>
        <w:gridCol w:w="2903"/>
      </w:tblGrid>
      <w:tr w:rsidR="00B01F1E" w:rsidRPr="006075D2" w:rsidTr="00E1132B">
        <w:trPr>
          <w:trHeight w:val="935"/>
        </w:trPr>
        <w:tc>
          <w:tcPr>
            <w:tcW w:w="1556" w:type="dxa"/>
            <w:tcBorders>
              <w:top w:val="single" w:sz="4" w:space="0" w:color="000000"/>
              <w:left w:val="single" w:sz="4" w:space="0" w:color="000000"/>
              <w:bottom w:val="single" w:sz="4" w:space="0" w:color="000000"/>
              <w:right w:val="nil"/>
            </w:tcBorders>
            <w:shd w:val="clear" w:color="auto" w:fill="FFFFFF"/>
            <w:hideMark/>
          </w:tcPr>
          <w:p w:rsidR="00B01F1E" w:rsidRPr="003A2B0A" w:rsidRDefault="00B01F1E" w:rsidP="00B01F1E">
            <w:pPr>
              <w:spacing w:after="200" w:line="276" w:lineRule="auto"/>
              <w:jc w:val="center"/>
              <w:rPr>
                <w:rFonts w:eastAsia="Calibri"/>
                <w:b/>
                <w:bCs/>
                <w:sz w:val="18"/>
                <w:szCs w:val="18"/>
                <w:lang w:val="en-US"/>
              </w:rPr>
            </w:pPr>
            <w:r w:rsidRPr="003A2B0A">
              <w:rPr>
                <w:rFonts w:eastAsia="Calibri"/>
                <w:b/>
                <w:bCs/>
                <w:sz w:val="18"/>
                <w:szCs w:val="18"/>
                <w:lang w:val="en-US"/>
              </w:rPr>
              <w:t xml:space="preserve">Фамилия Имя Отчество. </w:t>
            </w:r>
          </w:p>
        </w:tc>
        <w:tc>
          <w:tcPr>
            <w:tcW w:w="2385" w:type="dxa"/>
            <w:tcBorders>
              <w:top w:val="single" w:sz="4" w:space="0" w:color="000000"/>
              <w:left w:val="single" w:sz="4" w:space="0" w:color="000000"/>
              <w:bottom w:val="single" w:sz="4" w:space="0" w:color="000000"/>
              <w:right w:val="nil"/>
            </w:tcBorders>
            <w:shd w:val="clear" w:color="auto" w:fill="FFFFFF"/>
            <w:hideMark/>
          </w:tcPr>
          <w:p w:rsidR="00B01F1E" w:rsidRPr="003A2B0A" w:rsidRDefault="00B01F1E" w:rsidP="00B01F1E">
            <w:pPr>
              <w:spacing w:after="200" w:line="276" w:lineRule="auto"/>
              <w:jc w:val="center"/>
              <w:rPr>
                <w:rFonts w:eastAsia="Calibri"/>
                <w:b/>
                <w:bCs/>
                <w:sz w:val="18"/>
                <w:szCs w:val="18"/>
                <w:lang w:val="en-US"/>
              </w:rPr>
            </w:pPr>
            <w:r w:rsidRPr="003A2B0A">
              <w:rPr>
                <w:rFonts w:eastAsia="Calibri"/>
                <w:b/>
                <w:bCs/>
                <w:sz w:val="18"/>
                <w:szCs w:val="18"/>
                <w:lang w:val="en-US"/>
              </w:rPr>
              <w:t>Образование</w:t>
            </w:r>
          </w:p>
        </w:tc>
        <w:tc>
          <w:tcPr>
            <w:tcW w:w="1244" w:type="dxa"/>
            <w:tcBorders>
              <w:top w:val="single" w:sz="4" w:space="0" w:color="000000"/>
              <w:left w:val="single" w:sz="4" w:space="0" w:color="000000"/>
              <w:bottom w:val="single" w:sz="4" w:space="0" w:color="000000"/>
              <w:right w:val="nil"/>
            </w:tcBorders>
            <w:shd w:val="clear" w:color="auto" w:fill="FFFFFF"/>
            <w:hideMark/>
          </w:tcPr>
          <w:p w:rsidR="00B01F1E" w:rsidRPr="003A2B0A" w:rsidRDefault="00B01F1E" w:rsidP="00B01F1E">
            <w:pPr>
              <w:spacing w:after="200" w:line="276" w:lineRule="auto"/>
              <w:jc w:val="center"/>
              <w:rPr>
                <w:rFonts w:eastAsia="Calibri"/>
                <w:b/>
                <w:bCs/>
                <w:sz w:val="18"/>
                <w:szCs w:val="18"/>
                <w:lang w:val="en-US"/>
              </w:rPr>
            </w:pPr>
            <w:r w:rsidRPr="003A2B0A">
              <w:rPr>
                <w:rFonts w:eastAsia="Calibri"/>
                <w:b/>
                <w:bCs/>
                <w:sz w:val="18"/>
                <w:szCs w:val="18"/>
                <w:lang w:val="en-US"/>
              </w:rPr>
              <w:t>Категория</w:t>
            </w:r>
          </w:p>
        </w:tc>
        <w:tc>
          <w:tcPr>
            <w:tcW w:w="1556" w:type="dxa"/>
            <w:tcBorders>
              <w:top w:val="single" w:sz="4" w:space="0" w:color="000000"/>
              <w:left w:val="single" w:sz="4" w:space="0" w:color="000000"/>
              <w:bottom w:val="single" w:sz="4" w:space="0" w:color="000000"/>
              <w:right w:val="nil"/>
            </w:tcBorders>
            <w:shd w:val="clear" w:color="auto" w:fill="FFFFFF"/>
            <w:hideMark/>
          </w:tcPr>
          <w:p w:rsidR="00B01F1E" w:rsidRPr="003A2B0A" w:rsidRDefault="00B01F1E" w:rsidP="00B01F1E">
            <w:pPr>
              <w:spacing w:after="200" w:line="276" w:lineRule="auto"/>
              <w:jc w:val="center"/>
              <w:rPr>
                <w:rFonts w:eastAsia="Calibri"/>
                <w:b/>
                <w:bCs/>
                <w:sz w:val="18"/>
                <w:szCs w:val="18"/>
                <w:lang w:val="en-US"/>
              </w:rPr>
            </w:pPr>
            <w:r w:rsidRPr="003A2B0A">
              <w:rPr>
                <w:rFonts w:eastAsia="Calibri"/>
                <w:b/>
                <w:bCs/>
                <w:sz w:val="18"/>
                <w:szCs w:val="18"/>
                <w:lang w:val="en-US"/>
              </w:rPr>
              <w:t>Срок действия категории</w:t>
            </w:r>
          </w:p>
        </w:tc>
        <w:tc>
          <w:tcPr>
            <w:tcW w:w="1036" w:type="dxa"/>
            <w:tcBorders>
              <w:top w:val="single" w:sz="4" w:space="0" w:color="000000"/>
              <w:left w:val="single" w:sz="4" w:space="0" w:color="000000"/>
              <w:bottom w:val="single" w:sz="4" w:space="0" w:color="000000"/>
              <w:right w:val="single" w:sz="4" w:space="0" w:color="000000"/>
            </w:tcBorders>
            <w:shd w:val="clear" w:color="auto" w:fill="FFFFFF"/>
            <w:hideMark/>
          </w:tcPr>
          <w:p w:rsidR="00B01F1E" w:rsidRPr="003A2B0A" w:rsidRDefault="00B01F1E" w:rsidP="00B01F1E">
            <w:pPr>
              <w:spacing w:after="200" w:line="276" w:lineRule="auto"/>
              <w:rPr>
                <w:rFonts w:eastAsia="Calibri"/>
                <w:b/>
                <w:bCs/>
                <w:sz w:val="18"/>
                <w:szCs w:val="18"/>
                <w:lang w:val="en-US"/>
              </w:rPr>
            </w:pPr>
            <w:r w:rsidRPr="003A2B0A">
              <w:rPr>
                <w:rFonts w:eastAsia="Calibri"/>
                <w:b/>
                <w:bCs/>
                <w:sz w:val="18"/>
                <w:szCs w:val="18"/>
                <w:lang w:val="en-US"/>
              </w:rPr>
              <w:t>Педагогический стаж работы</w:t>
            </w:r>
          </w:p>
        </w:tc>
        <w:tc>
          <w:tcPr>
            <w:tcW w:w="2903" w:type="dxa"/>
            <w:tcBorders>
              <w:top w:val="single" w:sz="4" w:space="0" w:color="000000"/>
              <w:left w:val="single" w:sz="4" w:space="0" w:color="000000"/>
              <w:bottom w:val="single" w:sz="4" w:space="0" w:color="000000"/>
              <w:right w:val="single" w:sz="4" w:space="0" w:color="000000"/>
            </w:tcBorders>
            <w:shd w:val="clear" w:color="auto" w:fill="FFFFFF"/>
            <w:hideMark/>
          </w:tcPr>
          <w:p w:rsidR="00B01F1E" w:rsidRPr="003A2B0A" w:rsidRDefault="00B01F1E" w:rsidP="00B01F1E">
            <w:pPr>
              <w:spacing w:after="200" w:line="276" w:lineRule="auto"/>
              <w:rPr>
                <w:rFonts w:eastAsia="Calibri"/>
                <w:b/>
                <w:bCs/>
                <w:sz w:val="18"/>
                <w:szCs w:val="18"/>
              </w:rPr>
            </w:pPr>
            <w:r w:rsidRPr="003A2B0A">
              <w:rPr>
                <w:rFonts w:eastAsia="Calibri"/>
                <w:b/>
                <w:bCs/>
                <w:sz w:val="18"/>
                <w:szCs w:val="18"/>
              </w:rPr>
              <w:t>Участие педагога в подготовке и проведении ОГЭ и ЕГЭ, руководство РМО</w:t>
            </w:r>
          </w:p>
        </w:tc>
      </w:tr>
      <w:tr w:rsidR="00B01F1E" w:rsidRPr="006075D2" w:rsidTr="00E1132B">
        <w:trPr>
          <w:trHeight w:val="1181"/>
        </w:trPr>
        <w:tc>
          <w:tcPr>
            <w:tcW w:w="1556"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rPr>
                <w:rFonts w:eastAsia="Calibri"/>
                <w:sz w:val="24"/>
                <w:szCs w:val="24"/>
                <w:lang w:val="en-US"/>
              </w:rPr>
            </w:pPr>
            <w:r w:rsidRPr="006075D2">
              <w:rPr>
                <w:rFonts w:eastAsia="Calibri"/>
                <w:sz w:val="24"/>
                <w:szCs w:val="24"/>
                <w:lang w:val="en-US"/>
              </w:rPr>
              <w:t>1.Сергиенко Елена Владимировна</w:t>
            </w:r>
          </w:p>
        </w:tc>
        <w:tc>
          <w:tcPr>
            <w:tcW w:w="2385"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Высшее педагогическое</w:t>
            </w:r>
          </w:p>
        </w:tc>
        <w:tc>
          <w:tcPr>
            <w:tcW w:w="1244"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 xml:space="preserve">Первая </w:t>
            </w:r>
          </w:p>
        </w:tc>
        <w:tc>
          <w:tcPr>
            <w:tcW w:w="1556"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jc w:val="center"/>
              <w:rPr>
                <w:rFonts w:eastAsia="Calibri"/>
                <w:color w:val="FF0000"/>
                <w:sz w:val="24"/>
                <w:szCs w:val="24"/>
                <w:lang w:val="en-US"/>
              </w:rPr>
            </w:pPr>
            <w:r w:rsidRPr="006075D2">
              <w:rPr>
                <w:rFonts w:eastAsia="Calibri"/>
                <w:sz w:val="24"/>
                <w:szCs w:val="24"/>
                <w:lang w:val="en-US"/>
              </w:rPr>
              <w:t>25.06.2020-25.06.2024</w:t>
            </w:r>
          </w:p>
        </w:tc>
        <w:tc>
          <w:tcPr>
            <w:tcW w:w="1036" w:type="dxa"/>
            <w:tcBorders>
              <w:top w:val="single" w:sz="4" w:space="0" w:color="000000"/>
              <w:left w:val="single" w:sz="4" w:space="0" w:color="000000"/>
              <w:bottom w:val="single" w:sz="4" w:space="0" w:color="000000"/>
              <w:right w:val="single" w:sz="4" w:space="0" w:color="000000"/>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29</w:t>
            </w:r>
          </w:p>
        </w:tc>
        <w:tc>
          <w:tcPr>
            <w:tcW w:w="2903" w:type="dxa"/>
            <w:tcBorders>
              <w:top w:val="single" w:sz="4" w:space="0" w:color="000000"/>
              <w:left w:val="single" w:sz="4" w:space="0" w:color="000000"/>
              <w:bottom w:val="single" w:sz="4" w:space="0" w:color="000000"/>
              <w:right w:val="single" w:sz="4" w:space="0" w:color="000000"/>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Эксперт ЕГЭ и ОГЭ</w:t>
            </w:r>
          </w:p>
        </w:tc>
      </w:tr>
      <w:tr w:rsidR="00B01F1E" w:rsidRPr="006075D2" w:rsidTr="00E1132B">
        <w:trPr>
          <w:trHeight w:val="1587"/>
        </w:trPr>
        <w:tc>
          <w:tcPr>
            <w:tcW w:w="1556"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rPr>
                <w:rFonts w:eastAsia="Calibri"/>
                <w:sz w:val="24"/>
                <w:szCs w:val="24"/>
                <w:lang w:val="en-US"/>
              </w:rPr>
            </w:pPr>
            <w:r w:rsidRPr="006075D2">
              <w:rPr>
                <w:rFonts w:eastAsia="Calibri"/>
                <w:sz w:val="24"/>
                <w:szCs w:val="24"/>
                <w:lang w:val="en-US"/>
              </w:rPr>
              <w:t>2.Михина Татьяна Петровна</w:t>
            </w:r>
          </w:p>
        </w:tc>
        <w:tc>
          <w:tcPr>
            <w:tcW w:w="2385"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Высшее педагогическое</w:t>
            </w:r>
          </w:p>
        </w:tc>
        <w:tc>
          <w:tcPr>
            <w:tcW w:w="1244"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Высшая</w:t>
            </w:r>
          </w:p>
        </w:tc>
        <w:tc>
          <w:tcPr>
            <w:tcW w:w="1556" w:type="dxa"/>
            <w:tcBorders>
              <w:top w:val="single" w:sz="4" w:space="0" w:color="000000"/>
              <w:left w:val="single" w:sz="4" w:space="0" w:color="000000"/>
              <w:bottom w:val="single" w:sz="4" w:space="0" w:color="000000"/>
              <w:right w:val="nil"/>
            </w:tcBorders>
            <w:shd w:val="clear" w:color="auto" w:fill="FFFFFF"/>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27.03. 2020 –</w:t>
            </w:r>
          </w:p>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27.03. 2024</w:t>
            </w:r>
          </w:p>
          <w:p w:rsidR="00B01F1E" w:rsidRPr="006075D2" w:rsidRDefault="00B01F1E" w:rsidP="00B01F1E">
            <w:pPr>
              <w:spacing w:after="200" w:line="276" w:lineRule="auto"/>
              <w:rPr>
                <w:rFonts w:eastAsia="Calibri"/>
                <w:sz w:val="24"/>
                <w:szCs w:val="24"/>
                <w:lang w:val="en-US"/>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30</w:t>
            </w:r>
          </w:p>
        </w:tc>
        <w:tc>
          <w:tcPr>
            <w:tcW w:w="2903" w:type="dxa"/>
            <w:tcBorders>
              <w:top w:val="single" w:sz="4" w:space="0" w:color="000000"/>
              <w:left w:val="single" w:sz="4" w:space="0" w:color="000000"/>
              <w:bottom w:val="single" w:sz="4" w:space="0" w:color="000000"/>
              <w:right w:val="single" w:sz="4" w:space="0" w:color="000000"/>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Руководитель РМО</w:t>
            </w:r>
          </w:p>
        </w:tc>
      </w:tr>
      <w:tr w:rsidR="00B01F1E" w:rsidRPr="006075D2" w:rsidTr="00E1132B">
        <w:trPr>
          <w:trHeight w:val="1181"/>
        </w:trPr>
        <w:tc>
          <w:tcPr>
            <w:tcW w:w="1556"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rPr>
                <w:rFonts w:eastAsia="Calibri"/>
                <w:sz w:val="24"/>
                <w:szCs w:val="24"/>
                <w:lang w:val="en-US"/>
              </w:rPr>
            </w:pPr>
            <w:r w:rsidRPr="006075D2">
              <w:rPr>
                <w:rFonts w:eastAsia="Calibri"/>
                <w:sz w:val="24"/>
                <w:szCs w:val="24"/>
                <w:lang w:val="en-US"/>
              </w:rPr>
              <w:t>3.Куйтанова Ралина Зинулловна</w:t>
            </w:r>
          </w:p>
        </w:tc>
        <w:tc>
          <w:tcPr>
            <w:tcW w:w="2385"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Неоконченное высшее педагогическое</w:t>
            </w:r>
          </w:p>
        </w:tc>
        <w:tc>
          <w:tcPr>
            <w:tcW w:w="1244"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Молодой</w:t>
            </w:r>
          </w:p>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специалист</w:t>
            </w:r>
          </w:p>
        </w:tc>
        <w:tc>
          <w:tcPr>
            <w:tcW w:w="1556" w:type="dxa"/>
            <w:tcBorders>
              <w:top w:val="single" w:sz="4" w:space="0" w:color="000000"/>
              <w:left w:val="single" w:sz="4" w:space="0" w:color="000000"/>
              <w:bottom w:val="single" w:sz="4" w:space="0" w:color="000000"/>
              <w:right w:val="nil"/>
            </w:tcBorders>
            <w:shd w:val="clear" w:color="auto" w:fill="FFFFFF"/>
          </w:tcPr>
          <w:p w:rsidR="00B01F1E" w:rsidRPr="006075D2" w:rsidRDefault="00B01F1E" w:rsidP="00B01F1E">
            <w:pPr>
              <w:spacing w:after="200" w:line="276" w:lineRule="auto"/>
              <w:jc w:val="center"/>
              <w:rPr>
                <w:rFonts w:eastAsia="Calibri"/>
                <w:sz w:val="24"/>
                <w:szCs w:val="24"/>
                <w:lang w:val="en-US"/>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2</w:t>
            </w:r>
          </w:p>
        </w:tc>
        <w:tc>
          <w:tcPr>
            <w:tcW w:w="2903" w:type="dxa"/>
            <w:tcBorders>
              <w:top w:val="single" w:sz="4" w:space="0" w:color="000000"/>
              <w:left w:val="single" w:sz="4" w:space="0" w:color="000000"/>
              <w:bottom w:val="single" w:sz="4" w:space="0" w:color="000000"/>
              <w:right w:val="single" w:sz="4" w:space="0" w:color="000000"/>
            </w:tcBorders>
            <w:shd w:val="clear" w:color="auto" w:fill="FFFFFF"/>
          </w:tcPr>
          <w:p w:rsidR="00B01F1E" w:rsidRPr="006075D2" w:rsidRDefault="00B01F1E" w:rsidP="00B01F1E">
            <w:pPr>
              <w:spacing w:after="200" w:line="276" w:lineRule="auto"/>
              <w:jc w:val="center"/>
              <w:rPr>
                <w:rFonts w:eastAsia="Calibri"/>
                <w:sz w:val="24"/>
                <w:szCs w:val="24"/>
                <w:lang w:val="en-US"/>
              </w:rPr>
            </w:pPr>
          </w:p>
        </w:tc>
      </w:tr>
      <w:tr w:rsidR="00B01F1E" w:rsidRPr="006075D2" w:rsidTr="00E1132B">
        <w:trPr>
          <w:trHeight w:val="1181"/>
        </w:trPr>
        <w:tc>
          <w:tcPr>
            <w:tcW w:w="1556"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rPr>
                <w:rFonts w:eastAsia="Calibri"/>
                <w:sz w:val="24"/>
                <w:szCs w:val="24"/>
                <w:lang w:val="en-US"/>
              </w:rPr>
            </w:pPr>
            <w:r w:rsidRPr="006075D2">
              <w:rPr>
                <w:rFonts w:eastAsia="Calibri"/>
                <w:sz w:val="24"/>
                <w:szCs w:val="24"/>
                <w:lang w:val="en-US"/>
              </w:rPr>
              <w:t>4.Нуршинова Мадина Жарлыкаповна</w:t>
            </w:r>
          </w:p>
        </w:tc>
        <w:tc>
          <w:tcPr>
            <w:tcW w:w="2385"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 xml:space="preserve">Высшее </w:t>
            </w:r>
            <w:r>
              <w:rPr>
                <w:rFonts w:eastAsia="Calibri"/>
                <w:sz w:val="24"/>
                <w:szCs w:val="24"/>
              </w:rPr>
              <w:t xml:space="preserve"> </w:t>
            </w:r>
            <w:r w:rsidRPr="006075D2">
              <w:rPr>
                <w:rFonts w:eastAsia="Calibri"/>
                <w:sz w:val="24"/>
                <w:szCs w:val="24"/>
                <w:lang w:val="en-US"/>
              </w:rPr>
              <w:t>педагогическое</w:t>
            </w:r>
          </w:p>
        </w:tc>
        <w:tc>
          <w:tcPr>
            <w:tcW w:w="1244"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Первая</w:t>
            </w:r>
          </w:p>
        </w:tc>
        <w:tc>
          <w:tcPr>
            <w:tcW w:w="1556" w:type="dxa"/>
            <w:tcBorders>
              <w:top w:val="single" w:sz="4" w:space="0" w:color="000000"/>
              <w:left w:val="single" w:sz="4" w:space="0" w:color="000000"/>
              <w:bottom w:val="single" w:sz="4" w:space="0" w:color="000000"/>
              <w:right w:val="nil"/>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27.03. 2020 –</w:t>
            </w:r>
          </w:p>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27.03. 2024</w:t>
            </w:r>
          </w:p>
        </w:tc>
        <w:tc>
          <w:tcPr>
            <w:tcW w:w="1036" w:type="dxa"/>
            <w:tcBorders>
              <w:top w:val="single" w:sz="4" w:space="0" w:color="000000"/>
              <w:left w:val="single" w:sz="4" w:space="0" w:color="000000"/>
              <w:bottom w:val="single" w:sz="4" w:space="0" w:color="000000"/>
              <w:right w:val="single" w:sz="4" w:space="0" w:color="000000"/>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24</w:t>
            </w:r>
          </w:p>
        </w:tc>
        <w:tc>
          <w:tcPr>
            <w:tcW w:w="2903" w:type="dxa"/>
            <w:tcBorders>
              <w:top w:val="single" w:sz="4" w:space="0" w:color="000000"/>
              <w:left w:val="single" w:sz="4" w:space="0" w:color="000000"/>
              <w:bottom w:val="single" w:sz="4" w:space="0" w:color="000000"/>
              <w:right w:val="single" w:sz="4" w:space="0" w:color="000000"/>
            </w:tcBorders>
            <w:shd w:val="clear" w:color="auto" w:fill="FFFFFF"/>
            <w:hideMark/>
          </w:tcPr>
          <w:p w:rsidR="00B01F1E" w:rsidRPr="006075D2" w:rsidRDefault="00B01F1E" w:rsidP="00B01F1E">
            <w:pPr>
              <w:spacing w:after="200" w:line="276" w:lineRule="auto"/>
              <w:jc w:val="center"/>
              <w:rPr>
                <w:rFonts w:eastAsia="Calibri"/>
                <w:sz w:val="24"/>
                <w:szCs w:val="24"/>
                <w:lang w:val="en-US"/>
              </w:rPr>
            </w:pPr>
            <w:r w:rsidRPr="006075D2">
              <w:rPr>
                <w:rFonts w:eastAsia="Calibri"/>
                <w:sz w:val="24"/>
                <w:szCs w:val="24"/>
                <w:lang w:val="en-US"/>
              </w:rPr>
              <w:t>Руководитель ШМО</w:t>
            </w:r>
          </w:p>
        </w:tc>
      </w:tr>
      <w:tr w:rsidR="00B01F1E" w:rsidRPr="006075D2" w:rsidTr="00E1132B">
        <w:trPr>
          <w:trHeight w:val="1168"/>
        </w:trPr>
        <w:tc>
          <w:tcPr>
            <w:tcW w:w="1556" w:type="dxa"/>
            <w:tcBorders>
              <w:top w:val="single" w:sz="4" w:space="0" w:color="000000"/>
              <w:left w:val="single" w:sz="4" w:space="0" w:color="000000"/>
              <w:bottom w:val="single" w:sz="4" w:space="0" w:color="000000"/>
              <w:right w:val="nil"/>
            </w:tcBorders>
            <w:shd w:val="clear" w:color="auto" w:fill="FFFFFF"/>
          </w:tcPr>
          <w:p w:rsidR="00B01F1E" w:rsidRPr="003A2B0A" w:rsidRDefault="00B01F1E" w:rsidP="00B01F1E">
            <w:pPr>
              <w:spacing w:after="200" w:line="276" w:lineRule="auto"/>
              <w:rPr>
                <w:rFonts w:eastAsia="Calibri"/>
                <w:sz w:val="24"/>
                <w:szCs w:val="24"/>
              </w:rPr>
            </w:pPr>
            <w:r>
              <w:rPr>
                <w:rFonts w:eastAsia="Calibri"/>
                <w:sz w:val="24"/>
                <w:szCs w:val="24"/>
              </w:rPr>
              <w:t>5. Тулегенова Сауле Бактагалиевна</w:t>
            </w:r>
          </w:p>
        </w:tc>
        <w:tc>
          <w:tcPr>
            <w:tcW w:w="2385" w:type="dxa"/>
            <w:tcBorders>
              <w:top w:val="single" w:sz="4" w:space="0" w:color="000000"/>
              <w:left w:val="single" w:sz="4" w:space="0" w:color="000000"/>
              <w:bottom w:val="single" w:sz="4" w:space="0" w:color="000000"/>
              <w:right w:val="nil"/>
            </w:tcBorders>
            <w:shd w:val="clear" w:color="auto" w:fill="FFFFFF"/>
          </w:tcPr>
          <w:p w:rsidR="00B01F1E" w:rsidRPr="003A2B0A" w:rsidRDefault="00B01F1E" w:rsidP="00B01F1E">
            <w:pPr>
              <w:spacing w:after="200" w:line="276" w:lineRule="auto"/>
              <w:jc w:val="center"/>
              <w:rPr>
                <w:rFonts w:eastAsia="Calibri"/>
                <w:sz w:val="24"/>
                <w:szCs w:val="24"/>
              </w:rPr>
            </w:pPr>
            <w:r>
              <w:rPr>
                <w:rFonts w:eastAsia="Calibri"/>
                <w:sz w:val="24"/>
                <w:szCs w:val="24"/>
              </w:rPr>
              <w:t>Высшее педагогическое</w:t>
            </w:r>
          </w:p>
        </w:tc>
        <w:tc>
          <w:tcPr>
            <w:tcW w:w="1244" w:type="dxa"/>
            <w:tcBorders>
              <w:top w:val="single" w:sz="4" w:space="0" w:color="000000"/>
              <w:left w:val="single" w:sz="4" w:space="0" w:color="000000"/>
              <w:bottom w:val="single" w:sz="4" w:space="0" w:color="000000"/>
              <w:right w:val="nil"/>
            </w:tcBorders>
            <w:shd w:val="clear" w:color="auto" w:fill="FFFFFF"/>
          </w:tcPr>
          <w:p w:rsidR="00B01F1E" w:rsidRPr="006075D2" w:rsidRDefault="00B01F1E" w:rsidP="00B01F1E">
            <w:pPr>
              <w:spacing w:after="200" w:line="276" w:lineRule="auto"/>
              <w:jc w:val="center"/>
              <w:rPr>
                <w:rFonts w:eastAsia="Calibri"/>
                <w:sz w:val="24"/>
                <w:szCs w:val="24"/>
                <w:lang w:val="en-US"/>
              </w:rPr>
            </w:pPr>
          </w:p>
        </w:tc>
        <w:tc>
          <w:tcPr>
            <w:tcW w:w="1556" w:type="dxa"/>
            <w:tcBorders>
              <w:top w:val="single" w:sz="4" w:space="0" w:color="000000"/>
              <w:left w:val="single" w:sz="4" w:space="0" w:color="000000"/>
              <w:bottom w:val="single" w:sz="4" w:space="0" w:color="000000"/>
              <w:right w:val="nil"/>
            </w:tcBorders>
            <w:shd w:val="clear" w:color="auto" w:fill="FFFFFF"/>
          </w:tcPr>
          <w:p w:rsidR="00B01F1E" w:rsidRPr="006075D2" w:rsidRDefault="00B01F1E" w:rsidP="00B01F1E">
            <w:pPr>
              <w:spacing w:after="200" w:line="276" w:lineRule="auto"/>
              <w:jc w:val="center"/>
              <w:rPr>
                <w:rFonts w:eastAsia="Calibri"/>
                <w:sz w:val="24"/>
                <w:szCs w:val="24"/>
                <w:lang w:val="en-US"/>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B01F1E" w:rsidRPr="006075D2" w:rsidRDefault="00B01F1E" w:rsidP="00B01F1E">
            <w:pPr>
              <w:spacing w:after="200" w:line="276" w:lineRule="auto"/>
              <w:jc w:val="center"/>
              <w:rPr>
                <w:rFonts w:eastAsia="Calibri"/>
                <w:sz w:val="24"/>
                <w:szCs w:val="24"/>
                <w:lang w:val="en-US"/>
              </w:rPr>
            </w:pPr>
          </w:p>
        </w:tc>
        <w:tc>
          <w:tcPr>
            <w:tcW w:w="2903" w:type="dxa"/>
            <w:tcBorders>
              <w:top w:val="single" w:sz="4" w:space="0" w:color="000000"/>
              <w:left w:val="single" w:sz="4" w:space="0" w:color="000000"/>
              <w:bottom w:val="single" w:sz="4" w:space="0" w:color="000000"/>
              <w:right w:val="single" w:sz="4" w:space="0" w:color="000000"/>
            </w:tcBorders>
            <w:shd w:val="clear" w:color="auto" w:fill="FFFFFF"/>
          </w:tcPr>
          <w:p w:rsidR="00B01F1E" w:rsidRPr="006075D2" w:rsidRDefault="00B01F1E" w:rsidP="00B01F1E">
            <w:pPr>
              <w:spacing w:after="200" w:line="276" w:lineRule="auto"/>
              <w:jc w:val="center"/>
              <w:rPr>
                <w:rFonts w:eastAsia="Calibri"/>
                <w:sz w:val="24"/>
                <w:szCs w:val="24"/>
                <w:lang w:val="en-US"/>
              </w:rPr>
            </w:pPr>
          </w:p>
        </w:tc>
      </w:tr>
    </w:tbl>
    <w:p w:rsidR="00B01F1E" w:rsidRPr="006075D2" w:rsidRDefault="00B01F1E" w:rsidP="00B01F1E">
      <w:pPr>
        <w:spacing w:line="276" w:lineRule="auto"/>
        <w:rPr>
          <w:b/>
          <w:i/>
          <w:sz w:val="24"/>
          <w:szCs w:val="24"/>
        </w:rPr>
      </w:pPr>
    </w:p>
    <w:p w:rsidR="00B01F1E" w:rsidRPr="006075D2" w:rsidRDefault="00B01F1E" w:rsidP="00B01F1E">
      <w:pPr>
        <w:spacing w:line="276" w:lineRule="auto"/>
        <w:rPr>
          <w:b/>
          <w:i/>
          <w:sz w:val="24"/>
          <w:szCs w:val="24"/>
        </w:rPr>
      </w:pPr>
    </w:p>
    <w:p w:rsidR="00B01F1E" w:rsidRPr="006075D2" w:rsidRDefault="00B01F1E" w:rsidP="00B01F1E">
      <w:pPr>
        <w:spacing w:after="200" w:line="276" w:lineRule="auto"/>
        <w:jc w:val="both"/>
        <w:rPr>
          <w:rFonts w:eastAsia="Calibri"/>
          <w:bCs/>
          <w:sz w:val="24"/>
          <w:szCs w:val="24"/>
          <w:lang w:bidi="ru-RU"/>
        </w:rPr>
      </w:pPr>
      <w:r w:rsidRPr="006075D2">
        <w:rPr>
          <w:rFonts w:eastAsia="Calibri"/>
          <w:bCs/>
          <w:sz w:val="24"/>
          <w:szCs w:val="24"/>
          <w:lang w:bidi="ru-RU"/>
        </w:rPr>
        <w:t>Перспективный план повышения квалификации членов методического объединения учителей</w:t>
      </w:r>
      <w:r w:rsidRPr="006075D2">
        <w:rPr>
          <w:rFonts w:eastAsia="Calibri"/>
          <w:sz w:val="24"/>
          <w:szCs w:val="24"/>
        </w:rPr>
        <w:t xml:space="preserve"> филологического цикла  </w:t>
      </w:r>
      <w:r w:rsidRPr="006075D2">
        <w:rPr>
          <w:rFonts w:eastAsia="Calibri"/>
          <w:bCs/>
          <w:sz w:val="24"/>
          <w:szCs w:val="24"/>
          <w:lang w:bidi="ru-RU"/>
        </w:rPr>
        <w:t xml:space="preserve">  на 2023/2024 учебный год</w:t>
      </w:r>
    </w:p>
    <w:tbl>
      <w:tblPr>
        <w:tblStyle w:val="12"/>
        <w:tblW w:w="10678" w:type="dxa"/>
        <w:tblInd w:w="-34" w:type="dxa"/>
        <w:tblLayout w:type="fixed"/>
        <w:tblLook w:val="04A0" w:firstRow="1" w:lastRow="0" w:firstColumn="1" w:lastColumn="0" w:noHBand="0" w:noVBand="1"/>
      </w:tblPr>
      <w:tblGrid>
        <w:gridCol w:w="439"/>
        <w:gridCol w:w="1428"/>
        <w:gridCol w:w="2441"/>
        <w:gridCol w:w="1098"/>
        <w:gridCol w:w="1538"/>
        <w:gridCol w:w="1867"/>
        <w:gridCol w:w="1867"/>
      </w:tblGrid>
      <w:tr w:rsidR="00B01F1E" w:rsidRPr="006075D2" w:rsidTr="00E1132B">
        <w:trPr>
          <w:trHeight w:val="1101"/>
        </w:trPr>
        <w:tc>
          <w:tcPr>
            <w:tcW w:w="439"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rPr>
                <w:bCs/>
                <w:sz w:val="24"/>
                <w:szCs w:val="24"/>
                <w:lang w:bidi="ru-RU"/>
              </w:rPr>
            </w:pPr>
            <w:r w:rsidRPr="006075D2">
              <w:rPr>
                <w:bCs/>
                <w:sz w:val="24"/>
                <w:szCs w:val="24"/>
                <w:lang w:bidi="ru-RU"/>
              </w:rPr>
              <w:lastRenderedPageBreak/>
              <w:t>№</w:t>
            </w:r>
          </w:p>
          <w:p w:rsidR="00B01F1E" w:rsidRPr="006075D2" w:rsidRDefault="00B01F1E" w:rsidP="00B01F1E">
            <w:pPr>
              <w:spacing w:line="276" w:lineRule="auto"/>
              <w:jc w:val="both"/>
              <w:rPr>
                <w:b/>
                <w:bCs/>
                <w:sz w:val="24"/>
                <w:szCs w:val="24"/>
                <w:lang w:bidi="ru-RU"/>
              </w:rPr>
            </w:pPr>
            <w:r w:rsidRPr="006075D2">
              <w:rPr>
                <w:bCs/>
                <w:sz w:val="24"/>
                <w:szCs w:val="24"/>
                <w:lang w:bidi="ru-RU"/>
              </w:rPr>
              <w:t>п/п</w:t>
            </w:r>
          </w:p>
        </w:tc>
        <w:tc>
          <w:tcPr>
            <w:tcW w:w="1428"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center"/>
              <w:rPr>
                <w:b/>
                <w:bCs/>
                <w:sz w:val="24"/>
                <w:szCs w:val="24"/>
                <w:lang w:bidi="ru-RU"/>
              </w:rPr>
            </w:pPr>
            <w:r w:rsidRPr="006075D2">
              <w:rPr>
                <w:color w:val="000000"/>
                <w:spacing w:val="6"/>
                <w:sz w:val="24"/>
                <w:szCs w:val="24"/>
                <w:lang w:eastAsia="ru-RU" w:bidi="ru-RU"/>
              </w:rPr>
              <w:t>Ф.И.О. учителя</w:t>
            </w:r>
          </w:p>
        </w:tc>
        <w:tc>
          <w:tcPr>
            <w:tcW w:w="2441"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center"/>
              <w:rPr>
                <w:bCs/>
                <w:sz w:val="24"/>
                <w:szCs w:val="24"/>
                <w:lang w:bidi="ru-RU"/>
              </w:rPr>
            </w:pPr>
            <w:r w:rsidRPr="006075D2">
              <w:rPr>
                <w:bCs/>
                <w:sz w:val="24"/>
                <w:szCs w:val="24"/>
                <w:lang w:bidi="ru-RU"/>
              </w:rPr>
              <w:t>Название</w:t>
            </w:r>
          </w:p>
          <w:p w:rsidR="00B01F1E" w:rsidRPr="006075D2" w:rsidRDefault="00B01F1E" w:rsidP="00B01F1E">
            <w:pPr>
              <w:spacing w:line="276" w:lineRule="auto"/>
              <w:jc w:val="center"/>
              <w:rPr>
                <w:bCs/>
                <w:sz w:val="24"/>
                <w:szCs w:val="24"/>
                <w:lang w:bidi="ru-RU"/>
              </w:rPr>
            </w:pPr>
            <w:r w:rsidRPr="006075D2">
              <w:rPr>
                <w:bCs/>
                <w:sz w:val="24"/>
                <w:szCs w:val="24"/>
                <w:lang w:bidi="ru-RU"/>
              </w:rPr>
              <w:t>учреждения</w:t>
            </w:r>
          </w:p>
          <w:p w:rsidR="00B01F1E" w:rsidRPr="006075D2" w:rsidRDefault="00B01F1E" w:rsidP="00B01F1E">
            <w:pPr>
              <w:spacing w:line="276" w:lineRule="auto"/>
              <w:jc w:val="center"/>
              <w:rPr>
                <w:b/>
                <w:bCs/>
                <w:sz w:val="24"/>
                <w:szCs w:val="24"/>
                <w:lang w:bidi="ru-RU"/>
              </w:rPr>
            </w:pPr>
            <w:r w:rsidRPr="006075D2">
              <w:rPr>
                <w:bCs/>
                <w:sz w:val="24"/>
                <w:szCs w:val="24"/>
                <w:lang w:bidi="ru-RU"/>
              </w:rPr>
              <w:t>образования</w:t>
            </w:r>
          </w:p>
        </w:tc>
        <w:tc>
          <w:tcPr>
            <w:tcW w:w="1098"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center"/>
              <w:rPr>
                <w:bCs/>
                <w:sz w:val="24"/>
                <w:szCs w:val="24"/>
                <w:lang w:bidi="ru-RU"/>
              </w:rPr>
            </w:pPr>
            <w:r w:rsidRPr="006075D2">
              <w:rPr>
                <w:bCs/>
                <w:sz w:val="24"/>
                <w:szCs w:val="24"/>
                <w:lang w:bidi="ru-RU"/>
              </w:rPr>
              <w:t>Дата</w:t>
            </w:r>
          </w:p>
        </w:tc>
        <w:tc>
          <w:tcPr>
            <w:tcW w:w="1538"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center"/>
              <w:rPr>
                <w:bCs/>
                <w:sz w:val="24"/>
                <w:szCs w:val="24"/>
                <w:lang w:bidi="ru-RU"/>
              </w:rPr>
            </w:pPr>
            <w:r w:rsidRPr="006075D2">
              <w:rPr>
                <w:bCs/>
                <w:sz w:val="24"/>
                <w:szCs w:val="24"/>
                <w:lang w:bidi="ru-RU"/>
              </w:rPr>
              <w:t>Год следующего повышения квалификации</w:t>
            </w:r>
          </w:p>
        </w:tc>
        <w:tc>
          <w:tcPr>
            <w:tcW w:w="1867"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center"/>
              <w:rPr>
                <w:bCs/>
                <w:sz w:val="24"/>
                <w:szCs w:val="24"/>
                <w:lang w:bidi="ru-RU"/>
              </w:rPr>
            </w:pPr>
            <w:r w:rsidRPr="006075D2">
              <w:rPr>
                <w:bCs/>
                <w:sz w:val="24"/>
                <w:szCs w:val="24"/>
                <w:lang w:bidi="ru-RU"/>
              </w:rPr>
              <w:t>Название</w:t>
            </w:r>
          </w:p>
          <w:p w:rsidR="00B01F1E" w:rsidRPr="006075D2" w:rsidRDefault="00B01F1E" w:rsidP="00B01F1E">
            <w:pPr>
              <w:spacing w:line="276" w:lineRule="auto"/>
              <w:jc w:val="center"/>
              <w:rPr>
                <w:bCs/>
                <w:sz w:val="24"/>
                <w:szCs w:val="24"/>
                <w:lang w:bidi="ru-RU"/>
              </w:rPr>
            </w:pPr>
            <w:r w:rsidRPr="006075D2">
              <w:rPr>
                <w:bCs/>
                <w:sz w:val="24"/>
                <w:szCs w:val="24"/>
                <w:lang w:bidi="ru-RU"/>
              </w:rPr>
              <w:t>учреждения</w:t>
            </w:r>
          </w:p>
          <w:p w:rsidR="00B01F1E" w:rsidRPr="006075D2" w:rsidRDefault="00B01F1E" w:rsidP="00B01F1E">
            <w:pPr>
              <w:spacing w:line="276" w:lineRule="auto"/>
              <w:jc w:val="center"/>
              <w:rPr>
                <w:b/>
                <w:bCs/>
                <w:sz w:val="24"/>
                <w:szCs w:val="24"/>
                <w:lang w:bidi="ru-RU"/>
              </w:rPr>
            </w:pPr>
            <w:r w:rsidRPr="006075D2">
              <w:rPr>
                <w:bCs/>
                <w:sz w:val="24"/>
                <w:szCs w:val="24"/>
                <w:lang w:bidi="ru-RU"/>
              </w:rPr>
              <w:t>образования</w:t>
            </w:r>
          </w:p>
        </w:tc>
        <w:tc>
          <w:tcPr>
            <w:tcW w:w="1867" w:type="dxa"/>
            <w:tcBorders>
              <w:top w:val="single" w:sz="4" w:space="0" w:color="auto"/>
              <w:left w:val="single" w:sz="4" w:space="0" w:color="auto"/>
              <w:bottom w:val="single" w:sz="4" w:space="0" w:color="auto"/>
              <w:right w:val="single" w:sz="4" w:space="0" w:color="auto"/>
            </w:tcBorders>
          </w:tcPr>
          <w:p w:rsidR="00B01F1E" w:rsidRPr="006075D2" w:rsidRDefault="00B01F1E" w:rsidP="00B01F1E">
            <w:pPr>
              <w:spacing w:line="276" w:lineRule="auto"/>
              <w:jc w:val="center"/>
              <w:rPr>
                <w:bCs/>
                <w:sz w:val="24"/>
                <w:szCs w:val="24"/>
                <w:lang w:bidi="ru-RU"/>
              </w:rPr>
            </w:pPr>
            <w:r>
              <w:rPr>
                <w:bCs/>
                <w:sz w:val="24"/>
                <w:szCs w:val="24"/>
                <w:lang w:bidi="ru-RU"/>
              </w:rPr>
              <w:t>Категория, на которую претендует педагог</w:t>
            </w:r>
          </w:p>
        </w:tc>
      </w:tr>
      <w:tr w:rsidR="00B01F1E" w:rsidRPr="006075D2" w:rsidTr="00E1132B">
        <w:trPr>
          <w:trHeight w:val="738"/>
        </w:trPr>
        <w:tc>
          <w:tcPr>
            <w:tcW w:w="439"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center"/>
              <w:rPr>
                <w:sz w:val="24"/>
                <w:szCs w:val="24"/>
                <w:lang w:val="be-BY"/>
              </w:rPr>
            </w:pPr>
            <w:r w:rsidRPr="006075D2">
              <w:rPr>
                <w:sz w:val="24"/>
                <w:szCs w:val="24"/>
                <w:lang w:val="be-BY"/>
              </w:rPr>
              <w:t>1</w:t>
            </w:r>
          </w:p>
        </w:tc>
        <w:tc>
          <w:tcPr>
            <w:tcW w:w="1428"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lang w:val="be-BY"/>
              </w:rPr>
            </w:pPr>
            <w:r w:rsidRPr="006075D2">
              <w:rPr>
                <w:sz w:val="24"/>
                <w:szCs w:val="24"/>
                <w:lang w:val="be-BY"/>
              </w:rPr>
              <w:t>Нуршинова М.Ж.</w:t>
            </w:r>
          </w:p>
        </w:tc>
        <w:tc>
          <w:tcPr>
            <w:tcW w:w="2441"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bCs/>
                <w:sz w:val="24"/>
                <w:szCs w:val="24"/>
                <w:lang w:bidi="ru-RU"/>
              </w:rPr>
            </w:pPr>
            <w:r w:rsidRPr="006075D2">
              <w:rPr>
                <w:bCs/>
                <w:sz w:val="24"/>
                <w:szCs w:val="24"/>
                <w:lang w:bidi="ru-RU"/>
              </w:rPr>
              <w:t>МБОУ «ССОШ №1»</w:t>
            </w:r>
          </w:p>
        </w:tc>
        <w:tc>
          <w:tcPr>
            <w:tcW w:w="1098"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rPr>
                <w:bCs/>
                <w:sz w:val="24"/>
                <w:szCs w:val="24"/>
                <w:lang w:bidi="ru-RU"/>
              </w:rPr>
            </w:pPr>
            <w:r w:rsidRPr="006075D2">
              <w:rPr>
                <w:bCs/>
                <w:sz w:val="24"/>
                <w:szCs w:val="24"/>
                <w:lang w:bidi="ru-RU"/>
              </w:rPr>
              <w:t>2019</w:t>
            </w:r>
          </w:p>
        </w:tc>
        <w:tc>
          <w:tcPr>
            <w:tcW w:w="1538"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center"/>
              <w:rPr>
                <w:sz w:val="24"/>
                <w:szCs w:val="24"/>
              </w:rPr>
            </w:pPr>
            <w:r w:rsidRPr="006075D2">
              <w:rPr>
                <w:sz w:val="24"/>
                <w:szCs w:val="24"/>
              </w:rPr>
              <w:t>2024</w:t>
            </w:r>
          </w:p>
        </w:tc>
        <w:tc>
          <w:tcPr>
            <w:tcW w:w="1867"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bCs/>
                <w:sz w:val="24"/>
                <w:szCs w:val="24"/>
                <w:lang w:bidi="ru-RU"/>
              </w:rPr>
            </w:pPr>
            <w:r w:rsidRPr="006075D2">
              <w:rPr>
                <w:bCs/>
                <w:sz w:val="24"/>
                <w:szCs w:val="24"/>
                <w:lang w:bidi="ru-RU"/>
              </w:rPr>
              <w:t>МБОУ «ССОШ №1»</w:t>
            </w:r>
          </w:p>
        </w:tc>
        <w:tc>
          <w:tcPr>
            <w:tcW w:w="1867" w:type="dxa"/>
            <w:tcBorders>
              <w:top w:val="single" w:sz="4" w:space="0" w:color="auto"/>
              <w:left w:val="single" w:sz="4" w:space="0" w:color="auto"/>
              <w:bottom w:val="single" w:sz="4" w:space="0" w:color="auto"/>
              <w:right w:val="single" w:sz="4" w:space="0" w:color="auto"/>
            </w:tcBorders>
          </w:tcPr>
          <w:p w:rsidR="00B01F1E" w:rsidRPr="006075D2" w:rsidRDefault="00B01F1E" w:rsidP="00B01F1E">
            <w:pPr>
              <w:spacing w:line="276" w:lineRule="auto"/>
              <w:jc w:val="both"/>
              <w:rPr>
                <w:bCs/>
                <w:sz w:val="24"/>
                <w:szCs w:val="24"/>
                <w:lang w:bidi="ru-RU"/>
              </w:rPr>
            </w:pPr>
            <w:r>
              <w:rPr>
                <w:bCs/>
                <w:sz w:val="24"/>
                <w:szCs w:val="24"/>
                <w:lang w:bidi="ru-RU"/>
              </w:rPr>
              <w:t>высшая</w:t>
            </w:r>
          </w:p>
        </w:tc>
      </w:tr>
      <w:tr w:rsidR="00B01F1E" w:rsidRPr="006075D2" w:rsidTr="00E1132B">
        <w:trPr>
          <w:trHeight w:val="362"/>
        </w:trPr>
        <w:tc>
          <w:tcPr>
            <w:tcW w:w="439"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center"/>
              <w:rPr>
                <w:sz w:val="24"/>
                <w:szCs w:val="24"/>
                <w:lang w:val="be-BY"/>
              </w:rPr>
            </w:pPr>
            <w:r w:rsidRPr="006075D2">
              <w:rPr>
                <w:sz w:val="24"/>
                <w:szCs w:val="24"/>
                <w:lang w:val="be-BY"/>
              </w:rPr>
              <w:t>2</w:t>
            </w:r>
          </w:p>
        </w:tc>
        <w:tc>
          <w:tcPr>
            <w:tcW w:w="1428"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lang w:val="be-BY"/>
              </w:rPr>
            </w:pPr>
            <w:r w:rsidRPr="006075D2">
              <w:rPr>
                <w:sz w:val="24"/>
                <w:szCs w:val="24"/>
                <w:lang w:val="be-BY"/>
              </w:rPr>
              <w:t>Михина Т.П.</w:t>
            </w:r>
          </w:p>
        </w:tc>
        <w:tc>
          <w:tcPr>
            <w:tcW w:w="2441"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bCs/>
                <w:sz w:val="24"/>
                <w:szCs w:val="24"/>
                <w:lang w:bidi="ru-RU"/>
              </w:rPr>
            </w:pPr>
            <w:r w:rsidRPr="006075D2">
              <w:rPr>
                <w:bCs/>
                <w:sz w:val="24"/>
                <w:szCs w:val="24"/>
                <w:lang w:bidi="ru-RU"/>
              </w:rPr>
              <w:t>МБОУ «ССОШ №1»</w:t>
            </w:r>
          </w:p>
        </w:tc>
        <w:tc>
          <w:tcPr>
            <w:tcW w:w="1098"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rPr>
                <w:bCs/>
                <w:sz w:val="24"/>
                <w:szCs w:val="24"/>
                <w:lang w:bidi="ru-RU"/>
              </w:rPr>
            </w:pPr>
            <w:r w:rsidRPr="006075D2">
              <w:rPr>
                <w:bCs/>
                <w:sz w:val="24"/>
                <w:szCs w:val="24"/>
                <w:lang w:bidi="ru-RU"/>
              </w:rPr>
              <w:t>2019</w:t>
            </w:r>
          </w:p>
        </w:tc>
        <w:tc>
          <w:tcPr>
            <w:tcW w:w="1538"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center"/>
              <w:rPr>
                <w:sz w:val="24"/>
                <w:szCs w:val="24"/>
              </w:rPr>
            </w:pPr>
            <w:r w:rsidRPr="006075D2">
              <w:rPr>
                <w:sz w:val="24"/>
                <w:szCs w:val="24"/>
              </w:rPr>
              <w:t>2024</w:t>
            </w:r>
          </w:p>
        </w:tc>
        <w:tc>
          <w:tcPr>
            <w:tcW w:w="1867"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bCs/>
                <w:sz w:val="24"/>
                <w:szCs w:val="24"/>
                <w:lang w:bidi="ru-RU"/>
              </w:rPr>
            </w:pPr>
            <w:r w:rsidRPr="006075D2">
              <w:rPr>
                <w:bCs/>
                <w:sz w:val="24"/>
                <w:szCs w:val="24"/>
                <w:lang w:bidi="ru-RU"/>
              </w:rPr>
              <w:t>МБОУ «ССОШ №1»</w:t>
            </w:r>
          </w:p>
        </w:tc>
        <w:tc>
          <w:tcPr>
            <w:tcW w:w="1867" w:type="dxa"/>
            <w:tcBorders>
              <w:top w:val="single" w:sz="4" w:space="0" w:color="auto"/>
              <w:left w:val="single" w:sz="4" w:space="0" w:color="auto"/>
              <w:bottom w:val="single" w:sz="4" w:space="0" w:color="auto"/>
              <w:right w:val="single" w:sz="4" w:space="0" w:color="auto"/>
            </w:tcBorders>
          </w:tcPr>
          <w:p w:rsidR="00B01F1E" w:rsidRPr="006075D2" w:rsidRDefault="00B01F1E" w:rsidP="00B01F1E">
            <w:pPr>
              <w:spacing w:line="276" w:lineRule="auto"/>
              <w:jc w:val="both"/>
              <w:rPr>
                <w:bCs/>
                <w:sz w:val="24"/>
                <w:szCs w:val="24"/>
                <w:lang w:bidi="ru-RU"/>
              </w:rPr>
            </w:pPr>
            <w:r>
              <w:rPr>
                <w:bCs/>
                <w:sz w:val="24"/>
                <w:szCs w:val="24"/>
                <w:lang w:bidi="ru-RU"/>
              </w:rPr>
              <w:t>высшая</w:t>
            </w:r>
          </w:p>
        </w:tc>
      </w:tr>
    </w:tbl>
    <w:p w:rsidR="00B01F1E" w:rsidRPr="006075D2" w:rsidRDefault="00B01F1E" w:rsidP="00B01F1E">
      <w:pPr>
        <w:tabs>
          <w:tab w:val="left" w:pos="720"/>
        </w:tabs>
        <w:spacing w:line="276" w:lineRule="auto"/>
        <w:ind w:firstLine="709"/>
        <w:jc w:val="both"/>
        <w:rPr>
          <w:bCs/>
          <w:color w:val="000000"/>
          <w:spacing w:val="7"/>
          <w:sz w:val="24"/>
          <w:szCs w:val="24"/>
          <w:lang w:eastAsia="ru-RU" w:bidi="ru-RU"/>
        </w:rPr>
      </w:pPr>
    </w:p>
    <w:p w:rsidR="00B01F1E" w:rsidRPr="006075D2" w:rsidRDefault="00B01F1E" w:rsidP="00B01F1E">
      <w:pPr>
        <w:tabs>
          <w:tab w:val="left" w:pos="720"/>
        </w:tabs>
        <w:spacing w:line="276" w:lineRule="auto"/>
        <w:ind w:firstLine="709"/>
        <w:jc w:val="both"/>
        <w:rPr>
          <w:bCs/>
          <w:color w:val="000000"/>
          <w:spacing w:val="7"/>
          <w:sz w:val="24"/>
          <w:szCs w:val="24"/>
          <w:lang w:eastAsia="ru-RU" w:bidi="ru-RU"/>
        </w:rPr>
      </w:pPr>
      <w:r w:rsidRPr="006075D2">
        <w:rPr>
          <w:bCs/>
          <w:color w:val="000000"/>
          <w:spacing w:val="7"/>
          <w:sz w:val="24"/>
          <w:szCs w:val="24"/>
          <w:lang w:eastAsia="ru-RU" w:bidi="ru-RU"/>
        </w:rPr>
        <w:t xml:space="preserve">В текущем учебном году педагоги нашего МО работают над следующими темами по самообразованию </w:t>
      </w:r>
    </w:p>
    <w:p w:rsidR="00B01F1E" w:rsidRPr="006075D2" w:rsidRDefault="00B01F1E" w:rsidP="00B01F1E">
      <w:pPr>
        <w:tabs>
          <w:tab w:val="left" w:pos="720"/>
        </w:tabs>
        <w:spacing w:line="276" w:lineRule="auto"/>
        <w:ind w:firstLine="709"/>
        <w:jc w:val="both"/>
        <w:rPr>
          <w:bCs/>
          <w:color w:val="000000"/>
          <w:spacing w:val="7"/>
          <w:sz w:val="24"/>
          <w:szCs w:val="24"/>
          <w:lang w:eastAsia="ru-RU" w:bidi="ru-RU"/>
        </w:rPr>
      </w:pPr>
    </w:p>
    <w:tbl>
      <w:tblPr>
        <w:tblStyle w:val="25"/>
        <w:tblW w:w="0" w:type="auto"/>
        <w:tblInd w:w="0" w:type="dxa"/>
        <w:tblLook w:val="04A0" w:firstRow="1" w:lastRow="0" w:firstColumn="1" w:lastColumn="0" w:noHBand="0" w:noVBand="1"/>
      </w:tblPr>
      <w:tblGrid>
        <w:gridCol w:w="1668"/>
        <w:gridCol w:w="3858"/>
        <w:gridCol w:w="2379"/>
        <w:gridCol w:w="2551"/>
      </w:tblGrid>
      <w:tr w:rsidR="00B01F1E" w:rsidRPr="006075D2" w:rsidTr="00B01F1E">
        <w:trPr>
          <w:trHeight w:val="536"/>
        </w:trPr>
        <w:tc>
          <w:tcPr>
            <w:tcW w:w="1835"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tabs>
                <w:tab w:val="left" w:pos="720"/>
              </w:tabs>
              <w:spacing w:line="276" w:lineRule="auto"/>
              <w:jc w:val="center"/>
              <w:rPr>
                <w:bCs/>
                <w:color w:val="000000"/>
                <w:spacing w:val="7"/>
                <w:sz w:val="24"/>
                <w:szCs w:val="24"/>
                <w:lang w:eastAsia="ru-RU" w:bidi="ru-RU"/>
              </w:rPr>
            </w:pPr>
            <w:r w:rsidRPr="006075D2">
              <w:rPr>
                <w:bCs/>
                <w:color w:val="000000"/>
                <w:spacing w:val="7"/>
                <w:sz w:val="24"/>
                <w:szCs w:val="24"/>
                <w:lang w:eastAsia="ru-RU" w:bidi="ru-RU"/>
              </w:rPr>
              <w:t>Ф.И.О.</w:t>
            </w:r>
          </w:p>
          <w:p w:rsidR="00B01F1E" w:rsidRPr="006075D2" w:rsidRDefault="00B01F1E" w:rsidP="00B01F1E">
            <w:pPr>
              <w:tabs>
                <w:tab w:val="left" w:pos="720"/>
              </w:tabs>
              <w:spacing w:line="276" w:lineRule="auto"/>
              <w:jc w:val="center"/>
              <w:rPr>
                <w:bCs/>
                <w:color w:val="000000"/>
                <w:spacing w:val="7"/>
                <w:sz w:val="24"/>
                <w:szCs w:val="24"/>
                <w:lang w:eastAsia="ru-RU" w:bidi="ru-RU"/>
              </w:rPr>
            </w:pPr>
            <w:r w:rsidRPr="006075D2">
              <w:rPr>
                <w:bCs/>
                <w:color w:val="000000"/>
                <w:spacing w:val="7"/>
                <w:sz w:val="24"/>
                <w:szCs w:val="24"/>
                <w:lang w:eastAsia="ru-RU" w:bidi="ru-RU"/>
              </w:rPr>
              <w:t>учителя</w:t>
            </w:r>
          </w:p>
        </w:tc>
        <w:tc>
          <w:tcPr>
            <w:tcW w:w="4964"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tabs>
                <w:tab w:val="left" w:pos="720"/>
              </w:tabs>
              <w:spacing w:line="276" w:lineRule="auto"/>
              <w:jc w:val="center"/>
              <w:rPr>
                <w:bCs/>
                <w:color w:val="000000"/>
                <w:spacing w:val="7"/>
                <w:sz w:val="24"/>
                <w:szCs w:val="24"/>
                <w:lang w:eastAsia="ru-RU" w:bidi="ru-RU"/>
              </w:rPr>
            </w:pPr>
            <w:r w:rsidRPr="006075D2">
              <w:rPr>
                <w:bCs/>
                <w:color w:val="000000"/>
                <w:spacing w:val="7"/>
                <w:sz w:val="24"/>
                <w:szCs w:val="24"/>
                <w:lang w:eastAsia="ru-RU" w:bidi="ru-RU"/>
              </w:rPr>
              <w:t>Тема по</w:t>
            </w:r>
          </w:p>
          <w:p w:rsidR="00B01F1E" w:rsidRPr="006075D2" w:rsidRDefault="00B01F1E" w:rsidP="00B01F1E">
            <w:pPr>
              <w:tabs>
                <w:tab w:val="left" w:pos="720"/>
              </w:tabs>
              <w:spacing w:line="276" w:lineRule="auto"/>
              <w:jc w:val="center"/>
              <w:rPr>
                <w:bCs/>
                <w:color w:val="000000"/>
                <w:spacing w:val="7"/>
                <w:sz w:val="24"/>
                <w:szCs w:val="24"/>
                <w:lang w:eastAsia="ru-RU" w:bidi="ru-RU"/>
              </w:rPr>
            </w:pPr>
            <w:r w:rsidRPr="006075D2">
              <w:rPr>
                <w:bCs/>
                <w:color w:val="000000"/>
                <w:spacing w:val="7"/>
                <w:sz w:val="24"/>
                <w:szCs w:val="24"/>
                <w:lang w:eastAsia="ru-RU" w:bidi="ru-RU"/>
              </w:rPr>
              <w:t>самообразованию</w:t>
            </w:r>
          </w:p>
        </w:tc>
        <w:tc>
          <w:tcPr>
            <w:tcW w:w="2977" w:type="dxa"/>
            <w:tcBorders>
              <w:top w:val="single" w:sz="4" w:space="0" w:color="auto"/>
              <w:left w:val="single" w:sz="4" w:space="0" w:color="auto"/>
              <w:bottom w:val="single" w:sz="4" w:space="0" w:color="000000"/>
              <w:right w:val="single" w:sz="4" w:space="0" w:color="auto"/>
            </w:tcBorders>
            <w:hideMark/>
          </w:tcPr>
          <w:p w:rsidR="00B01F1E" w:rsidRPr="006075D2" w:rsidRDefault="00B01F1E" w:rsidP="00B01F1E">
            <w:pPr>
              <w:tabs>
                <w:tab w:val="left" w:pos="720"/>
              </w:tabs>
              <w:spacing w:line="276" w:lineRule="auto"/>
              <w:jc w:val="center"/>
              <w:rPr>
                <w:bCs/>
                <w:color w:val="000000"/>
                <w:spacing w:val="7"/>
                <w:sz w:val="24"/>
                <w:szCs w:val="24"/>
                <w:lang w:eastAsia="ru-RU" w:bidi="ru-RU"/>
              </w:rPr>
            </w:pPr>
            <w:r w:rsidRPr="006075D2">
              <w:rPr>
                <w:bCs/>
                <w:color w:val="000000"/>
                <w:spacing w:val="7"/>
                <w:sz w:val="24"/>
                <w:szCs w:val="24"/>
                <w:lang w:eastAsia="ru-RU" w:bidi="ru-RU"/>
              </w:rPr>
              <w:t>Года реализации</w:t>
            </w:r>
          </w:p>
        </w:tc>
        <w:tc>
          <w:tcPr>
            <w:tcW w:w="3260" w:type="dxa"/>
            <w:tcBorders>
              <w:top w:val="single" w:sz="4" w:space="0" w:color="auto"/>
              <w:left w:val="single" w:sz="4" w:space="0" w:color="auto"/>
              <w:bottom w:val="single" w:sz="4" w:space="0" w:color="000000"/>
              <w:right w:val="single" w:sz="4" w:space="0" w:color="auto"/>
            </w:tcBorders>
            <w:hideMark/>
          </w:tcPr>
          <w:p w:rsidR="00B01F1E" w:rsidRPr="006075D2" w:rsidRDefault="00B01F1E" w:rsidP="00B01F1E">
            <w:pPr>
              <w:tabs>
                <w:tab w:val="left" w:pos="720"/>
              </w:tabs>
              <w:spacing w:line="276" w:lineRule="auto"/>
              <w:jc w:val="center"/>
              <w:rPr>
                <w:bCs/>
                <w:color w:val="000000"/>
                <w:spacing w:val="7"/>
                <w:sz w:val="24"/>
                <w:szCs w:val="24"/>
                <w:lang w:eastAsia="ru-RU" w:bidi="ru-RU"/>
              </w:rPr>
            </w:pPr>
            <w:r w:rsidRPr="006075D2">
              <w:rPr>
                <w:bCs/>
                <w:color w:val="000000"/>
                <w:spacing w:val="7"/>
                <w:sz w:val="24"/>
                <w:szCs w:val="24"/>
                <w:lang w:eastAsia="ru-RU" w:bidi="ru-RU"/>
              </w:rPr>
              <w:t>Этап работы</w:t>
            </w:r>
          </w:p>
        </w:tc>
      </w:tr>
      <w:tr w:rsidR="00B01F1E" w:rsidRPr="006075D2" w:rsidTr="00B01F1E">
        <w:tc>
          <w:tcPr>
            <w:tcW w:w="1835"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Нуршинова М.Ж</w:t>
            </w:r>
          </w:p>
        </w:tc>
        <w:tc>
          <w:tcPr>
            <w:tcW w:w="4964"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«Использование ЦОР в преподавании иностранного языка»</w:t>
            </w:r>
          </w:p>
        </w:tc>
        <w:tc>
          <w:tcPr>
            <w:tcW w:w="2977"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2023/2024</w:t>
            </w:r>
          </w:p>
        </w:tc>
        <w:tc>
          <w:tcPr>
            <w:tcW w:w="3260" w:type="dxa"/>
            <w:tcBorders>
              <w:top w:val="single" w:sz="4" w:space="0" w:color="auto"/>
              <w:left w:val="single" w:sz="4" w:space="0" w:color="auto"/>
              <w:bottom w:val="single" w:sz="4" w:space="0" w:color="auto"/>
              <w:right w:val="single" w:sz="4" w:space="0" w:color="auto"/>
            </w:tcBorders>
          </w:tcPr>
          <w:p w:rsidR="00B01F1E" w:rsidRPr="006075D2" w:rsidRDefault="00B01F1E" w:rsidP="00B01F1E">
            <w:pPr>
              <w:spacing w:line="276" w:lineRule="auto"/>
              <w:jc w:val="both"/>
              <w:rPr>
                <w:sz w:val="24"/>
                <w:szCs w:val="24"/>
              </w:rPr>
            </w:pPr>
            <w:r>
              <w:rPr>
                <w:sz w:val="24"/>
                <w:szCs w:val="24"/>
              </w:rPr>
              <w:t>в процессе реализации</w:t>
            </w:r>
          </w:p>
        </w:tc>
      </w:tr>
      <w:tr w:rsidR="00B01F1E" w:rsidRPr="006075D2" w:rsidTr="00B01F1E">
        <w:tc>
          <w:tcPr>
            <w:tcW w:w="1835"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Михина Т.П.</w:t>
            </w:r>
          </w:p>
        </w:tc>
        <w:tc>
          <w:tcPr>
            <w:tcW w:w="4964"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Активизация познавательной деятельности учащихся на уроках немецкого языка</w:t>
            </w:r>
          </w:p>
        </w:tc>
        <w:tc>
          <w:tcPr>
            <w:tcW w:w="2977"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2023/2024</w:t>
            </w:r>
          </w:p>
        </w:tc>
        <w:tc>
          <w:tcPr>
            <w:tcW w:w="3260" w:type="dxa"/>
            <w:tcBorders>
              <w:top w:val="single" w:sz="4" w:space="0" w:color="auto"/>
              <w:left w:val="single" w:sz="4" w:space="0" w:color="auto"/>
              <w:bottom w:val="single" w:sz="4" w:space="0" w:color="auto"/>
              <w:right w:val="single" w:sz="4" w:space="0" w:color="auto"/>
            </w:tcBorders>
          </w:tcPr>
          <w:p w:rsidR="00B01F1E" w:rsidRPr="006075D2" w:rsidRDefault="00B01F1E" w:rsidP="00B01F1E">
            <w:pPr>
              <w:tabs>
                <w:tab w:val="left" w:pos="720"/>
              </w:tabs>
              <w:spacing w:line="276" w:lineRule="auto"/>
              <w:jc w:val="both"/>
              <w:rPr>
                <w:bCs/>
                <w:color w:val="000000"/>
                <w:spacing w:val="7"/>
                <w:sz w:val="24"/>
                <w:szCs w:val="24"/>
                <w:lang w:eastAsia="ru-RU" w:bidi="ru-RU"/>
              </w:rPr>
            </w:pPr>
            <w:r w:rsidRPr="003A2B0A">
              <w:rPr>
                <w:bCs/>
                <w:color w:val="000000"/>
                <w:spacing w:val="7"/>
                <w:sz w:val="24"/>
                <w:szCs w:val="24"/>
                <w:lang w:eastAsia="ru-RU" w:bidi="ru-RU"/>
              </w:rPr>
              <w:t>в процессе реализации</w:t>
            </w:r>
          </w:p>
        </w:tc>
      </w:tr>
      <w:tr w:rsidR="00B01F1E" w:rsidRPr="006075D2" w:rsidTr="00B01F1E">
        <w:tc>
          <w:tcPr>
            <w:tcW w:w="1835"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Сергиенко Е.В.</w:t>
            </w:r>
            <w:r w:rsidRPr="006075D2">
              <w:rPr>
                <w:sz w:val="24"/>
                <w:szCs w:val="24"/>
              </w:rPr>
              <w:tab/>
            </w:r>
          </w:p>
        </w:tc>
        <w:tc>
          <w:tcPr>
            <w:tcW w:w="4964"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«Развитие устной и письменной речи учащихся на уроках русского языка и литературы»</w:t>
            </w:r>
          </w:p>
        </w:tc>
        <w:tc>
          <w:tcPr>
            <w:tcW w:w="2977"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2023/2024</w:t>
            </w:r>
          </w:p>
        </w:tc>
        <w:tc>
          <w:tcPr>
            <w:tcW w:w="3260" w:type="dxa"/>
            <w:tcBorders>
              <w:top w:val="single" w:sz="4" w:space="0" w:color="auto"/>
              <w:left w:val="single" w:sz="4" w:space="0" w:color="auto"/>
              <w:bottom w:val="single" w:sz="4" w:space="0" w:color="auto"/>
              <w:right w:val="single" w:sz="4" w:space="0" w:color="auto"/>
            </w:tcBorders>
          </w:tcPr>
          <w:p w:rsidR="00B01F1E" w:rsidRPr="006075D2" w:rsidRDefault="00B01F1E" w:rsidP="00B01F1E">
            <w:pPr>
              <w:tabs>
                <w:tab w:val="left" w:pos="720"/>
              </w:tabs>
              <w:spacing w:line="276" w:lineRule="auto"/>
              <w:jc w:val="both"/>
              <w:rPr>
                <w:bCs/>
                <w:color w:val="000000"/>
                <w:spacing w:val="7"/>
                <w:sz w:val="24"/>
                <w:szCs w:val="24"/>
                <w:lang w:eastAsia="ru-RU" w:bidi="ru-RU"/>
              </w:rPr>
            </w:pPr>
            <w:r w:rsidRPr="003A2B0A">
              <w:rPr>
                <w:bCs/>
                <w:color w:val="000000"/>
                <w:spacing w:val="7"/>
                <w:sz w:val="24"/>
                <w:szCs w:val="24"/>
                <w:lang w:eastAsia="ru-RU" w:bidi="ru-RU"/>
              </w:rPr>
              <w:t>в процессе реализации</w:t>
            </w:r>
          </w:p>
        </w:tc>
      </w:tr>
      <w:tr w:rsidR="00B01F1E" w:rsidRPr="006075D2" w:rsidTr="00B01F1E">
        <w:tc>
          <w:tcPr>
            <w:tcW w:w="1835"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Куйтанова  Р.З.</w:t>
            </w:r>
          </w:p>
        </w:tc>
        <w:tc>
          <w:tcPr>
            <w:tcW w:w="4964" w:type="dxa"/>
            <w:tcBorders>
              <w:top w:val="single" w:sz="4" w:space="0" w:color="auto"/>
              <w:left w:val="single" w:sz="4" w:space="0" w:color="auto"/>
              <w:bottom w:val="single" w:sz="4" w:space="0" w:color="auto"/>
              <w:right w:val="single" w:sz="4" w:space="0" w:color="auto"/>
            </w:tcBorders>
          </w:tcPr>
          <w:p w:rsidR="00B01F1E" w:rsidRPr="006075D2" w:rsidRDefault="00B01F1E" w:rsidP="00B01F1E">
            <w:pPr>
              <w:spacing w:line="276" w:lineRule="auto"/>
              <w:jc w:val="both"/>
              <w:rPr>
                <w:sz w:val="24"/>
                <w:szCs w:val="24"/>
              </w:rPr>
            </w:pPr>
            <w:r w:rsidRPr="006075D2">
              <w:rPr>
                <w:sz w:val="24"/>
                <w:szCs w:val="24"/>
              </w:rPr>
              <w:t>«Развитие коммуникативных навыков учащихся на уроках русского языка и литературы» </w:t>
            </w:r>
          </w:p>
          <w:p w:rsidR="00B01F1E" w:rsidRPr="006075D2" w:rsidRDefault="00B01F1E" w:rsidP="00B01F1E">
            <w:pPr>
              <w:spacing w:line="276" w:lineRule="auto"/>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01F1E" w:rsidRPr="006075D2" w:rsidRDefault="00B01F1E" w:rsidP="00B01F1E">
            <w:pPr>
              <w:spacing w:line="276" w:lineRule="auto"/>
              <w:jc w:val="both"/>
              <w:rPr>
                <w:sz w:val="24"/>
                <w:szCs w:val="24"/>
              </w:rPr>
            </w:pPr>
            <w:r w:rsidRPr="006075D2">
              <w:rPr>
                <w:sz w:val="24"/>
                <w:szCs w:val="24"/>
              </w:rPr>
              <w:t>2023/2024</w:t>
            </w:r>
          </w:p>
        </w:tc>
        <w:tc>
          <w:tcPr>
            <w:tcW w:w="3260" w:type="dxa"/>
            <w:tcBorders>
              <w:top w:val="single" w:sz="4" w:space="0" w:color="auto"/>
              <w:left w:val="single" w:sz="4" w:space="0" w:color="auto"/>
              <w:bottom w:val="single" w:sz="4" w:space="0" w:color="auto"/>
              <w:right w:val="single" w:sz="4" w:space="0" w:color="auto"/>
            </w:tcBorders>
          </w:tcPr>
          <w:p w:rsidR="00B01F1E" w:rsidRPr="006075D2" w:rsidRDefault="00B01F1E" w:rsidP="00B01F1E">
            <w:pPr>
              <w:tabs>
                <w:tab w:val="left" w:pos="720"/>
              </w:tabs>
              <w:spacing w:line="276" w:lineRule="auto"/>
              <w:jc w:val="both"/>
              <w:rPr>
                <w:bCs/>
                <w:color w:val="000000"/>
                <w:spacing w:val="7"/>
                <w:sz w:val="24"/>
                <w:szCs w:val="24"/>
                <w:lang w:eastAsia="ru-RU" w:bidi="ru-RU"/>
              </w:rPr>
            </w:pPr>
            <w:r w:rsidRPr="003A2B0A">
              <w:rPr>
                <w:bCs/>
                <w:color w:val="000000"/>
                <w:spacing w:val="7"/>
                <w:sz w:val="24"/>
                <w:szCs w:val="24"/>
                <w:lang w:eastAsia="ru-RU" w:bidi="ru-RU"/>
              </w:rPr>
              <w:t>в процессе реализации</w:t>
            </w:r>
          </w:p>
        </w:tc>
      </w:tr>
    </w:tbl>
    <w:p w:rsidR="00B01F1E" w:rsidRDefault="00B01F1E" w:rsidP="00B01F1E">
      <w:pPr>
        <w:spacing w:line="276" w:lineRule="auto"/>
        <w:rPr>
          <w:sz w:val="24"/>
          <w:szCs w:val="24"/>
        </w:rPr>
      </w:pPr>
    </w:p>
    <w:p w:rsidR="00B01F1E" w:rsidRDefault="00B01F1E" w:rsidP="00B01F1E">
      <w:pPr>
        <w:spacing w:line="276" w:lineRule="auto"/>
        <w:rPr>
          <w:sz w:val="24"/>
          <w:szCs w:val="24"/>
        </w:rPr>
      </w:pPr>
      <w:r>
        <w:rPr>
          <w:sz w:val="24"/>
          <w:szCs w:val="24"/>
        </w:rPr>
        <w:t xml:space="preserve">С целью </w:t>
      </w:r>
      <w:r w:rsidRPr="00AF5002">
        <w:rPr>
          <w:sz w:val="24"/>
          <w:szCs w:val="24"/>
        </w:rPr>
        <w:t>создани</w:t>
      </w:r>
      <w:r>
        <w:rPr>
          <w:sz w:val="24"/>
          <w:szCs w:val="24"/>
        </w:rPr>
        <w:t>я</w:t>
      </w:r>
      <w:r w:rsidRPr="00AF5002">
        <w:rPr>
          <w:sz w:val="24"/>
          <w:szCs w:val="24"/>
        </w:rPr>
        <w:t xml:space="preserve"> единого образовательного пространства для повышения профессиональной компетентности педагогических работников образовательных организаций муниципального образования в соответствии с требованиями федеральных государственных образовательных стандартов (далее – ФГОС) и профессиональных стандартов, устранение индивидуального дефицита компетенций педагого</w:t>
      </w:r>
      <w:r>
        <w:rPr>
          <w:sz w:val="24"/>
          <w:szCs w:val="24"/>
        </w:rPr>
        <w:t>в наши учителя регулярно принимают участие  в районных и зональных методических объединениях, делясь опытом работы</w:t>
      </w:r>
    </w:p>
    <w:p w:rsidR="00B01F1E" w:rsidRPr="00CA582F" w:rsidRDefault="00B01F1E" w:rsidP="00B01F1E">
      <w:pPr>
        <w:pStyle w:val="a5"/>
        <w:rPr>
          <w:b/>
          <w:sz w:val="24"/>
          <w:szCs w:val="24"/>
        </w:rPr>
      </w:pPr>
      <w:bookmarkStart w:id="1" w:name="_Hlk169686499"/>
      <w:r>
        <w:rPr>
          <w:sz w:val="24"/>
          <w:szCs w:val="24"/>
        </w:rPr>
        <w:t xml:space="preserve">В 2023-2024 </w:t>
      </w:r>
      <w:r w:rsidRPr="00CA582F">
        <w:rPr>
          <w:b/>
          <w:sz w:val="24"/>
          <w:szCs w:val="24"/>
        </w:rPr>
        <w:t>учебном году было проведено 4 заседания</w:t>
      </w:r>
    </w:p>
    <w:p w:rsidR="00B01F1E" w:rsidRPr="00CA582F" w:rsidRDefault="00B01F1E" w:rsidP="00B01F1E">
      <w:pPr>
        <w:ind w:left="720"/>
        <w:contextualSpacing/>
        <w:rPr>
          <w:rFonts w:eastAsia="Calibri"/>
          <w:b/>
          <w:sz w:val="24"/>
          <w:szCs w:val="24"/>
        </w:rPr>
      </w:pPr>
      <w:r w:rsidRPr="00CA582F">
        <w:rPr>
          <w:rFonts w:eastAsia="Calibri"/>
          <w:b/>
          <w:sz w:val="24"/>
          <w:szCs w:val="24"/>
        </w:rPr>
        <w:t>РМО учителей иностранного языка:</w:t>
      </w:r>
    </w:p>
    <w:bookmarkEnd w:id="1"/>
    <w:p w:rsidR="00B01F1E" w:rsidRPr="00CA582F" w:rsidRDefault="00B01F1E" w:rsidP="00B01F1E">
      <w:pPr>
        <w:rPr>
          <w:rFonts w:eastAsia="Calibri"/>
          <w:b/>
          <w:bCs/>
          <w:sz w:val="24"/>
          <w:szCs w:val="24"/>
        </w:rPr>
      </w:pPr>
      <w:r w:rsidRPr="00CA582F">
        <w:rPr>
          <w:rFonts w:eastAsia="Calibri"/>
          <w:b/>
          <w:bCs/>
          <w:sz w:val="24"/>
          <w:szCs w:val="24"/>
        </w:rPr>
        <w:t>28 августа 2023</w:t>
      </w:r>
    </w:p>
    <w:p w:rsidR="00B01F1E" w:rsidRPr="00CA582F" w:rsidRDefault="00B01F1E" w:rsidP="00B01F1E">
      <w:pPr>
        <w:rPr>
          <w:rFonts w:eastAsia="Calibri"/>
          <w:sz w:val="24"/>
          <w:szCs w:val="24"/>
        </w:rPr>
      </w:pPr>
      <w:r w:rsidRPr="00CA582F">
        <w:rPr>
          <w:rFonts w:eastAsia="Calibri"/>
          <w:sz w:val="24"/>
          <w:szCs w:val="24"/>
        </w:rPr>
        <w:t>Тема: «ФГОС: механизмы реализации, модели внедрения, инновационные практики».</w:t>
      </w:r>
    </w:p>
    <w:p w:rsidR="00B01F1E" w:rsidRPr="00CA582F" w:rsidRDefault="00B01F1E" w:rsidP="00B01F1E">
      <w:pPr>
        <w:rPr>
          <w:rFonts w:eastAsia="Calibri"/>
          <w:sz w:val="24"/>
          <w:szCs w:val="24"/>
        </w:rPr>
      </w:pPr>
      <w:r w:rsidRPr="00CA582F">
        <w:rPr>
          <w:rFonts w:eastAsia="Calibri"/>
          <w:sz w:val="24"/>
          <w:szCs w:val="24"/>
        </w:rPr>
        <w:t>План работы:</w:t>
      </w:r>
    </w:p>
    <w:p w:rsidR="00B01F1E" w:rsidRPr="00CA582F" w:rsidRDefault="00B01F1E" w:rsidP="00B01F1E">
      <w:pPr>
        <w:rPr>
          <w:rFonts w:eastAsia="Calibri"/>
          <w:sz w:val="24"/>
          <w:szCs w:val="24"/>
        </w:rPr>
      </w:pPr>
      <w:r w:rsidRPr="00CA582F">
        <w:rPr>
          <w:rFonts w:eastAsia="Calibri"/>
          <w:sz w:val="24"/>
          <w:szCs w:val="24"/>
        </w:rPr>
        <w:t>1.</w:t>
      </w:r>
      <w:r w:rsidRPr="00CA582F">
        <w:rPr>
          <w:rFonts w:eastAsia="Calibri"/>
          <w:sz w:val="24"/>
          <w:szCs w:val="24"/>
        </w:rPr>
        <w:tab/>
        <w:t>Анализ деятельности РМО учителей иностранного языка за 2022-2023 учебный год.</w:t>
      </w:r>
    </w:p>
    <w:p w:rsidR="00B01F1E" w:rsidRPr="00CA582F" w:rsidRDefault="00B01F1E" w:rsidP="00B01F1E">
      <w:pPr>
        <w:rPr>
          <w:rFonts w:eastAsia="Calibri"/>
          <w:sz w:val="24"/>
          <w:szCs w:val="24"/>
        </w:rPr>
      </w:pPr>
      <w:r w:rsidRPr="00CA582F">
        <w:rPr>
          <w:rFonts w:eastAsia="Calibri"/>
          <w:sz w:val="24"/>
          <w:szCs w:val="24"/>
        </w:rPr>
        <w:t>2.</w:t>
      </w:r>
      <w:r w:rsidRPr="00CA582F">
        <w:rPr>
          <w:rFonts w:eastAsia="Calibri"/>
          <w:sz w:val="24"/>
          <w:szCs w:val="24"/>
        </w:rPr>
        <w:tab/>
        <w:t xml:space="preserve">Обсуждение и планирование работы РМО на следующий учебный год. </w:t>
      </w:r>
    </w:p>
    <w:p w:rsidR="00B01F1E" w:rsidRPr="00CA582F" w:rsidRDefault="00B01F1E" w:rsidP="00B01F1E">
      <w:pPr>
        <w:rPr>
          <w:rFonts w:eastAsia="Calibri"/>
          <w:sz w:val="24"/>
          <w:szCs w:val="24"/>
        </w:rPr>
      </w:pPr>
      <w:r w:rsidRPr="00CA582F">
        <w:rPr>
          <w:rFonts w:eastAsia="Calibri"/>
          <w:sz w:val="24"/>
          <w:szCs w:val="24"/>
        </w:rPr>
        <w:t>3.</w:t>
      </w:r>
      <w:r w:rsidRPr="00CA582F">
        <w:rPr>
          <w:rFonts w:eastAsia="Calibri"/>
          <w:sz w:val="24"/>
          <w:szCs w:val="24"/>
        </w:rPr>
        <w:tab/>
        <w:t xml:space="preserve">Программы, учебники, курсы, внеурочные занятия по предмету: вопросы, обсуждения, обмен опытом. </w:t>
      </w:r>
    </w:p>
    <w:p w:rsidR="00B01F1E" w:rsidRDefault="00B01F1E" w:rsidP="00B01F1E">
      <w:pPr>
        <w:spacing w:line="276" w:lineRule="auto"/>
        <w:rPr>
          <w:rFonts w:eastAsia="Calibri"/>
          <w:sz w:val="24"/>
          <w:szCs w:val="24"/>
        </w:rPr>
      </w:pPr>
      <w:r w:rsidRPr="00CA582F">
        <w:rPr>
          <w:rFonts w:eastAsia="Calibri"/>
          <w:sz w:val="24"/>
          <w:szCs w:val="24"/>
        </w:rPr>
        <w:t>4.</w:t>
      </w:r>
      <w:r w:rsidRPr="00CA582F">
        <w:rPr>
          <w:rFonts w:eastAsia="Calibri"/>
          <w:sz w:val="24"/>
          <w:szCs w:val="24"/>
        </w:rPr>
        <w:tab/>
        <w:t>Диагностика затруднений учителя в организации обучения</w:t>
      </w:r>
      <w:r>
        <w:rPr>
          <w:rFonts w:eastAsia="Calibri"/>
          <w:sz w:val="24"/>
          <w:szCs w:val="24"/>
        </w:rPr>
        <w:t xml:space="preserve"> </w:t>
      </w:r>
    </w:p>
    <w:p w:rsidR="00B01F1E" w:rsidRDefault="00B01F1E" w:rsidP="00B01F1E">
      <w:pPr>
        <w:spacing w:line="276" w:lineRule="auto"/>
        <w:rPr>
          <w:sz w:val="24"/>
          <w:szCs w:val="24"/>
        </w:rPr>
      </w:pPr>
      <w:r>
        <w:rPr>
          <w:sz w:val="24"/>
          <w:szCs w:val="24"/>
        </w:rPr>
        <w:t>Все эти вопросы рассмотрела руководитель РМО Михина Т.П.</w:t>
      </w:r>
    </w:p>
    <w:p w:rsidR="00B01F1E" w:rsidRPr="00CA582F" w:rsidRDefault="00B01F1E" w:rsidP="00B01F1E">
      <w:pPr>
        <w:rPr>
          <w:rFonts w:eastAsia="Calibri"/>
          <w:b/>
          <w:bCs/>
          <w:sz w:val="24"/>
          <w:szCs w:val="24"/>
        </w:rPr>
      </w:pPr>
      <w:r w:rsidRPr="00CA582F">
        <w:rPr>
          <w:rFonts w:eastAsia="Calibri"/>
          <w:b/>
          <w:bCs/>
          <w:sz w:val="24"/>
          <w:szCs w:val="24"/>
        </w:rPr>
        <w:t>16 ноября 2023 год</w:t>
      </w:r>
    </w:p>
    <w:p w:rsidR="00B01F1E" w:rsidRDefault="00B01F1E" w:rsidP="00B01F1E">
      <w:pPr>
        <w:rPr>
          <w:rFonts w:eastAsia="Calibri"/>
          <w:sz w:val="24"/>
          <w:szCs w:val="24"/>
        </w:rPr>
      </w:pPr>
      <w:r w:rsidRPr="00CA582F">
        <w:rPr>
          <w:rFonts w:eastAsia="Calibri"/>
          <w:sz w:val="24"/>
          <w:szCs w:val="24"/>
        </w:rPr>
        <w:t>Тема: «УУД и учебные стратегии в иноязычном образовании, обеспечивающие функциональную грамотность»</w:t>
      </w:r>
    </w:p>
    <w:p w:rsidR="00B01F1E" w:rsidRPr="00074223" w:rsidRDefault="00B01F1E" w:rsidP="00B01F1E">
      <w:pPr>
        <w:rPr>
          <w:rFonts w:eastAsia="Calibri"/>
          <w:sz w:val="24"/>
          <w:szCs w:val="24"/>
        </w:rPr>
      </w:pPr>
      <w:r w:rsidRPr="00074223">
        <w:rPr>
          <w:rFonts w:eastAsia="Calibri"/>
          <w:sz w:val="24"/>
          <w:szCs w:val="24"/>
        </w:rPr>
        <w:lastRenderedPageBreak/>
        <w:t>С мастер-классом «ЦОР как средство активизации учебно-познавательной деятельности на уроках английского языка» выступила Нуршинова М.Ж.</w:t>
      </w:r>
    </w:p>
    <w:p w:rsidR="00B01F1E" w:rsidRDefault="00B01F1E" w:rsidP="00B01F1E">
      <w:pPr>
        <w:rPr>
          <w:rFonts w:eastAsia="Calibri"/>
          <w:sz w:val="24"/>
          <w:szCs w:val="24"/>
        </w:rPr>
      </w:pPr>
    </w:p>
    <w:p w:rsidR="00B01F1E" w:rsidRPr="00CA582F" w:rsidRDefault="00B01F1E" w:rsidP="00B01F1E">
      <w:pPr>
        <w:rPr>
          <w:rFonts w:eastAsia="Calibri"/>
          <w:sz w:val="24"/>
          <w:szCs w:val="24"/>
        </w:rPr>
      </w:pPr>
    </w:p>
    <w:p w:rsidR="00B01F1E" w:rsidRPr="00CA582F" w:rsidRDefault="00B01F1E" w:rsidP="00B01F1E">
      <w:pPr>
        <w:spacing w:after="200"/>
        <w:rPr>
          <w:b/>
          <w:bCs/>
          <w:sz w:val="24"/>
          <w:szCs w:val="24"/>
          <w:lang w:eastAsia="ru-RU"/>
        </w:rPr>
      </w:pPr>
      <w:r w:rsidRPr="00CA582F">
        <w:rPr>
          <w:b/>
          <w:bCs/>
          <w:sz w:val="24"/>
          <w:szCs w:val="24"/>
          <w:lang w:eastAsia="ru-RU"/>
        </w:rPr>
        <w:t>1 марта 2024 год</w:t>
      </w:r>
    </w:p>
    <w:p w:rsidR="00B01F1E" w:rsidRPr="00CA582F" w:rsidRDefault="00B01F1E" w:rsidP="00B01F1E">
      <w:pPr>
        <w:spacing w:after="200"/>
        <w:rPr>
          <w:sz w:val="24"/>
          <w:szCs w:val="24"/>
          <w:lang w:eastAsia="ru-RU"/>
        </w:rPr>
      </w:pPr>
      <w:r w:rsidRPr="00CA582F">
        <w:rPr>
          <w:sz w:val="24"/>
          <w:szCs w:val="24"/>
          <w:lang w:eastAsia="ru-RU"/>
        </w:rPr>
        <w:t>Тема: «Эффективность использования современных образовательных технологий и электронно-образовательных ресурсов на уроках иностранного языка и их влияние на результаты усвоения иностранного языка».</w:t>
      </w:r>
    </w:p>
    <w:p w:rsidR="00B01F1E" w:rsidRDefault="00B01F1E" w:rsidP="00B01F1E">
      <w:pPr>
        <w:spacing w:line="276" w:lineRule="auto"/>
        <w:rPr>
          <w:bCs/>
          <w:sz w:val="24"/>
          <w:szCs w:val="24"/>
        </w:rPr>
      </w:pPr>
      <w:r w:rsidRPr="00074223">
        <w:rPr>
          <w:bCs/>
          <w:sz w:val="24"/>
          <w:szCs w:val="24"/>
        </w:rPr>
        <w:t>Мастер-класс «Эффективные методы обучения чтению младших школьников на уроках английского языка» Нуршинова М.Ж</w:t>
      </w:r>
    </w:p>
    <w:p w:rsidR="00B01F1E" w:rsidRPr="00074223" w:rsidRDefault="00B01F1E" w:rsidP="00B01F1E">
      <w:pPr>
        <w:rPr>
          <w:b/>
          <w:bCs/>
          <w:color w:val="000000"/>
          <w:sz w:val="24"/>
          <w:szCs w:val="24"/>
          <w:lang w:eastAsia="ru-RU"/>
        </w:rPr>
      </w:pPr>
      <w:r w:rsidRPr="00074223">
        <w:rPr>
          <w:b/>
          <w:bCs/>
          <w:color w:val="000000"/>
          <w:sz w:val="24"/>
          <w:szCs w:val="24"/>
          <w:lang w:eastAsia="ru-RU"/>
        </w:rPr>
        <w:t>29 мая 2024 года</w:t>
      </w:r>
    </w:p>
    <w:p w:rsidR="00B01F1E" w:rsidRDefault="00B01F1E" w:rsidP="00B01F1E">
      <w:pPr>
        <w:spacing w:line="276" w:lineRule="auto"/>
        <w:rPr>
          <w:bCs/>
          <w:color w:val="000000"/>
          <w:sz w:val="24"/>
          <w:szCs w:val="24"/>
          <w:lang w:eastAsia="ru-RU"/>
        </w:rPr>
      </w:pPr>
      <w:r w:rsidRPr="00074223">
        <w:rPr>
          <w:bCs/>
          <w:color w:val="000000"/>
          <w:sz w:val="24"/>
          <w:szCs w:val="24"/>
          <w:lang w:eastAsia="ru-RU"/>
        </w:rPr>
        <w:t>Тема: «Анализ работы методического объединения за 2023-2024 учебный год</w:t>
      </w:r>
    </w:p>
    <w:p w:rsidR="00B01F1E" w:rsidRPr="001F366D" w:rsidRDefault="00B01F1E" w:rsidP="00B01F1E">
      <w:pPr>
        <w:spacing w:line="276" w:lineRule="auto"/>
        <w:rPr>
          <w:b/>
          <w:sz w:val="24"/>
          <w:szCs w:val="24"/>
        </w:rPr>
      </w:pPr>
      <w:r>
        <w:rPr>
          <w:sz w:val="24"/>
          <w:szCs w:val="24"/>
        </w:rPr>
        <w:t xml:space="preserve">Также в текущем </w:t>
      </w:r>
      <w:r w:rsidRPr="001F366D">
        <w:rPr>
          <w:sz w:val="24"/>
          <w:szCs w:val="24"/>
        </w:rPr>
        <w:t xml:space="preserve"> 2023-2024 учебном году было проведено 4 заседания учителей русского  языка и литературы</w:t>
      </w:r>
      <w:r>
        <w:rPr>
          <w:sz w:val="24"/>
          <w:szCs w:val="24"/>
        </w:rPr>
        <w:t>, на которых выступили Сергиенко Е.В с мастер-классом «Из опыта работы выполнения задания №21 (теория и практика)» и Куйтанова Р.З с темой «Формирование читательской грамотности при подготовке к ГИА»</w:t>
      </w:r>
    </w:p>
    <w:p w:rsidR="00B01F1E" w:rsidRPr="006075D2" w:rsidRDefault="00B01F1E" w:rsidP="00B01F1E">
      <w:pPr>
        <w:spacing w:line="276" w:lineRule="auto"/>
        <w:rPr>
          <w:sz w:val="24"/>
          <w:szCs w:val="24"/>
        </w:rPr>
      </w:pPr>
    </w:p>
    <w:p w:rsidR="00B01F1E" w:rsidRPr="006075D2" w:rsidRDefault="00B01F1E" w:rsidP="00B01F1E">
      <w:pPr>
        <w:spacing w:line="276" w:lineRule="auto"/>
        <w:rPr>
          <w:sz w:val="24"/>
          <w:szCs w:val="24"/>
        </w:rPr>
      </w:pPr>
      <w:r w:rsidRPr="00074223">
        <w:rPr>
          <w:b/>
          <w:sz w:val="24"/>
          <w:szCs w:val="24"/>
        </w:rPr>
        <w:t>В   2023-2024 учебном году</w:t>
      </w:r>
      <w:r w:rsidRPr="006075D2">
        <w:rPr>
          <w:sz w:val="24"/>
          <w:szCs w:val="24"/>
        </w:rPr>
        <w:t xml:space="preserve"> наши учащиеся приняли участие в следующих мероприятиях</w:t>
      </w:r>
    </w:p>
    <w:tbl>
      <w:tblPr>
        <w:tblStyle w:val="a7"/>
        <w:tblW w:w="10390" w:type="dxa"/>
        <w:tblLook w:val="04A0" w:firstRow="1" w:lastRow="0" w:firstColumn="1" w:lastColumn="0" w:noHBand="0" w:noVBand="1"/>
      </w:tblPr>
      <w:tblGrid>
        <w:gridCol w:w="1258"/>
        <w:gridCol w:w="2778"/>
        <w:gridCol w:w="1733"/>
        <w:gridCol w:w="2373"/>
        <w:gridCol w:w="2248"/>
      </w:tblGrid>
      <w:tr w:rsidR="00B01F1E" w:rsidRPr="006075D2" w:rsidTr="00E1132B">
        <w:trPr>
          <w:trHeight w:val="1462"/>
        </w:trPr>
        <w:tc>
          <w:tcPr>
            <w:tcW w:w="0" w:type="auto"/>
          </w:tcPr>
          <w:p w:rsidR="00B01F1E" w:rsidRPr="006075D2" w:rsidRDefault="00B01F1E" w:rsidP="00B01F1E">
            <w:pPr>
              <w:spacing w:after="160" w:line="276" w:lineRule="auto"/>
              <w:rPr>
                <w:sz w:val="24"/>
                <w:szCs w:val="24"/>
              </w:rPr>
            </w:pPr>
            <w:r w:rsidRPr="006075D2">
              <w:rPr>
                <w:sz w:val="24"/>
                <w:szCs w:val="24"/>
              </w:rPr>
              <w:t>Дата</w:t>
            </w:r>
          </w:p>
        </w:tc>
        <w:tc>
          <w:tcPr>
            <w:tcW w:w="2844" w:type="dxa"/>
          </w:tcPr>
          <w:p w:rsidR="00B01F1E" w:rsidRPr="006075D2" w:rsidRDefault="00B01F1E" w:rsidP="00B01F1E">
            <w:pPr>
              <w:spacing w:after="160" w:line="276" w:lineRule="auto"/>
              <w:rPr>
                <w:sz w:val="24"/>
                <w:szCs w:val="24"/>
              </w:rPr>
            </w:pPr>
            <w:r w:rsidRPr="006075D2">
              <w:rPr>
                <w:sz w:val="24"/>
                <w:szCs w:val="24"/>
              </w:rPr>
              <w:t>Название мероприятия</w:t>
            </w:r>
          </w:p>
        </w:tc>
        <w:tc>
          <w:tcPr>
            <w:tcW w:w="1581" w:type="dxa"/>
          </w:tcPr>
          <w:p w:rsidR="00B01F1E" w:rsidRPr="006075D2" w:rsidRDefault="00B01F1E" w:rsidP="00B01F1E">
            <w:pPr>
              <w:spacing w:after="160" w:line="276" w:lineRule="auto"/>
              <w:rPr>
                <w:sz w:val="24"/>
                <w:szCs w:val="24"/>
              </w:rPr>
            </w:pPr>
            <w:r w:rsidRPr="006075D2">
              <w:rPr>
                <w:sz w:val="24"/>
                <w:szCs w:val="24"/>
              </w:rPr>
              <w:t>Уровень мероприятия</w:t>
            </w:r>
          </w:p>
        </w:tc>
        <w:tc>
          <w:tcPr>
            <w:tcW w:w="2734" w:type="dxa"/>
          </w:tcPr>
          <w:p w:rsidR="00B01F1E" w:rsidRPr="006075D2" w:rsidRDefault="00B01F1E" w:rsidP="00B01F1E">
            <w:pPr>
              <w:spacing w:after="160" w:line="276" w:lineRule="auto"/>
              <w:rPr>
                <w:sz w:val="24"/>
                <w:szCs w:val="24"/>
              </w:rPr>
            </w:pPr>
            <w:r w:rsidRPr="006075D2">
              <w:rPr>
                <w:sz w:val="24"/>
                <w:szCs w:val="24"/>
              </w:rPr>
              <w:t>Участники (фамилия, имя, класс)</w:t>
            </w:r>
          </w:p>
        </w:tc>
        <w:tc>
          <w:tcPr>
            <w:tcW w:w="2344" w:type="dxa"/>
          </w:tcPr>
          <w:p w:rsidR="00B01F1E" w:rsidRPr="006075D2" w:rsidRDefault="00B01F1E" w:rsidP="00B01F1E">
            <w:pPr>
              <w:spacing w:after="160" w:line="276" w:lineRule="auto"/>
              <w:rPr>
                <w:sz w:val="24"/>
                <w:szCs w:val="24"/>
              </w:rPr>
            </w:pPr>
            <w:r w:rsidRPr="006075D2">
              <w:rPr>
                <w:sz w:val="24"/>
                <w:szCs w:val="24"/>
              </w:rPr>
              <w:t>Результат</w:t>
            </w:r>
          </w:p>
          <w:p w:rsidR="00B01F1E" w:rsidRPr="006075D2" w:rsidRDefault="00B01F1E" w:rsidP="00B01F1E">
            <w:pPr>
              <w:spacing w:after="160" w:line="276" w:lineRule="auto"/>
              <w:rPr>
                <w:sz w:val="24"/>
                <w:szCs w:val="24"/>
              </w:rPr>
            </w:pPr>
          </w:p>
          <w:p w:rsidR="00B01F1E" w:rsidRPr="006075D2" w:rsidRDefault="00B01F1E" w:rsidP="00B01F1E">
            <w:pPr>
              <w:spacing w:after="160" w:line="276" w:lineRule="auto"/>
              <w:rPr>
                <w:sz w:val="24"/>
                <w:szCs w:val="24"/>
              </w:rPr>
            </w:pPr>
          </w:p>
        </w:tc>
      </w:tr>
      <w:tr w:rsidR="00B01F1E" w:rsidRPr="006075D2" w:rsidTr="00E1132B">
        <w:trPr>
          <w:trHeight w:val="1142"/>
        </w:trPr>
        <w:tc>
          <w:tcPr>
            <w:tcW w:w="0" w:type="auto"/>
          </w:tcPr>
          <w:p w:rsidR="00B01F1E" w:rsidRPr="006075D2" w:rsidRDefault="00B01F1E" w:rsidP="00B01F1E">
            <w:pPr>
              <w:spacing w:after="160" w:line="276" w:lineRule="auto"/>
              <w:rPr>
                <w:sz w:val="24"/>
                <w:szCs w:val="24"/>
              </w:rPr>
            </w:pPr>
            <w:r w:rsidRPr="006075D2">
              <w:rPr>
                <w:sz w:val="24"/>
                <w:szCs w:val="24"/>
              </w:rPr>
              <w:t>22.09.23</w:t>
            </w:r>
          </w:p>
        </w:tc>
        <w:tc>
          <w:tcPr>
            <w:tcW w:w="2844" w:type="dxa"/>
          </w:tcPr>
          <w:p w:rsidR="00B01F1E" w:rsidRPr="006075D2" w:rsidRDefault="00B01F1E" w:rsidP="00B01F1E">
            <w:pPr>
              <w:spacing w:after="160" w:line="276" w:lineRule="auto"/>
              <w:rPr>
                <w:sz w:val="24"/>
                <w:szCs w:val="24"/>
              </w:rPr>
            </w:pPr>
            <w:r w:rsidRPr="006075D2">
              <w:rPr>
                <w:sz w:val="24"/>
                <w:szCs w:val="24"/>
              </w:rPr>
              <w:t>Литературный ринг «Поэзия серебряного века» Проект «Пушкинская карта»</w:t>
            </w:r>
          </w:p>
        </w:tc>
        <w:tc>
          <w:tcPr>
            <w:tcW w:w="1581" w:type="dxa"/>
          </w:tcPr>
          <w:p w:rsidR="00B01F1E" w:rsidRPr="006075D2" w:rsidRDefault="00B01F1E" w:rsidP="00B01F1E">
            <w:pPr>
              <w:spacing w:after="160" w:line="276" w:lineRule="auto"/>
              <w:rPr>
                <w:sz w:val="24"/>
                <w:szCs w:val="24"/>
              </w:rPr>
            </w:pPr>
            <w:r w:rsidRPr="006075D2">
              <w:rPr>
                <w:sz w:val="24"/>
                <w:szCs w:val="24"/>
              </w:rPr>
              <w:t xml:space="preserve">Районный </w:t>
            </w:r>
          </w:p>
        </w:tc>
        <w:tc>
          <w:tcPr>
            <w:tcW w:w="2734" w:type="dxa"/>
          </w:tcPr>
          <w:p w:rsidR="00B01F1E" w:rsidRPr="006075D2" w:rsidRDefault="00B01F1E" w:rsidP="00B01F1E">
            <w:pPr>
              <w:spacing w:after="160" w:line="276" w:lineRule="auto"/>
              <w:rPr>
                <w:sz w:val="24"/>
                <w:szCs w:val="24"/>
              </w:rPr>
            </w:pPr>
            <w:r w:rsidRPr="006075D2">
              <w:rPr>
                <w:sz w:val="24"/>
                <w:szCs w:val="24"/>
              </w:rPr>
              <w:t>9-11 классы</w:t>
            </w:r>
          </w:p>
        </w:tc>
        <w:tc>
          <w:tcPr>
            <w:tcW w:w="2344" w:type="dxa"/>
          </w:tcPr>
          <w:p w:rsidR="00B01F1E" w:rsidRPr="006075D2" w:rsidRDefault="00B01F1E" w:rsidP="00B01F1E">
            <w:pPr>
              <w:spacing w:after="160" w:line="276" w:lineRule="auto"/>
              <w:rPr>
                <w:sz w:val="24"/>
                <w:szCs w:val="24"/>
              </w:rPr>
            </w:pPr>
            <w:r>
              <w:rPr>
                <w:sz w:val="24"/>
                <w:szCs w:val="24"/>
              </w:rPr>
              <w:t>участие</w:t>
            </w:r>
          </w:p>
        </w:tc>
      </w:tr>
      <w:tr w:rsidR="00B01F1E" w:rsidRPr="006075D2" w:rsidTr="00E1132B">
        <w:trPr>
          <w:trHeight w:val="1130"/>
        </w:trPr>
        <w:tc>
          <w:tcPr>
            <w:tcW w:w="0" w:type="auto"/>
          </w:tcPr>
          <w:p w:rsidR="00B01F1E" w:rsidRPr="006075D2" w:rsidRDefault="00B01F1E" w:rsidP="00B01F1E">
            <w:pPr>
              <w:spacing w:after="160" w:line="276" w:lineRule="auto"/>
              <w:rPr>
                <w:sz w:val="24"/>
                <w:szCs w:val="24"/>
              </w:rPr>
            </w:pPr>
            <w:r w:rsidRPr="006075D2">
              <w:rPr>
                <w:sz w:val="24"/>
                <w:szCs w:val="24"/>
              </w:rPr>
              <w:t>Сентябрь-октябрь 2023</w:t>
            </w:r>
          </w:p>
        </w:tc>
        <w:tc>
          <w:tcPr>
            <w:tcW w:w="2844" w:type="dxa"/>
          </w:tcPr>
          <w:p w:rsidR="00B01F1E" w:rsidRPr="006075D2" w:rsidRDefault="00B01F1E" w:rsidP="00B01F1E">
            <w:pPr>
              <w:spacing w:after="160" w:line="276" w:lineRule="auto"/>
              <w:rPr>
                <w:sz w:val="24"/>
                <w:szCs w:val="24"/>
              </w:rPr>
            </w:pPr>
            <w:r w:rsidRPr="006075D2">
              <w:rPr>
                <w:sz w:val="24"/>
                <w:szCs w:val="24"/>
              </w:rPr>
              <w:t xml:space="preserve">Всероссийская олимпиада школьников </w:t>
            </w:r>
          </w:p>
        </w:tc>
        <w:tc>
          <w:tcPr>
            <w:tcW w:w="1581" w:type="dxa"/>
          </w:tcPr>
          <w:p w:rsidR="00B01F1E" w:rsidRPr="006075D2" w:rsidRDefault="00B01F1E" w:rsidP="00B01F1E">
            <w:pPr>
              <w:spacing w:after="160" w:line="276" w:lineRule="auto"/>
              <w:rPr>
                <w:sz w:val="24"/>
                <w:szCs w:val="24"/>
              </w:rPr>
            </w:pPr>
            <w:r w:rsidRPr="006075D2">
              <w:rPr>
                <w:sz w:val="24"/>
                <w:szCs w:val="24"/>
              </w:rPr>
              <w:t xml:space="preserve">Районный </w:t>
            </w:r>
          </w:p>
        </w:tc>
        <w:tc>
          <w:tcPr>
            <w:tcW w:w="2734" w:type="dxa"/>
          </w:tcPr>
          <w:p w:rsidR="00B01F1E" w:rsidRPr="006075D2" w:rsidRDefault="00B01F1E" w:rsidP="00B01F1E">
            <w:pPr>
              <w:spacing w:after="160" w:line="276" w:lineRule="auto"/>
              <w:rPr>
                <w:sz w:val="24"/>
                <w:szCs w:val="24"/>
              </w:rPr>
            </w:pPr>
            <w:r w:rsidRPr="006075D2">
              <w:rPr>
                <w:sz w:val="24"/>
                <w:szCs w:val="24"/>
              </w:rPr>
              <w:t xml:space="preserve">6-11 классы </w:t>
            </w:r>
          </w:p>
        </w:tc>
        <w:tc>
          <w:tcPr>
            <w:tcW w:w="2344" w:type="dxa"/>
          </w:tcPr>
          <w:p w:rsidR="00B01F1E" w:rsidRPr="006075D2" w:rsidRDefault="00B01F1E" w:rsidP="00B01F1E">
            <w:pPr>
              <w:spacing w:after="160" w:line="276" w:lineRule="auto"/>
              <w:rPr>
                <w:sz w:val="24"/>
                <w:szCs w:val="24"/>
              </w:rPr>
            </w:pPr>
          </w:p>
        </w:tc>
      </w:tr>
      <w:tr w:rsidR="00B01F1E" w:rsidRPr="006075D2" w:rsidTr="00E1132B">
        <w:trPr>
          <w:trHeight w:val="810"/>
        </w:trPr>
        <w:tc>
          <w:tcPr>
            <w:tcW w:w="0" w:type="auto"/>
          </w:tcPr>
          <w:p w:rsidR="00B01F1E" w:rsidRPr="006075D2" w:rsidRDefault="00B01F1E" w:rsidP="00B01F1E">
            <w:pPr>
              <w:spacing w:after="160" w:line="276" w:lineRule="auto"/>
              <w:rPr>
                <w:sz w:val="24"/>
                <w:szCs w:val="24"/>
              </w:rPr>
            </w:pPr>
            <w:r w:rsidRPr="006075D2">
              <w:rPr>
                <w:sz w:val="24"/>
                <w:szCs w:val="24"/>
              </w:rPr>
              <w:t>25.09.10</w:t>
            </w:r>
          </w:p>
        </w:tc>
        <w:tc>
          <w:tcPr>
            <w:tcW w:w="2844" w:type="dxa"/>
          </w:tcPr>
          <w:p w:rsidR="00B01F1E" w:rsidRPr="006075D2" w:rsidRDefault="00B01F1E" w:rsidP="00B01F1E">
            <w:pPr>
              <w:spacing w:after="160" w:line="276" w:lineRule="auto"/>
              <w:rPr>
                <w:sz w:val="24"/>
                <w:szCs w:val="24"/>
              </w:rPr>
            </w:pPr>
            <w:r w:rsidRPr="006075D2">
              <w:rPr>
                <w:sz w:val="24"/>
                <w:szCs w:val="24"/>
              </w:rPr>
              <w:t>Областной конкурс творческих работ «Учителями славится Россия»</w:t>
            </w:r>
          </w:p>
        </w:tc>
        <w:tc>
          <w:tcPr>
            <w:tcW w:w="1581" w:type="dxa"/>
          </w:tcPr>
          <w:p w:rsidR="00B01F1E" w:rsidRPr="006075D2" w:rsidRDefault="00B01F1E" w:rsidP="00B01F1E">
            <w:pPr>
              <w:spacing w:after="160" w:line="276" w:lineRule="auto"/>
              <w:rPr>
                <w:sz w:val="24"/>
                <w:szCs w:val="24"/>
              </w:rPr>
            </w:pPr>
            <w:r w:rsidRPr="006075D2">
              <w:rPr>
                <w:sz w:val="24"/>
                <w:szCs w:val="24"/>
              </w:rPr>
              <w:t>областной</w:t>
            </w:r>
          </w:p>
        </w:tc>
        <w:tc>
          <w:tcPr>
            <w:tcW w:w="2734" w:type="dxa"/>
          </w:tcPr>
          <w:p w:rsidR="00B01F1E" w:rsidRPr="006075D2" w:rsidRDefault="00B01F1E" w:rsidP="00B01F1E">
            <w:pPr>
              <w:spacing w:after="160" w:line="276" w:lineRule="auto"/>
              <w:rPr>
                <w:sz w:val="24"/>
                <w:szCs w:val="24"/>
              </w:rPr>
            </w:pPr>
            <w:r w:rsidRPr="006075D2">
              <w:rPr>
                <w:sz w:val="24"/>
                <w:szCs w:val="24"/>
              </w:rPr>
              <w:t>Жидунова К. 9а класс</w:t>
            </w:r>
          </w:p>
        </w:tc>
        <w:tc>
          <w:tcPr>
            <w:tcW w:w="2344" w:type="dxa"/>
          </w:tcPr>
          <w:p w:rsidR="00B01F1E" w:rsidRPr="006075D2" w:rsidRDefault="00B01F1E" w:rsidP="00B01F1E">
            <w:pPr>
              <w:spacing w:after="160" w:line="276" w:lineRule="auto"/>
              <w:rPr>
                <w:sz w:val="24"/>
                <w:szCs w:val="24"/>
              </w:rPr>
            </w:pPr>
            <w:r>
              <w:rPr>
                <w:sz w:val="24"/>
                <w:szCs w:val="24"/>
              </w:rPr>
              <w:t>участие</w:t>
            </w:r>
          </w:p>
        </w:tc>
      </w:tr>
      <w:tr w:rsidR="00B01F1E" w:rsidRPr="006075D2" w:rsidTr="00E1132B">
        <w:trPr>
          <w:trHeight w:val="651"/>
        </w:trPr>
        <w:tc>
          <w:tcPr>
            <w:tcW w:w="0" w:type="auto"/>
          </w:tcPr>
          <w:p w:rsidR="00B01F1E" w:rsidRPr="006075D2" w:rsidRDefault="00B01F1E" w:rsidP="00B01F1E">
            <w:pPr>
              <w:spacing w:line="276" w:lineRule="auto"/>
              <w:rPr>
                <w:sz w:val="24"/>
                <w:szCs w:val="24"/>
              </w:rPr>
            </w:pPr>
            <w:r>
              <w:rPr>
                <w:sz w:val="24"/>
                <w:szCs w:val="24"/>
              </w:rPr>
              <w:t xml:space="preserve">27 сентября   </w:t>
            </w:r>
          </w:p>
        </w:tc>
        <w:tc>
          <w:tcPr>
            <w:tcW w:w="2844" w:type="dxa"/>
          </w:tcPr>
          <w:p w:rsidR="00B01F1E" w:rsidRPr="006075D2" w:rsidRDefault="00B01F1E" w:rsidP="00B01F1E">
            <w:pPr>
              <w:spacing w:line="276" w:lineRule="auto"/>
              <w:rPr>
                <w:sz w:val="24"/>
                <w:szCs w:val="24"/>
              </w:rPr>
            </w:pPr>
            <w:r>
              <w:rPr>
                <w:sz w:val="24"/>
                <w:szCs w:val="24"/>
              </w:rPr>
              <w:t>Урок-презентация «Л.Толстой. Жизнь и творчество»</w:t>
            </w:r>
          </w:p>
        </w:tc>
        <w:tc>
          <w:tcPr>
            <w:tcW w:w="1581" w:type="dxa"/>
          </w:tcPr>
          <w:p w:rsidR="00B01F1E" w:rsidRPr="006075D2" w:rsidRDefault="00B01F1E" w:rsidP="00B01F1E">
            <w:pPr>
              <w:spacing w:line="276" w:lineRule="auto"/>
              <w:rPr>
                <w:sz w:val="24"/>
                <w:szCs w:val="24"/>
              </w:rPr>
            </w:pPr>
            <w:r>
              <w:rPr>
                <w:sz w:val="16"/>
                <w:szCs w:val="16"/>
              </w:rPr>
              <w:t>школьный</w:t>
            </w:r>
          </w:p>
        </w:tc>
        <w:tc>
          <w:tcPr>
            <w:tcW w:w="2734" w:type="dxa"/>
          </w:tcPr>
          <w:p w:rsidR="00B01F1E" w:rsidRPr="006075D2" w:rsidRDefault="00B01F1E" w:rsidP="00B01F1E">
            <w:pPr>
              <w:spacing w:line="276" w:lineRule="auto"/>
              <w:rPr>
                <w:sz w:val="24"/>
                <w:szCs w:val="24"/>
              </w:rPr>
            </w:pPr>
            <w:r>
              <w:rPr>
                <w:sz w:val="20"/>
                <w:szCs w:val="20"/>
              </w:rPr>
              <w:t>6-7, 9а</w:t>
            </w:r>
          </w:p>
        </w:tc>
        <w:tc>
          <w:tcPr>
            <w:tcW w:w="2344" w:type="dxa"/>
          </w:tcPr>
          <w:p w:rsidR="00B01F1E" w:rsidRDefault="00B01F1E" w:rsidP="00B01F1E">
            <w:pPr>
              <w:spacing w:line="276" w:lineRule="auto"/>
              <w:rPr>
                <w:sz w:val="24"/>
                <w:szCs w:val="24"/>
              </w:rPr>
            </w:pPr>
          </w:p>
        </w:tc>
      </w:tr>
      <w:tr w:rsidR="00B01F1E" w:rsidRPr="006075D2" w:rsidTr="00E1132B">
        <w:trPr>
          <w:trHeight w:val="319"/>
        </w:trPr>
        <w:tc>
          <w:tcPr>
            <w:tcW w:w="0" w:type="auto"/>
          </w:tcPr>
          <w:p w:rsidR="00B01F1E" w:rsidRDefault="00B01F1E" w:rsidP="00B01F1E">
            <w:pPr>
              <w:spacing w:line="276" w:lineRule="auto"/>
              <w:rPr>
                <w:sz w:val="24"/>
                <w:szCs w:val="24"/>
              </w:rPr>
            </w:pPr>
            <w:r>
              <w:rPr>
                <w:sz w:val="24"/>
                <w:szCs w:val="24"/>
              </w:rPr>
              <w:t xml:space="preserve">7 октября </w:t>
            </w:r>
          </w:p>
        </w:tc>
        <w:tc>
          <w:tcPr>
            <w:tcW w:w="2844" w:type="dxa"/>
          </w:tcPr>
          <w:p w:rsidR="00B01F1E" w:rsidRDefault="00B01F1E" w:rsidP="00B01F1E">
            <w:pPr>
              <w:spacing w:line="276" w:lineRule="auto"/>
              <w:rPr>
                <w:sz w:val="24"/>
                <w:szCs w:val="24"/>
              </w:rPr>
            </w:pPr>
            <w:r>
              <w:rPr>
                <w:sz w:val="24"/>
                <w:szCs w:val="24"/>
              </w:rPr>
              <w:t>Тестирование по культуре речи</w:t>
            </w:r>
          </w:p>
        </w:tc>
        <w:tc>
          <w:tcPr>
            <w:tcW w:w="1581" w:type="dxa"/>
          </w:tcPr>
          <w:p w:rsidR="00B01F1E" w:rsidRDefault="00B01F1E" w:rsidP="00B01F1E">
            <w:pPr>
              <w:spacing w:line="276" w:lineRule="auto"/>
              <w:rPr>
                <w:sz w:val="16"/>
                <w:szCs w:val="16"/>
              </w:rPr>
            </w:pPr>
            <w:r>
              <w:rPr>
                <w:sz w:val="16"/>
                <w:szCs w:val="16"/>
              </w:rPr>
              <w:t>школьный</w:t>
            </w:r>
          </w:p>
        </w:tc>
        <w:tc>
          <w:tcPr>
            <w:tcW w:w="2734" w:type="dxa"/>
          </w:tcPr>
          <w:p w:rsidR="00B01F1E" w:rsidRDefault="00B01F1E" w:rsidP="00B01F1E">
            <w:pPr>
              <w:spacing w:line="276" w:lineRule="auto"/>
              <w:rPr>
                <w:sz w:val="20"/>
                <w:szCs w:val="20"/>
              </w:rPr>
            </w:pPr>
            <w:r>
              <w:rPr>
                <w:sz w:val="20"/>
                <w:szCs w:val="20"/>
              </w:rPr>
              <w:t>6-8 кл.</w:t>
            </w:r>
          </w:p>
        </w:tc>
        <w:tc>
          <w:tcPr>
            <w:tcW w:w="2344" w:type="dxa"/>
          </w:tcPr>
          <w:p w:rsidR="00B01F1E" w:rsidRDefault="00B01F1E" w:rsidP="00B01F1E">
            <w:pPr>
              <w:spacing w:line="276" w:lineRule="auto"/>
              <w:rPr>
                <w:sz w:val="24"/>
                <w:szCs w:val="24"/>
              </w:rPr>
            </w:pPr>
            <w:r>
              <w:rPr>
                <w:sz w:val="24"/>
                <w:szCs w:val="24"/>
              </w:rPr>
              <w:t xml:space="preserve">Участие </w:t>
            </w:r>
          </w:p>
        </w:tc>
      </w:tr>
      <w:tr w:rsidR="00B01F1E" w:rsidRPr="006075D2" w:rsidTr="00E1132B">
        <w:trPr>
          <w:trHeight w:val="810"/>
        </w:trPr>
        <w:tc>
          <w:tcPr>
            <w:tcW w:w="0" w:type="auto"/>
          </w:tcPr>
          <w:p w:rsidR="00B01F1E" w:rsidRPr="006075D2" w:rsidRDefault="00B01F1E" w:rsidP="00B01F1E">
            <w:pPr>
              <w:spacing w:after="160" w:line="276" w:lineRule="auto"/>
              <w:rPr>
                <w:sz w:val="24"/>
                <w:szCs w:val="24"/>
              </w:rPr>
            </w:pPr>
            <w:r w:rsidRPr="006075D2">
              <w:rPr>
                <w:sz w:val="24"/>
                <w:szCs w:val="24"/>
              </w:rPr>
              <w:t>13.10.23</w:t>
            </w:r>
          </w:p>
        </w:tc>
        <w:tc>
          <w:tcPr>
            <w:tcW w:w="2844" w:type="dxa"/>
          </w:tcPr>
          <w:p w:rsidR="00B01F1E" w:rsidRPr="006075D2" w:rsidRDefault="00B01F1E" w:rsidP="00B01F1E">
            <w:pPr>
              <w:spacing w:after="160" w:line="276" w:lineRule="auto"/>
              <w:rPr>
                <w:sz w:val="24"/>
                <w:szCs w:val="24"/>
              </w:rPr>
            </w:pPr>
            <w:r w:rsidRPr="006075D2">
              <w:rPr>
                <w:sz w:val="24"/>
                <w:szCs w:val="24"/>
              </w:rPr>
              <w:t>Конкурс чтецов «Как прекрасна земля»</w:t>
            </w:r>
          </w:p>
        </w:tc>
        <w:tc>
          <w:tcPr>
            <w:tcW w:w="1581" w:type="dxa"/>
          </w:tcPr>
          <w:p w:rsidR="00B01F1E" w:rsidRPr="006075D2" w:rsidRDefault="00B01F1E" w:rsidP="00B01F1E">
            <w:pPr>
              <w:spacing w:after="160" w:line="276" w:lineRule="auto"/>
              <w:rPr>
                <w:sz w:val="24"/>
                <w:szCs w:val="24"/>
              </w:rPr>
            </w:pPr>
            <w:r w:rsidRPr="006075D2">
              <w:rPr>
                <w:sz w:val="24"/>
                <w:szCs w:val="24"/>
              </w:rPr>
              <w:t>школьный</w:t>
            </w:r>
          </w:p>
        </w:tc>
        <w:tc>
          <w:tcPr>
            <w:tcW w:w="2734" w:type="dxa"/>
          </w:tcPr>
          <w:p w:rsidR="00B01F1E" w:rsidRPr="006075D2" w:rsidRDefault="00B01F1E" w:rsidP="00B01F1E">
            <w:pPr>
              <w:spacing w:after="160" w:line="276" w:lineRule="auto"/>
              <w:rPr>
                <w:sz w:val="24"/>
                <w:szCs w:val="24"/>
              </w:rPr>
            </w:pPr>
          </w:p>
        </w:tc>
        <w:tc>
          <w:tcPr>
            <w:tcW w:w="2344" w:type="dxa"/>
          </w:tcPr>
          <w:p w:rsidR="00B01F1E" w:rsidRPr="006075D2" w:rsidRDefault="00B01F1E" w:rsidP="00B01F1E">
            <w:pPr>
              <w:spacing w:after="160" w:line="276" w:lineRule="auto"/>
              <w:rPr>
                <w:sz w:val="24"/>
                <w:szCs w:val="24"/>
              </w:rPr>
            </w:pPr>
          </w:p>
        </w:tc>
      </w:tr>
      <w:tr w:rsidR="00B01F1E" w:rsidRPr="006075D2" w:rsidTr="00E1132B">
        <w:trPr>
          <w:trHeight w:val="651"/>
        </w:trPr>
        <w:tc>
          <w:tcPr>
            <w:tcW w:w="0" w:type="auto"/>
          </w:tcPr>
          <w:p w:rsidR="00B01F1E" w:rsidRPr="006075D2" w:rsidRDefault="00B01F1E" w:rsidP="00B01F1E">
            <w:pPr>
              <w:spacing w:line="276" w:lineRule="auto"/>
              <w:rPr>
                <w:sz w:val="24"/>
                <w:szCs w:val="24"/>
              </w:rPr>
            </w:pPr>
            <w:r>
              <w:rPr>
                <w:sz w:val="24"/>
                <w:szCs w:val="24"/>
              </w:rPr>
              <w:t>13 октября</w:t>
            </w:r>
          </w:p>
        </w:tc>
        <w:tc>
          <w:tcPr>
            <w:tcW w:w="2844" w:type="dxa"/>
          </w:tcPr>
          <w:p w:rsidR="00B01F1E" w:rsidRPr="006075D2" w:rsidRDefault="00B01F1E" w:rsidP="00B01F1E">
            <w:pPr>
              <w:spacing w:line="276" w:lineRule="auto"/>
              <w:rPr>
                <w:sz w:val="24"/>
                <w:szCs w:val="24"/>
              </w:rPr>
            </w:pPr>
            <w:r>
              <w:rPr>
                <w:sz w:val="24"/>
                <w:szCs w:val="24"/>
              </w:rPr>
              <w:t>«Есенинские чтения» конкурс стихов</w:t>
            </w:r>
          </w:p>
        </w:tc>
        <w:tc>
          <w:tcPr>
            <w:tcW w:w="1581" w:type="dxa"/>
          </w:tcPr>
          <w:p w:rsidR="00B01F1E" w:rsidRPr="006075D2" w:rsidRDefault="00B01F1E" w:rsidP="00B01F1E">
            <w:pPr>
              <w:spacing w:line="276" w:lineRule="auto"/>
              <w:rPr>
                <w:sz w:val="24"/>
                <w:szCs w:val="24"/>
              </w:rPr>
            </w:pPr>
            <w:r>
              <w:rPr>
                <w:sz w:val="16"/>
                <w:szCs w:val="16"/>
              </w:rPr>
              <w:t>школьный</w:t>
            </w:r>
          </w:p>
        </w:tc>
        <w:tc>
          <w:tcPr>
            <w:tcW w:w="2734" w:type="dxa"/>
          </w:tcPr>
          <w:p w:rsidR="00B01F1E" w:rsidRPr="006075D2" w:rsidRDefault="00B01F1E" w:rsidP="00B01F1E">
            <w:pPr>
              <w:spacing w:line="276" w:lineRule="auto"/>
              <w:rPr>
                <w:sz w:val="24"/>
                <w:szCs w:val="24"/>
              </w:rPr>
            </w:pPr>
            <w:r>
              <w:rPr>
                <w:sz w:val="20"/>
                <w:szCs w:val="20"/>
              </w:rPr>
              <w:t>5-7</w:t>
            </w:r>
          </w:p>
        </w:tc>
        <w:tc>
          <w:tcPr>
            <w:tcW w:w="2344" w:type="dxa"/>
          </w:tcPr>
          <w:p w:rsidR="00B01F1E" w:rsidRPr="006075D2" w:rsidRDefault="00B01F1E" w:rsidP="00B01F1E">
            <w:pPr>
              <w:spacing w:line="276" w:lineRule="auto"/>
              <w:rPr>
                <w:sz w:val="24"/>
                <w:szCs w:val="24"/>
              </w:rPr>
            </w:pPr>
            <w:r>
              <w:rPr>
                <w:sz w:val="24"/>
                <w:szCs w:val="24"/>
              </w:rPr>
              <w:t xml:space="preserve">Участие </w:t>
            </w:r>
          </w:p>
        </w:tc>
      </w:tr>
      <w:tr w:rsidR="00B01F1E" w:rsidRPr="006075D2" w:rsidTr="00E1132B">
        <w:trPr>
          <w:trHeight w:val="810"/>
        </w:trPr>
        <w:tc>
          <w:tcPr>
            <w:tcW w:w="0" w:type="auto"/>
          </w:tcPr>
          <w:p w:rsidR="00B01F1E" w:rsidRPr="006075D2" w:rsidRDefault="00B01F1E" w:rsidP="00B01F1E">
            <w:pPr>
              <w:spacing w:after="160" w:line="276" w:lineRule="auto"/>
              <w:rPr>
                <w:sz w:val="24"/>
                <w:szCs w:val="24"/>
              </w:rPr>
            </w:pPr>
            <w:r w:rsidRPr="006075D2">
              <w:rPr>
                <w:sz w:val="24"/>
                <w:szCs w:val="24"/>
              </w:rPr>
              <w:t>Октябрь 2023</w:t>
            </w:r>
          </w:p>
        </w:tc>
        <w:tc>
          <w:tcPr>
            <w:tcW w:w="2844" w:type="dxa"/>
          </w:tcPr>
          <w:p w:rsidR="00B01F1E" w:rsidRPr="006075D2" w:rsidRDefault="00B01F1E" w:rsidP="00B01F1E">
            <w:pPr>
              <w:spacing w:after="160" w:line="276" w:lineRule="auto"/>
              <w:rPr>
                <w:sz w:val="24"/>
                <w:szCs w:val="24"/>
              </w:rPr>
            </w:pPr>
            <w:r w:rsidRPr="006075D2">
              <w:rPr>
                <w:sz w:val="24"/>
                <w:szCs w:val="24"/>
              </w:rPr>
              <w:t xml:space="preserve">Регистрация на конкурсе «Живая классика  </w:t>
            </w:r>
          </w:p>
        </w:tc>
        <w:tc>
          <w:tcPr>
            <w:tcW w:w="1581" w:type="dxa"/>
          </w:tcPr>
          <w:p w:rsidR="00B01F1E" w:rsidRPr="006075D2" w:rsidRDefault="00B01F1E" w:rsidP="00B01F1E">
            <w:pPr>
              <w:spacing w:after="160" w:line="276" w:lineRule="auto"/>
              <w:rPr>
                <w:sz w:val="24"/>
                <w:szCs w:val="24"/>
              </w:rPr>
            </w:pPr>
          </w:p>
        </w:tc>
        <w:tc>
          <w:tcPr>
            <w:tcW w:w="2734" w:type="dxa"/>
          </w:tcPr>
          <w:p w:rsidR="00B01F1E" w:rsidRPr="006075D2" w:rsidRDefault="00B01F1E" w:rsidP="00B01F1E">
            <w:pPr>
              <w:spacing w:after="160" w:line="276" w:lineRule="auto"/>
              <w:rPr>
                <w:sz w:val="24"/>
                <w:szCs w:val="24"/>
              </w:rPr>
            </w:pPr>
            <w:r w:rsidRPr="006075D2">
              <w:rPr>
                <w:sz w:val="24"/>
                <w:szCs w:val="24"/>
              </w:rPr>
              <w:t>9а Маликов В, Браташова А</w:t>
            </w:r>
          </w:p>
        </w:tc>
        <w:tc>
          <w:tcPr>
            <w:tcW w:w="2344" w:type="dxa"/>
          </w:tcPr>
          <w:p w:rsidR="00B01F1E" w:rsidRPr="006075D2" w:rsidRDefault="00B01F1E" w:rsidP="00B01F1E">
            <w:pPr>
              <w:spacing w:after="160" w:line="276" w:lineRule="auto"/>
              <w:rPr>
                <w:sz w:val="24"/>
                <w:szCs w:val="24"/>
              </w:rPr>
            </w:pPr>
          </w:p>
        </w:tc>
      </w:tr>
      <w:tr w:rsidR="00B01F1E" w:rsidRPr="006075D2" w:rsidTr="00E1132B">
        <w:trPr>
          <w:trHeight w:val="651"/>
        </w:trPr>
        <w:tc>
          <w:tcPr>
            <w:tcW w:w="0" w:type="auto"/>
          </w:tcPr>
          <w:p w:rsidR="00B01F1E" w:rsidRPr="006075D2" w:rsidRDefault="00B01F1E" w:rsidP="00B01F1E">
            <w:pPr>
              <w:spacing w:line="276" w:lineRule="auto"/>
              <w:rPr>
                <w:sz w:val="24"/>
                <w:szCs w:val="24"/>
              </w:rPr>
            </w:pPr>
            <w:r w:rsidRPr="006075D2">
              <w:rPr>
                <w:sz w:val="24"/>
                <w:szCs w:val="24"/>
              </w:rPr>
              <w:lastRenderedPageBreak/>
              <w:t>10 ноября</w:t>
            </w:r>
          </w:p>
        </w:tc>
        <w:tc>
          <w:tcPr>
            <w:tcW w:w="2844" w:type="dxa"/>
          </w:tcPr>
          <w:p w:rsidR="00B01F1E" w:rsidRPr="006075D2" w:rsidRDefault="00B01F1E" w:rsidP="00B01F1E">
            <w:pPr>
              <w:spacing w:line="276" w:lineRule="auto"/>
              <w:rPr>
                <w:sz w:val="24"/>
                <w:szCs w:val="24"/>
              </w:rPr>
            </w:pPr>
            <w:r w:rsidRPr="006075D2">
              <w:rPr>
                <w:sz w:val="24"/>
                <w:szCs w:val="24"/>
              </w:rPr>
              <w:t>Экскурсия в рай.библиотеку (Пушкинская карта)</w:t>
            </w:r>
          </w:p>
        </w:tc>
        <w:tc>
          <w:tcPr>
            <w:tcW w:w="1581" w:type="dxa"/>
          </w:tcPr>
          <w:p w:rsidR="00B01F1E" w:rsidRPr="006075D2" w:rsidRDefault="00B01F1E" w:rsidP="00B01F1E">
            <w:pPr>
              <w:spacing w:line="276" w:lineRule="auto"/>
              <w:rPr>
                <w:sz w:val="24"/>
                <w:szCs w:val="24"/>
              </w:rPr>
            </w:pPr>
            <w:r w:rsidRPr="006075D2">
              <w:rPr>
                <w:sz w:val="24"/>
                <w:szCs w:val="24"/>
              </w:rPr>
              <w:t>районный</w:t>
            </w:r>
          </w:p>
        </w:tc>
        <w:tc>
          <w:tcPr>
            <w:tcW w:w="2734" w:type="dxa"/>
          </w:tcPr>
          <w:p w:rsidR="00B01F1E" w:rsidRPr="006075D2" w:rsidRDefault="00B01F1E" w:rsidP="00B01F1E">
            <w:pPr>
              <w:spacing w:line="276" w:lineRule="auto"/>
              <w:rPr>
                <w:sz w:val="24"/>
                <w:szCs w:val="24"/>
              </w:rPr>
            </w:pPr>
            <w:r w:rsidRPr="006075D2">
              <w:rPr>
                <w:sz w:val="24"/>
                <w:szCs w:val="24"/>
              </w:rPr>
              <w:t>8а,8б</w:t>
            </w:r>
          </w:p>
        </w:tc>
        <w:tc>
          <w:tcPr>
            <w:tcW w:w="2344" w:type="dxa"/>
          </w:tcPr>
          <w:p w:rsidR="00B01F1E" w:rsidRPr="006075D2" w:rsidRDefault="00B01F1E" w:rsidP="00B01F1E">
            <w:pPr>
              <w:spacing w:line="276" w:lineRule="auto"/>
              <w:rPr>
                <w:sz w:val="24"/>
                <w:szCs w:val="24"/>
              </w:rPr>
            </w:pPr>
            <w:r w:rsidRPr="00701991">
              <w:rPr>
                <w:sz w:val="24"/>
                <w:szCs w:val="24"/>
              </w:rPr>
              <w:t>Участие</w:t>
            </w:r>
          </w:p>
        </w:tc>
      </w:tr>
      <w:tr w:rsidR="00B01F1E" w:rsidRPr="006075D2" w:rsidTr="00E1132B">
        <w:trPr>
          <w:trHeight w:val="1290"/>
        </w:trPr>
        <w:tc>
          <w:tcPr>
            <w:tcW w:w="0" w:type="auto"/>
          </w:tcPr>
          <w:p w:rsidR="00B01F1E" w:rsidRPr="006075D2" w:rsidRDefault="00B01F1E" w:rsidP="00B01F1E">
            <w:pPr>
              <w:spacing w:line="276" w:lineRule="auto"/>
              <w:rPr>
                <w:sz w:val="24"/>
                <w:szCs w:val="24"/>
              </w:rPr>
            </w:pPr>
            <w:r w:rsidRPr="006075D2">
              <w:rPr>
                <w:sz w:val="24"/>
                <w:szCs w:val="24"/>
              </w:rPr>
              <w:t>24 ноября</w:t>
            </w:r>
          </w:p>
        </w:tc>
        <w:tc>
          <w:tcPr>
            <w:tcW w:w="2844" w:type="dxa"/>
          </w:tcPr>
          <w:p w:rsidR="00B01F1E" w:rsidRPr="006075D2" w:rsidRDefault="00B01F1E" w:rsidP="00B01F1E">
            <w:pPr>
              <w:spacing w:line="276" w:lineRule="auto"/>
              <w:rPr>
                <w:sz w:val="24"/>
                <w:szCs w:val="24"/>
              </w:rPr>
            </w:pPr>
            <w:r w:rsidRPr="006075D2">
              <w:rPr>
                <w:sz w:val="24"/>
                <w:szCs w:val="24"/>
              </w:rPr>
              <w:t>«Фестиваль национальных культур» совместное мероприятие ко Дню толерантности (ССОШ№1,ССОШ№2, рай.библиотека (детский отдел)</w:t>
            </w:r>
          </w:p>
        </w:tc>
        <w:tc>
          <w:tcPr>
            <w:tcW w:w="1581" w:type="dxa"/>
          </w:tcPr>
          <w:p w:rsidR="00B01F1E" w:rsidRPr="006075D2" w:rsidRDefault="00B01F1E" w:rsidP="00B01F1E">
            <w:pPr>
              <w:spacing w:line="276" w:lineRule="auto"/>
              <w:rPr>
                <w:sz w:val="24"/>
                <w:szCs w:val="24"/>
              </w:rPr>
            </w:pPr>
            <w:r w:rsidRPr="006075D2">
              <w:rPr>
                <w:sz w:val="24"/>
                <w:szCs w:val="24"/>
              </w:rPr>
              <w:t>районный</w:t>
            </w:r>
          </w:p>
        </w:tc>
        <w:tc>
          <w:tcPr>
            <w:tcW w:w="2734" w:type="dxa"/>
          </w:tcPr>
          <w:p w:rsidR="00B01F1E" w:rsidRPr="006075D2" w:rsidRDefault="00B01F1E" w:rsidP="00B01F1E">
            <w:pPr>
              <w:spacing w:line="276" w:lineRule="auto"/>
              <w:rPr>
                <w:sz w:val="24"/>
                <w:szCs w:val="24"/>
              </w:rPr>
            </w:pPr>
            <w:r w:rsidRPr="006075D2">
              <w:rPr>
                <w:sz w:val="24"/>
                <w:szCs w:val="24"/>
              </w:rPr>
              <w:t>5а</w:t>
            </w:r>
          </w:p>
        </w:tc>
        <w:tc>
          <w:tcPr>
            <w:tcW w:w="2344" w:type="dxa"/>
          </w:tcPr>
          <w:p w:rsidR="00B01F1E" w:rsidRPr="006075D2" w:rsidRDefault="00B01F1E" w:rsidP="00B01F1E">
            <w:pPr>
              <w:spacing w:line="276" w:lineRule="auto"/>
              <w:rPr>
                <w:sz w:val="24"/>
                <w:szCs w:val="24"/>
              </w:rPr>
            </w:pPr>
            <w:r w:rsidRPr="00701991">
              <w:rPr>
                <w:sz w:val="24"/>
                <w:szCs w:val="24"/>
              </w:rPr>
              <w:t>Участие</w:t>
            </w:r>
          </w:p>
        </w:tc>
      </w:tr>
      <w:tr w:rsidR="00B01F1E" w:rsidRPr="006075D2" w:rsidTr="00E1132B">
        <w:trPr>
          <w:trHeight w:val="651"/>
        </w:trPr>
        <w:tc>
          <w:tcPr>
            <w:tcW w:w="0" w:type="auto"/>
          </w:tcPr>
          <w:p w:rsidR="00B01F1E" w:rsidRPr="006075D2" w:rsidRDefault="00B01F1E" w:rsidP="00B01F1E">
            <w:pPr>
              <w:spacing w:line="276" w:lineRule="auto"/>
              <w:rPr>
                <w:sz w:val="24"/>
                <w:szCs w:val="24"/>
              </w:rPr>
            </w:pPr>
            <w:r w:rsidRPr="006075D2">
              <w:rPr>
                <w:sz w:val="24"/>
                <w:szCs w:val="24"/>
              </w:rPr>
              <w:t>30 ноября</w:t>
            </w:r>
          </w:p>
        </w:tc>
        <w:tc>
          <w:tcPr>
            <w:tcW w:w="2844" w:type="dxa"/>
          </w:tcPr>
          <w:p w:rsidR="00B01F1E" w:rsidRPr="006075D2" w:rsidRDefault="00B01F1E" w:rsidP="00B01F1E">
            <w:pPr>
              <w:spacing w:line="276" w:lineRule="auto"/>
              <w:rPr>
                <w:sz w:val="24"/>
                <w:szCs w:val="24"/>
              </w:rPr>
            </w:pPr>
            <w:r w:rsidRPr="006075D2">
              <w:rPr>
                <w:sz w:val="24"/>
                <w:szCs w:val="24"/>
              </w:rPr>
              <w:t>110 лет со дня рождения В.Драгунского, библиотечный урок</w:t>
            </w:r>
          </w:p>
        </w:tc>
        <w:tc>
          <w:tcPr>
            <w:tcW w:w="1581" w:type="dxa"/>
          </w:tcPr>
          <w:p w:rsidR="00B01F1E" w:rsidRPr="006075D2" w:rsidRDefault="00B01F1E" w:rsidP="00B01F1E">
            <w:pPr>
              <w:spacing w:line="276" w:lineRule="auto"/>
              <w:rPr>
                <w:sz w:val="24"/>
                <w:szCs w:val="24"/>
              </w:rPr>
            </w:pPr>
            <w:r w:rsidRPr="006075D2">
              <w:rPr>
                <w:sz w:val="24"/>
                <w:szCs w:val="24"/>
              </w:rPr>
              <w:t>школьный</w:t>
            </w:r>
          </w:p>
        </w:tc>
        <w:tc>
          <w:tcPr>
            <w:tcW w:w="2734" w:type="dxa"/>
          </w:tcPr>
          <w:p w:rsidR="00B01F1E" w:rsidRPr="006075D2" w:rsidRDefault="00B01F1E" w:rsidP="00B01F1E">
            <w:pPr>
              <w:spacing w:line="276" w:lineRule="auto"/>
              <w:rPr>
                <w:sz w:val="24"/>
                <w:szCs w:val="24"/>
              </w:rPr>
            </w:pPr>
            <w:r w:rsidRPr="006075D2">
              <w:rPr>
                <w:sz w:val="24"/>
                <w:szCs w:val="24"/>
              </w:rPr>
              <w:t>5кл.</w:t>
            </w:r>
          </w:p>
        </w:tc>
        <w:tc>
          <w:tcPr>
            <w:tcW w:w="2344" w:type="dxa"/>
          </w:tcPr>
          <w:p w:rsidR="00B01F1E" w:rsidRPr="006075D2" w:rsidRDefault="00B01F1E" w:rsidP="00B01F1E">
            <w:pPr>
              <w:spacing w:line="276" w:lineRule="auto"/>
              <w:rPr>
                <w:sz w:val="24"/>
                <w:szCs w:val="24"/>
              </w:rPr>
            </w:pPr>
            <w:r w:rsidRPr="00701991">
              <w:rPr>
                <w:sz w:val="24"/>
                <w:szCs w:val="24"/>
              </w:rPr>
              <w:t>Участие</w:t>
            </w:r>
          </w:p>
        </w:tc>
      </w:tr>
      <w:tr w:rsidR="00B01F1E" w:rsidRPr="006075D2" w:rsidTr="00E1132B">
        <w:trPr>
          <w:trHeight w:val="651"/>
        </w:trPr>
        <w:tc>
          <w:tcPr>
            <w:tcW w:w="0" w:type="auto"/>
          </w:tcPr>
          <w:p w:rsidR="00B01F1E" w:rsidRPr="006075D2" w:rsidRDefault="00B01F1E" w:rsidP="00B01F1E">
            <w:pPr>
              <w:spacing w:line="276" w:lineRule="auto"/>
              <w:rPr>
                <w:sz w:val="24"/>
                <w:szCs w:val="24"/>
              </w:rPr>
            </w:pPr>
            <w:r w:rsidRPr="006075D2">
              <w:rPr>
                <w:sz w:val="24"/>
                <w:szCs w:val="24"/>
              </w:rPr>
              <w:t>22 декабря</w:t>
            </w:r>
          </w:p>
        </w:tc>
        <w:tc>
          <w:tcPr>
            <w:tcW w:w="2844" w:type="dxa"/>
          </w:tcPr>
          <w:p w:rsidR="00B01F1E" w:rsidRPr="006075D2" w:rsidRDefault="00B01F1E" w:rsidP="00B01F1E">
            <w:pPr>
              <w:spacing w:line="276" w:lineRule="auto"/>
              <w:rPr>
                <w:sz w:val="24"/>
                <w:szCs w:val="24"/>
              </w:rPr>
            </w:pPr>
            <w:r w:rsidRPr="006075D2">
              <w:rPr>
                <w:sz w:val="24"/>
                <w:szCs w:val="24"/>
              </w:rPr>
              <w:t>«Пишу, тебе, солдат» Открытки, письма солдатам к Новому году</w:t>
            </w:r>
          </w:p>
        </w:tc>
        <w:tc>
          <w:tcPr>
            <w:tcW w:w="1581" w:type="dxa"/>
          </w:tcPr>
          <w:p w:rsidR="00B01F1E" w:rsidRPr="006075D2" w:rsidRDefault="00B01F1E" w:rsidP="00B01F1E">
            <w:pPr>
              <w:spacing w:line="276" w:lineRule="auto"/>
              <w:rPr>
                <w:sz w:val="24"/>
                <w:szCs w:val="24"/>
              </w:rPr>
            </w:pPr>
            <w:r w:rsidRPr="006075D2">
              <w:rPr>
                <w:sz w:val="24"/>
                <w:szCs w:val="24"/>
              </w:rPr>
              <w:t>всероссийский</w:t>
            </w:r>
          </w:p>
        </w:tc>
        <w:tc>
          <w:tcPr>
            <w:tcW w:w="2734" w:type="dxa"/>
          </w:tcPr>
          <w:p w:rsidR="00B01F1E" w:rsidRPr="006075D2" w:rsidRDefault="00B01F1E" w:rsidP="00B01F1E">
            <w:pPr>
              <w:spacing w:line="276" w:lineRule="auto"/>
              <w:rPr>
                <w:sz w:val="24"/>
                <w:szCs w:val="24"/>
              </w:rPr>
            </w:pPr>
            <w:r w:rsidRPr="006075D2">
              <w:rPr>
                <w:sz w:val="24"/>
                <w:szCs w:val="24"/>
              </w:rPr>
              <w:t>1-11</w:t>
            </w:r>
          </w:p>
        </w:tc>
        <w:tc>
          <w:tcPr>
            <w:tcW w:w="2344" w:type="dxa"/>
          </w:tcPr>
          <w:p w:rsidR="00B01F1E" w:rsidRPr="006075D2" w:rsidRDefault="00B01F1E" w:rsidP="00B01F1E">
            <w:pPr>
              <w:spacing w:line="276" w:lineRule="auto"/>
              <w:rPr>
                <w:sz w:val="24"/>
                <w:szCs w:val="24"/>
              </w:rPr>
            </w:pPr>
            <w:r w:rsidRPr="00701991">
              <w:rPr>
                <w:sz w:val="24"/>
                <w:szCs w:val="24"/>
              </w:rPr>
              <w:t>Участие</w:t>
            </w:r>
          </w:p>
        </w:tc>
      </w:tr>
      <w:tr w:rsidR="00B01F1E" w:rsidRPr="006075D2" w:rsidTr="00E1132B">
        <w:trPr>
          <w:trHeight w:val="970"/>
        </w:trPr>
        <w:tc>
          <w:tcPr>
            <w:tcW w:w="0" w:type="auto"/>
          </w:tcPr>
          <w:p w:rsidR="00B01F1E" w:rsidRPr="006075D2" w:rsidRDefault="00B01F1E" w:rsidP="00B01F1E">
            <w:pPr>
              <w:spacing w:line="276" w:lineRule="auto"/>
              <w:rPr>
                <w:sz w:val="24"/>
                <w:szCs w:val="24"/>
              </w:rPr>
            </w:pPr>
            <w:r>
              <w:rPr>
                <w:sz w:val="24"/>
                <w:szCs w:val="24"/>
              </w:rPr>
              <w:t>9 января</w:t>
            </w:r>
          </w:p>
        </w:tc>
        <w:tc>
          <w:tcPr>
            <w:tcW w:w="2844" w:type="dxa"/>
          </w:tcPr>
          <w:p w:rsidR="00B01F1E" w:rsidRPr="006075D2" w:rsidRDefault="00B01F1E" w:rsidP="00B01F1E">
            <w:pPr>
              <w:spacing w:line="276" w:lineRule="auto"/>
              <w:rPr>
                <w:sz w:val="24"/>
                <w:szCs w:val="24"/>
              </w:rPr>
            </w:pPr>
            <w:r>
              <w:rPr>
                <w:sz w:val="24"/>
                <w:szCs w:val="24"/>
              </w:rPr>
              <w:t>«От А до Я. 450 лет «Азбуке» Ивана Федорова» час общения в рамках проекта «Разговор о важном»</w:t>
            </w:r>
          </w:p>
        </w:tc>
        <w:tc>
          <w:tcPr>
            <w:tcW w:w="1581" w:type="dxa"/>
          </w:tcPr>
          <w:p w:rsidR="00B01F1E" w:rsidRPr="006075D2" w:rsidRDefault="00B01F1E" w:rsidP="00B01F1E">
            <w:pPr>
              <w:spacing w:line="276" w:lineRule="auto"/>
              <w:rPr>
                <w:sz w:val="24"/>
                <w:szCs w:val="24"/>
              </w:rPr>
            </w:pPr>
            <w:r>
              <w:rPr>
                <w:sz w:val="16"/>
                <w:szCs w:val="16"/>
              </w:rPr>
              <w:t>всероссийский</w:t>
            </w:r>
          </w:p>
        </w:tc>
        <w:tc>
          <w:tcPr>
            <w:tcW w:w="2734" w:type="dxa"/>
          </w:tcPr>
          <w:p w:rsidR="00B01F1E" w:rsidRPr="006075D2" w:rsidRDefault="00B01F1E" w:rsidP="00B01F1E">
            <w:pPr>
              <w:spacing w:line="276" w:lineRule="auto"/>
              <w:rPr>
                <w:sz w:val="24"/>
                <w:szCs w:val="24"/>
              </w:rPr>
            </w:pPr>
            <w:r>
              <w:rPr>
                <w:sz w:val="20"/>
                <w:szCs w:val="20"/>
              </w:rPr>
              <w:t>1-11</w:t>
            </w:r>
          </w:p>
        </w:tc>
        <w:tc>
          <w:tcPr>
            <w:tcW w:w="2344" w:type="dxa"/>
          </w:tcPr>
          <w:p w:rsidR="00B01F1E" w:rsidRPr="006075D2" w:rsidRDefault="00B01F1E" w:rsidP="00B01F1E">
            <w:pPr>
              <w:spacing w:line="276" w:lineRule="auto"/>
              <w:rPr>
                <w:sz w:val="24"/>
                <w:szCs w:val="24"/>
              </w:rPr>
            </w:pPr>
            <w:r>
              <w:rPr>
                <w:sz w:val="24"/>
                <w:szCs w:val="24"/>
              </w:rPr>
              <w:t xml:space="preserve">Участие </w:t>
            </w:r>
          </w:p>
        </w:tc>
      </w:tr>
      <w:tr w:rsidR="00B01F1E" w:rsidRPr="006075D2" w:rsidTr="00E1132B">
        <w:trPr>
          <w:trHeight w:val="651"/>
        </w:trPr>
        <w:tc>
          <w:tcPr>
            <w:tcW w:w="0" w:type="auto"/>
          </w:tcPr>
          <w:p w:rsidR="00B01F1E" w:rsidRPr="006075D2" w:rsidRDefault="00B01F1E" w:rsidP="00B01F1E">
            <w:pPr>
              <w:spacing w:line="276" w:lineRule="auto"/>
              <w:rPr>
                <w:sz w:val="24"/>
                <w:szCs w:val="24"/>
              </w:rPr>
            </w:pPr>
            <w:r>
              <w:rPr>
                <w:sz w:val="24"/>
                <w:szCs w:val="24"/>
              </w:rPr>
              <w:t>До 20 января</w:t>
            </w:r>
          </w:p>
        </w:tc>
        <w:tc>
          <w:tcPr>
            <w:tcW w:w="2844" w:type="dxa"/>
          </w:tcPr>
          <w:p w:rsidR="00B01F1E" w:rsidRPr="006075D2" w:rsidRDefault="00B01F1E" w:rsidP="00B01F1E">
            <w:pPr>
              <w:spacing w:line="276" w:lineRule="auto"/>
              <w:rPr>
                <w:sz w:val="24"/>
                <w:szCs w:val="24"/>
              </w:rPr>
            </w:pPr>
            <w:r>
              <w:rPr>
                <w:sz w:val="24"/>
                <w:szCs w:val="24"/>
              </w:rPr>
              <w:t>«Без срока давности» конкурс сочинений</w:t>
            </w:r>
          </w:p>
        </w:tc>
        <w:tc>
          <w:tcPr>
            <w:tcW w:w="1581" w:type="dxa"/>
          </w:tcPr>
          <w:p w:rsidR="00B01F1E" w:rsidRPr="006075D2" w:rsidRDefault="00B01F1E" w:rsidP="00B01F1E">
            <w:pPr>
              <w:spacing w:line="276" w:lineRule="auto"/>
              <w:rPr>
                <w:sz w:val="24"/>
                <w:szCs w:val="24"/>
              </w:rPr>
            </w:pPr>
            <w:r>
              <w:rPr>
                <w:sz w:val="16"/>
                <w:szCs w:val="16"/>
              </w:rPr>
              <w:t>всероссийский</w:t>
            </w:r>
          </w:p>
        </w:tc>
        <w:tc>
          <w:tcPr>
            <w:tcW w:w="2734" w:type="dxa"/>
          </w:tcPr>
          <w:p w:rsidR="00B01F1E" w:rsidRPr="006075D2" w:rsidRDefault="00B01F1E" w:rsidP="00B01F1E">
            <w:pPr>
              <w:spacing w:line="276" w:lineRule="auto"/>
              <w:rPr>
                <w:sz w:val="24"/>
                <w:szCs w:val="24"/>
              </w:rPr>
            </w:pPr>
            <w:r>
              <w:rPr>
                <w:sz w:val="20"/>
                <w:szCs w:val="20"/>
              </w:rPr>
              <w:t>Хамзаева С., Кондрашова М.- 7а класс</w:t>
            </w:r>
          </w:p>
        </w:tc>
        <w:tc>
          <w:tcPr>
            <w:tcW w:w="2344" w:type="dxa"/>
          </w:tcPr>
          <w:p w:rsidR="00B01F1E" w:rsidRPr="006075D2" w:rsidRDefault="00B01F1E" w:rsidP="00B01F1E">
            <w:pPr>
              <w:spacing w:line="276" w:lineRule="auto"/>
              <w:rPr>
                <w:sz w:val="24"/>
                <w:szCs w:val="24"/>
              </w:rPr>
            </w:pPr>
            <w:r>
              <w:rPr>
                <w:sz w:val="24"/>
                <w:szCs w:val="24"/>
              </w:rPr>
              <w:t xml:space="preserve">Участие </w:t>
            </w:r>
          </w:p>
        </w:tc>
      </w:tr>
      <w:tr w:rsidR="00B01F1E" w:rsidRPr="006075D2" w:rsidTr="00E1132B">
        <w:trPr>
          <w:trHeight w:val="638"/>
        </w:trPr>
        <w:tc>
          <w:tcPr>
            <w:tcW w:w="0" w:type="auto"/>
          </w:tcPr>
          <w:p w:rsidR="00B01F1E" w:rsidRPr="006075D2" w:rsidRDefault="00B01F1E" w:rsidP="00B01F1E">
            <w:pPr>
              <w:spacing w:line="276" w:lineRule="auto"/>
              <w:rPr>
                <w:sz w:val="24"/>
                <w:szCs w:val="24"/>
              </w:rPr>
            </w:pPr>
            <w:r>
              <w:rPr>
                <w:sz w:val="24"/>
                <w:szCs w:val="24"/>
              </w:rPr>
              <w:t>5 февраля</w:t>
            </w:r>
          </w:p>
        </w:tc>
        <w:tc>
          <w:tcPr>
            <w:tcW w:w="2844" w:type="dxa"/>
          </w:tcPr>
          <w:p w:rsidR="00B01F1E" w:rsidRPr="006075D2" w:rsidRDefault="00B01F1E" w:rsidP="00B01F1E">
            <w:pPr>
              <w:spacing w:line="276" w:lineRule="auto"/>
              <w:rPr>
                <w:sz w:val="24"/>
                <w:szCs w:val="24"/>
              </w:rPr>
            </w:pPr>
            <w:r>
              <w:rPr>
                <w:sz w:val="24"/>
                <w:szCs w:val="24"/>
              </w:rPr>
              <w:t xml:space="preserve">А.С.Пушкин, И.Крылов, экскурсия в рай.библиотеку </w:t>
            </w:r>
          </w:p>
        </w:tc>
        <w:tc>
          <w:tcPr>
            <w:tcW w:w="1581" w:type="dxa"/>
          </w:tcPr>
          <w:p w:rsidR="00B01F1E" w:rsidRPr="006075D2" w:rsidRDefault="00B01F1E" w:rsidP="00B01F1E">
            <w:pPr>
              <w:spacing w:line="276" w:lineRule="auto"/>
              <w:rPr>
                <w:sz w:val="24"/>
                <w:szCs w:val="24"/>
              </w:rPr>
            </w:pPr>
            <w:r>
              <w:rPr>
                <w:sz w:val="16"/>
                <w:szCs w:val="16"/>
              </w:rPr>
              <w:t>районный</w:t>
            </w:r>
          </w:p>
        </w:tc>
        <w:tc>
          <w:tcPr>
            <w:tcW w:w="2734" w:type="dxa"/>
          </w:tcPr>
          <w:p w:rsidR="00B01F1E" w:rsidRPr="006075D2" w:rsidRDefault="00B01F1E" w:rsidP="00B01F1E">
            <w:pPr>
              <w:spacing w:line="276" w:lineRule="auto"/>
              <w:rPr>
                <w:sz w:val="24"/>
                <w:szCs w:val="24"/>
              </w:rPr>
            </w:pPr>
            <w:r>
              <w:rPr>
                <w:sz w:val="20"/>
                <w:szCs w:val="20"/>
              </w:rPr>
              <w:t>7б</w:t>
            </w:r>
          </w:p>
        </w:tc>
        <w:tc>
          <w:tcPr>
            <w:tcW w:w="2344" w:type="dxa"/>
          </w:tcPr>
          <w:p w:rsidR="00B01F1E" w:rsidRDefault="00B01F1E" w:rsidP="00B01F1E">
            <w:pPr>
              <w:rPr>
                <w:sz w:val="24"/>
                <w:szCs w:val="24"/>
              </w:rPr>
            </w:pPr>
            <w:r>
              <w:rPr>
                <w:sz w:val="24"/>
                <w:szCs w:val="24"/>
              </w:rPr>
              <w:t>Культура для школьников</w:t>
            </w:r>
          </w:p>
          <w:p w:rsidR="00B01F1E" w:rsidRPr="006075D2" w:rsidRDefault="00B01F1E" w:rsidP="00B01F1E">
            <w:pPr>
              <w:spacing w:line="276" w:lineRule="auto"/>
              <w:rPr>
                <w:sz w:val="24"/>
                <w:szCs w:val="24"/>
              </w:rPr>
            </w:pPr>
            <w:r>
              <w:rPr>
                <w:sz w:val="24"/>
                <w:szCs w:val="24"/>
              </w:rPr>
              <w:t>Пушкинская карта</w:t>
            </w:r>
          </w:p>
        </w:tc>
      </w:tr>
      <w:tr w:rsidR="00B01F1E" w:rsidRPr="006075D2" w:rsidTr="00E1132B">
        <w:trPr>
          <w:trHeight w:val="331"/>
        </w:trPr>
        <w:tc>
          <w:tcPr>
            <w:tcW w:w="0" w:type="auto"/>
          </w:tcPr>
          <w:p w:rsidR="00B01F1E" w:rsidRPr="006075D2" w:rsidRDefault="00B01F1E" w:rsidP="00B01F1E">
            <w:pPr>
              <w:spacing w:line="276" w:lineRule="auto"/>
              <w:rPr>
                <w:sz w:val="24"/>
                <w:szCs w:val="24"/>
              </w:rPr>
            </w:pPr>
            <w:r>
              <w:rPr>
                <w:sz w:val="24"/>
                <w:szCs w:val="24"/>
              </w:rPr>
              <w:t>9 февраля</w:t>
            </w:r>
          </w:p>
        </w:tc>
        <w:tc>
          <w:tcPr>
            <w:tcW w:w="2844" w:type="dxa"/>
          </w:tcPr>
          <w:p w:rsidR="00B01F1E" w:rsidRPr="006075D2" w:rsidRDefault="00B01F1E" w:rsidP="00B01F1E">
            <w:pPr>
              <w:spacing w:line="276" w:lineRule="auto"/>
              <w:rPr>
                <w:sz w:val="24"/>
                <w:szCs w:val="24"/>
              </w:rPr>
            </w:pPr>
            <w:r>
              <w:rPr>
                <w:sz w:val="24"/>
                <w:szCs w:val="24"/>
              </w:rPr>
              <w:t>«Время читать», РДК Металлург</w:t>
            </w:r>
          </w:p>
        </w:tc>
        <w:tc>
          <w:tcPr>
            <w:tcW w:w="1581" w:type="dxa"/>
          </w:tcPr>
          <w:p w:rsidR="00B01F1E" w:rsidRPr="006075D2" w:rsidRDefault="00B01F1E" w:rsidP="00B01F1E">
            <w:pPr>
              <w:spacing w:line="276" w:lineRule="auto"/>
              <w:rPr>
                <w:sz w:val="24"/>
                <w:szCs w:val="24"/>
              </w:rPr>
            </w:pPr>
            <w:r>
              <w:rPr>
                <w:sz w:val="16"/>
                <w:szCs w:val="16"/>
              </w:rPr>
              <w:t>районный</w:t>
            </w:r>
          </w:p>
        </w:tc>
        <w:tc>
          <w:tcPr>
            <w:tcW w:w="2734" w:type="dxa"/>
          </w:tcPr>
          <w:p w:rsidR="00B01F1E" w:rsidRPr="006075D2" w:rsidRDefault="00B01F1E" w:rsidP="00B01F1E">
            <w:pPr>
              <w:spacing w:line="276" w:lineRule="auto"/>
              <w:rPr>
                <w:sz w:val="24"/>
                <w:szCs w:val="24"/>
              </w:rPr>
            </w:pPr>
            <w:r>
              <w:rPr>
                <w:sz w:val="20"/>
                <w:szCs w:val="20"/>
              </w:rPr>
              <w:t>8б,9б,11</w:t>
            </w:r>
          </w:p>
        </w:tc>
        <w:tc>
          <w:tcPr>
            <w:tcW w:w="2344" w:type="dxa"/>
          </w:tcPr>
          <w:p w:rsidR="00B01F1E" w:rsidRPr="006075D2" w:rsidRDefault="00B01F1E" w:rsidP="00B01F1E">
            <w:pPr>
              <w:spacing w:line="276" w:lineRule="auto"/>
              <w:rPr>
                <w:sz w:val="24"/>
                <w:szCs w:val="24"/>
              </w:rPr>
            </w:pPr>
            <w:r>
              <w:rPr>
                <w:sz w:val="24"/>
                <w:szCs w:val="24"/>
              </w:rPr>
              <w:t xml:space="preserve">Пушкинская карта </w:t>
            </w:r>
          </w:p>
        </w:tc>
      </w:tr>
      <w:tr w:rsidR="00B01F1E" w:rsidRPr="006075D2" w:rsidTr="00E1132B">
        <w:trPr>
          <w:trHeight w:val="638"/>
        </w:trPr>
        <w:tc>
          <w:tcPr>
            <w:tcW w:w="0" w:type="auto"/>
          </w:tcPr>
          <w:p w:rsidR="00B01F1E" w:rsidRPr="006075D2" w:rsidRDefault="00B01F1E" w:rsidP="00B01F1E">
            <w:pPr>
              <w:spacing w:line="276" w:lineRule="auto"/>
              <w:rPr>
                <w:sz w:val="24"/>
                <w:szCs w:val="24"/>
              </w:rPr>
            </w:pPr>
            <w:r>
              <w:rPr>
                <w:sz w:val="24"/>
                <w:szCs w:val="24"/>
              </w:rPr>
              <w:t>9 февраля</w:t>
            </w:r>
          </w:p>
        </w:tc>
        <w:tc>
          <w:tcPr>
            <w:tcW w:w="2844" w:type="dxa"/>
          </w:tcPr>
          <w:p w:rsidR="00B01F1E" w:rsidRPr="006075D2" w:rsidRDefault="00B01F1E" w:rsidP="00B01F1E">
            <w:pPr>
              <w:spacing w:line="276" w:lineRule="auto"/>
              <w:rPr>
                <w:sz w:val="24"/>
                <w:szCs w:val="24"/>
              </w:rPr>
            </w:pPr>
            <w:r>
              <w:rPr>
                <w:sz w:val="24"/>
                <w:szCs w:val="24"/>
              </w:rPr>
              <w:t>«Бардовская песня», литературный вечер</w:t>
            </w:r>
          </w:p>
        </w:tc>
        <w:tc>
          <w:tcPr>
            <w:tcW w:w="1581" w:type="dxa"/>
          </w:tcPr>
          <w:p w:rsidR="00B01F1E" w:rsidRPr="006075D2" w:rsidRDefault="00B01F1E" w:rsidP="00B01F1E">
            <w:pPr>
              <w:spacing w:line="276" w:lineRule="auto"/>
              <w:rPr>
                <w:sz w:val="24"/>
                <w:szCs w:val="24"/>
              </w:rPr>
            </w:pPr>
            <w:r>
              <w:rPr>
                <w:sz w:val="16"/>
                <w:szCs w:val="16"/>
              </w:rPr>
              <w:t>школьный</w:t>
            </w:r>
          </w:p>
        </w:tc>
        <w:tc>
          <w:tcPr>
            <w:tcW w:w="2734" w:type="dxa"/>
          </w:tcPr>
          <w:p w:rsidR="00B01F1E" w:rsidRPr="006075D2" w:rsidRDefault="00B01F1E" w:rsidP="00B01F1E">
            <w:pPr>
              <w:spacing w:line="276" w:lineRule="auto"/>
              <w:rPr>
                <w:sz w:val="24"/>
                <w:szCs w:val="24"/>
              </w:rPr>
            </w:pPr>
            <w:r>
              <w:rPr>
                <w:sz w:val="20"/>
                <w:szCs w:val="20"/>
              </w:rPr>
              <w:t>9-11</w:t>
            </w:r>
          </w:p>
        </w:tc>
        <w:tc>
          <w:tcPr>
            <w:tcW w:w="2344" w:type="dxa"/>
          </w:tcPr>
          <w:p w:rsidR="00B01F1E" w:rsidRPr="006075D2" w:rsidRDefault="00B01F1E" w:rsidP="00B01F1E">
            <w:pPr>
              <w:spacing w:line="276" w:lineRule="auto"/>
              <w:rPr>
                <w:sz w:val="24"/>
                <w:szCs w:val="24"/>
              </w:rPr>
            </w:pPr>
            <w:r>
              <w:rPr>
                <w:sz w:val="24"/>
                <w:szCs w:val="24"/>
              </w:rPr>
              <w:t>Общекультурное воспитание</w:t>
            </w:r>
          </w:p>
        </w:tc>
      </w:tr>
      <w:tr w:rsidR="00B01F1E" w:rsidRPr="006075D2" w:rsidTr="00E1132B">
        <w:trPr>
          <w:trHeight w:val="651"/>
        </w:trPr>
        <w:tc>
          <w:tcPr>
            <w:tcW w:w="0" w:type="auto"/>
          </w:tcPr>
          <w:p w:rsidR="00B01F1E" w:rsidRPr="006075D2" w:rsidRDefault="00B01F1E" w:rsidP="00B01F1E">
            <w:pPr>
              <w:spacing w:line="276" w:lineRule="auto"/>
              <w:rPr>
                <w:sz w:val="24"/>
                <w:szCs w:val="24"/>
              </w:rPr>
            </w:pPr>
            <w:r>
              <w:rPr>
                <w:sz w:val="24"/>
                <w:szCs w:val="24"/>
              </w:rPr>
              <w:t>15 февраля</w:t>
            </w:r>
          </w:p>
        </w:tc>
        <w:tc>
          <w:tcPr>
            <w:tcW w:w="2844" w:type="dxa"/>
          </w:tcPr>
          <w:p w:rsidR="00B01F1E" w:rsidRPr="006075D2" w:rsidRDefault="00B01F1E" w:rsidP="00B01F1E">
            <w:pPr>
              <w:spacing w:line="276" w:lineRule="auto"/>
              <w:rPr>
                <w:sz w:val="24"/>
                <w:szCs w:val="24"/>
              </w:rPr>
            </w:pPr>
            <w:r>
              <w:rPr>
                <w:sz w:val="24"/>
                <w:szCs w:val="24"/>
              </w:rPr>
              <w:t xml:space="preserve">«Афганистан без права на забвение», рай.конкурс </w:t>
            </w:r>
          </w:p>
        </w:tc>
        <w:tc>
          <w:tcPr>
            <w:tcW w:w="1581" w:type="dxa"/>
          </w:tcPr>
          <w:p w:rsidR="00B01F1E" w:rsidRPr="006075D2" w:rsidRDefault="00B01F1E" w:rsidP="00B01F1E">
            <w:pPr>
              <w:spacing w:line="276" w:lineRule="auto"/>
              <w:rPr>
                <w:sz w:val="24"/>
                <w:szCs w:val="24"/>
              </w:rPr>
            </w:pPr>
            <w:r>
              <w:rPr>
                <w:sz w:val="16"/>
                <w:szCs w:val="16"/>
              </w:rPr>
              <w:t>районный</w:t>
            </w:r>
          </w:p>
        </w:tc>
        <w:tc>
          <w:tcPr>
            <w:tcW w:w="2734" w:type="dxa"/>
          </w:tcPr>
          <w:p w:rsidR="00B01F1E" w:rsidRPr="006075D2" w:rsidRDefault="00B01F1E" w:rsidP="00B01F1E">
            <w:pPr>
              <w:spacing w:line="276" w:lineRule="auto"/>
              <w:rPr>
                <w:sz w:val="24"/>
                <w:szCs w:val="24"/>
              </w:rPr>
            </w:pPr>
            <w:r>
              <w:rPr>
                <w:sz w:val="20"/>
                <w:szCs w:val="20"/>
              </w:rPr>
              <w:t>8б,9а</w:t>
            </w:r>
          </w:p>
        </w:tc>
        <w:tc>
          <w:tcPr>
            <w:tcW w:w="2344" w:type="dxa"/>
          </w:tcPr>
          <w:p w:rsidR="00B01F1E" w:rsidRPr="006075D2" w:rsidRDefault="00B01F1E" w:rsidP="00B01F1E">
            <w:pPr>
              <w:spacing w:line="276" w:lineRule="auto"/>
              <w:rPr>
                <w:sz w:val="24"/>
                <w:szCs w:val="24"/>
              </w:rPr>
            </w:pPr>
            <w:r>
              <w:rPr>
                <w:sz w:val="24"/>
                <w:szCs w:val="24"/>
              </w:rPr>
              <w:t>3 место</w:t>
            </w:r>
          </w:p>
        </w:tc>
      </w:tr>
      <w:tr w:rsidR="00B01F1E" w:rsidRPr="006075D2" w:rsidTr="00E1132B">
        <w:trPr>
          <w:trHeight w:val="970"/>
        </w:trPr>
        <w:tc>
          <w:tcPr>
            <w:tcW w:w="0" w:type="auto"/>
          </w:tcPr>
          <w:p w:rsidR="00B01F1E" w:rsidRPr="006075D2" w:rsidRDefault="00B01F1E" w:rsidP="00B01F1E">
            <w:pPr>
              <w:spacing w:line="276" w:lineRule="auto"/>
              <w:rPr>
                <w:sz w:val="24"/>
                <w:szCs w:val="24"/>
              </w:rPr>
            </w:pPr>
            <w:r>
              <w:rPr>
                <w:sz w:val="24"/>
                <w:szCs w:val="24"/>
              </w:rPr>
              <w:t>15 февраля</w:t>
            </w:r>
          </w:p>
        </w:tc>
        <w:tc>
          <w:tcPr>
            <w:tcW w:w="2844" w:type="dxa"/>
          </w:tcPr>
          <w:p w:rsidR="00B01F1E" w:rsidRPr="006075D2" w:rsidRDefault="00B01F1E" w:rsidP="00B01F1E">
            <w:pPr>
              <w:spacing w:line="276" w:lineRule="auto"/>
              <w:rPr>
                <w:sz w:val="24"/>
                <w:szCs w:val="24"/>
              </w:rPr>
            </w:pPr>
            <w:r>
              <w:rPr>
                <w:sz w:val="24"/>
                <w:szCs w:val="24"/>
              </w:rPr>
              <w:t>Марафон чтения к Году семьи, участие в проекте рай.библиотеки (дет.отдел)</w:t>
            </w:r>
          </w:p>
        </w:tc>
        <w:tc>
          <w:tcPr>
            <w:tcW w:w="1581" w:type="dxa"/>
          </w:tcPr>
          <w:p w:rsidR="00B01F1E" w:rsidRPr="006075D2" w:rsidRDefault="00B01F1E" w:rsidP="00B01F1E">
            <w:pPr>
              <w:spacing w:line="276" w:lineRule="auto"/>
              <w:rPr>
                <w:sz w:val="24"/>
                <w:szCs w:val="24"/>
              </w:rPr>
            </w:pPr>
            <w:r>
              <w:rPr>
                <w:sz w:val="16"/>
                <w:szCs w:val="16"/>
              </w:rPr>
              <w:t>районный</w:t>
            </w:r>
          </w:p>
        </w:tc>
        <w:tc>
          <w:tcPr>
            <w:tcW w:w="2734" w:type="dxa"/>
          </w:tcPr>
          <w:p w:rsidR="00B01F1E" w:rsidRPr="006075D2" w:rsidRDefault="00B01F1E" w:rsidP="00B01F1E">
            <w:pPr>
              <w:spacing w:line="276" w:lineRule="auto"/>
              <w:rPr>
                <w:sz w:val="24"/>
                <w:szCs w:val="24"/>
              </w:rPr>
            </w:pPr>
            <w:r>
              <w:rPr>
                <w:sz w:val="20"/>
                <w:szCs w:val="20"/>
              </w:rPr>
              <w:t>1-6</w:t>
            </w:r>
          </w:p>
        </w:tc>
        <w:tc>
          <w:tcPr>
            <w:tcW w:w="2344" w:type="dxa"/>
          </w:tcPr>
          <w:p w:rsidR="00B01F1E" w:rsidRPr="006075D2" w:rsidRDefault="00B01F1E" w:rsidP="00B01F1E">
            <w:pPr>
              <w:spacing w:line="276" w:lineRule="auto"/>
              <w:rPr>
                <w:sz w:val="24"/>
                <w:szCs w:val="24"/>
              </w:rPr>
            </w:pPr>
            <w:r>
              <w:rPr>
                <w:sz w:val="24"/>
                <w:szCs w:val="24"/>
              </w:rPr>
              <w:t>Духовно-нравственное воспитание</w:t>
            </w:r>
          </w:p>
        </w:tc>
      </w:tr>
      <w:tr w:rsidR="00B01F1E" w:rsidRPr="006075D2" w:rsidTr="00E1132B">
        <w:trPr>
          <w:trHeight w:val="651"/>
        </w:trPr>
        <w:tc>
          <w:tcPr>
            <w:tcW w:w="0" w:type="auto"/>
          </w:tcPr>
          <w:p w:rsidR="00B01F1E" w:rsidRPr="006075D2" w:rsidRDefault="00B01F1E" w:rsidP="00B01F1E">
            <w:pPr>
              <w:spacing w:line="276" w:lineRule="auto"/>
              <w:rPr>
                <w:sz w:val="24"/>
                <w:szCs w:val="24"/>
              </w:rPr>
            </w:pPr>
            <w:r>
              <w:rPr>
                <w:sz w:val="24"/>
                <w:szCs w:val="24"/>
              </w:rPr>
              <w:t>1-25 апреля</w:t>
            </w:r>
          </w:p>
        </w:tc>
        <w:tc>
          <w:tcPr>
            <w:tcW w:w="2844" w:type="dxa"/>
          </w:tcPr>
          <w:p w:rsidR="00B01F1E" w:rsidRPr="006075D2" w:rsidRDefault="00B01F1E" w:rsidP="00B01F1E">
            <w:pPr>
              <w:spacing w:line="276" w:lineRule="auto"/>
              <w:rPr>
                <w:sz w:val="24"/>
                <w:szCs w:val="24"/>
              </w:rPr>
            </w:pPr>
            <w:r>
              <w:rPr>
                <w:sz w:val="24"/>
                <w:szCs w:val="24"/>
              </w:rPr>
              <w:t>«Герои целины родного края» конкурс рефератов</w:t>
            </w:r>
          </w:p>
        </w:tc>
        <w:tc>
          <w:tcPr>
            <w:tcW w:w="1581" w:type="dxa"/>
          </w:tcPr>
          <w:p w:rsidR="00B01F1E" w:rsidRPr="006075D2" w:rsidRDefault="00B01F1E" w:rsidP="00B01F1E">
            <w:pPr>
              <w:spacing w:line="276" w:lineRule="auto"/>
              <w:rPr>
                <w:sz w:val="24"/>
                <w:szCs w:val="24"/>
              </w:rPr>
            </w:pPr>
            <w:r>
              <w:rPr>
                <w:sz w:val="24"/>
                <w:szCs w:val="24"/>
              </w:rPr>
              <w:t>районный</w:t>
            </w:r>
          </w:p>
        </w:tc>
        <w:tc>
          <w:tcPr>
            <w:tcW w:w="2734" w:type="dxa"/>
          </w:tcPr>
          <w:p w:rsidR="00B01F1E" w:rsidRPr="006075D2" w:rsidRDefault="00B01F1E" w:rsidP="00B01F1E">
            <w:pPr>
              <w:spacing w:line="276" w:lineRule="auto"/>
              <w:rPr>
                <w:sz w:val="24"/>
                <w:szCs w:val="24"/>
              </w:rPr>
            </w:pPr>
            <w:r>
              <w:rPr>
                <w:sz w:val="24"/>
                <w:szCs w:val="24"/>
              </w:rPr>
              <w:t>Жидунова К.-9а</w:t>
            </w:r>
          </w:p>
        </w:tc>
        <w:tc>
          <w:tcPr>
            <w:tcW w:w="2344" w:type="dxa"/>
          </w:tcPr>
          <w:p w:rsidR="00B01F1E" w:rsidRPr="006075D2" w:rsidRDefault="00B01F1E" w:rsidP="00B01F1E">
            <w:pPr>
              <w:spacing w:line="276" w:lineRule="auto"/>
              <w:rPr>
                <w:sz w:val="24"/>
                <w:szCs w:val="24"/>
              </w:rPr>
            </w:pPr>
            <w:r>
              <w:rPr>
                <w:sz w:val="24"/>
                <w:szCs w:val="24"/>
              </w:rPr>
              <w:t xml:space="preserve">Участие </w:t>
            </w:r>
          </w:p>
        </w:tc>
      </w:tr>
      <w:tr w:rsidR="00B01F1E" w:rsidRPr="006075D2" w:rsidTr="00E1132B">
        <w:trPr>
          <w:trHeight w:val="319"/>
        </w:trPr>
        <w:tc>
          <w:tcPr>
            <w:tcW w:w="0" w:type="auto"/>
          </w:tcPr>
          <w:p w:rsidR="00B01F1E" w:rsidRPr="006075D2" w:rsidRDefault="00B01F1E" w:rsidP="00B01F1E">
            <w:pPr>
              <w:spacing w:line="276" w:lineRule="auto"/>
              <w:rPr>
                <w:sz w:val="24"/>
                <w:szCs w:val="24"/>
              </w:rPr>
            </w:pPr>
            <w:r>
              <w:rPr>
                <w:sz w:val="24"/>
                <w:szCs w:val="24"/>
              </w:rPr>
              <w:t>5 апреля</w:t>
            </w:r>
          </w:p>
        </w:tc>
        <w:tc>
          <w:tcPr>
            <w:tcW w:w="2844" w:type="dxa"/>
          </w:tcPr>
          <w:p w:rsidR="00B01F1E" w:rsidRPr="006075D2" w:rsidRDefault="00B01F1E" w:rsidP="00B01F1E">
            <w:pPr>
              <w:spacing w:line="276" w:lineRule="auto"/>
              <w:rPr>
                <w:sz w:val="24"/>
                <w:szCs w:val="24"/>
              </w:rPr>
            </w:pPr>
            <w:r>
              <w:rPr>
                <w:sz w:val="24"/>
                <w:szCs w:val="24"/>
              </w:rPr>
              <w:t>«История России в стихах» видео</w:t>
            </w:r>
          </w:p>
        </w:tc>
        <w:tc>
          <w:tcPr>
            <w:tcW w:w="1581" w:type="dxa"/>
          </w:tcPr>
          <w:p w:rsidR="00B01F1E" w:rsidRPr="006075D2" w:rsidRDefault="00B01F1E" w:rsidP="00B01F1E">
            <w:pPr>
              <w:spacing w:line="276" w:lineRule="auto"/>
              <w:rPr>
                <w:sz w:val="24"/>
                <w:szCs w:val="24"/>
              </w:rPr>
            </w:pPr>
            <w:r>
              <w:rPr>
                <w:sz w:val="24"/>
                <w:szCs w:val="24"/>
              </w:rPr>
              <w:t>всероссийский</w:t>
            </w:r>
          </w:p>
        </w:tc>
        <w:tc>
          <w:tcPr>
            <w:tcW w:w="2734" w:type="dxa"/>
          </w:tcPr>
          <w:p w:rsidR="00B01F1E" w:rsidRPr="006075D2" w:rsidRDefault="00B01F1E" w:rsidP="00B01F1E">
            <w:pPr>
              <w:spacing w:line="276" w:lineRule="auto"/>
              <w:rPr>
                <w:sz w:val="24"/>
                <w:szCs w:val="24"/>
              </w:rPr>
            </w:pPr>
            <w:r>
              <w:rPr>
                <w:sz w:val="24"/>
                <w:szCs w:val="24"/>
              </w:rPr>
              <w:t>Жидунова К.-9а</w:t>
            </w:r>
          </w:p>
        </w:tc>
        <w:tc>
          <w:tcPr>
            <w:tcW w:w="2344" w:type="dxa"/>
          </w:tcPr>
          <w:p w:rsidR="00B01F1E" w:rsidRPr="006075D2" w:rsidRDefault="00B01F1E" w:rsidP="00B01F1E">
            <w:pPr>
              <w:spacing w:line="276" w:lineRule="auto"/>
              <w:rPr>
                <w:sz w:val="24"/>
                <w:szCs w:val="24"/>
              </w:rPr>
            </w:pPr>
            <w:r>
              <w:rPr>
                <w:sz w:val="24"/>
                <w:szCs w:val="24"/>
              </w:rPr>
              <w:t xml:space="preserve">Участие </w:t>
            </w:r>
          </w:p>
        </w:tc>
      </w:tr>
      <w:tr w:rsidR="00B01F1E" w:rsidRPr="006075D2" w:rsidTr="00E1132B">
        <w:trPr>
          <w:trHeight w:val="970"/>
        </w:trPr>
        <w:tc>
          <w:tcPr>
            <w:tcW w:w="0" w:type="auto"/>
          </w:tcPr>
          <w:p w:rsidR="00B01F1E" w:rsidRPr="006075D2" w:rsidRDefault="00B01F1E" w:rsidP="00B01F1E">
            <w:pPr>
              <w:spacing w:line="276" w:lineRule="auto"/>
              <w:rPr>
                <w:sz w:val="24"/>
                <w:szCs w:val="24"/>
              </w:rPr>
            </w:pPr>
            <w:r>
              <w:rPr>
                <w:sz w:val="24"/>
                <w:szCs w:val="24"/>
              </w:rPr>
              <w:t>15 апреля</w:t>
            </w:r>
          </w:p>
        </w:tc>
        <w:tc>
          <w:tcPr>
            <w:tcW w:w="2844" w:type="dxa"/>
          </w:tcPr>
          <w:p w:rsidR="00B01F1E" w:rsidRPr="006075D2" w:rsidRDefault="00B01F1E" w:rsidP="00B01F1E">
            <w:pPr>
              <w:spacing w:line="276" w:lineRule="auto"/>
              <w:rPr>
                <w:sz w:val="24"/>
                <w:szCs w:val="24"/>
              </w:rPr>
            </w:pPr>
            <w:r>
              <w:rPr>
                <w:sz w:val="24"/>
                <w:szCs w:val="24"/>
              </w:rPr>
              <w:t>«</w:t>
            </w:r>
            <w:r w:rsidRPr="00AC4B38">
              <w:rPr>
                <w:sz w:val="24"/>
                <w:szCs w:val="24"/>
              </w:rPr>
              <w:t>215-летие со дня рождения Н.В. Гоголя</w:t>
            </w:r>
            <w:r>
              <w:rPr>
                <w:sz w:val="24"/>
                <w:szCs w:val="24"/>
              </w:rPr>
              <w:t>» час общения в рамках проекта «Разговор о важном»</w:t>
            </w:r>
          </w:p>
        </w:tc>
        <w:tc>
          <w:tcPr>
            <w:tcW w:w="1581" w:type="dxa"/>
          </w:tcPr>
          <w:p w:rsidR="00B01F1E" w:rsidRPr="006075D2" w:rsidRDefault="00B01F1E" w:rsidP="00B01F1E">
            <w:pPr>
              <w:spacing w:line="276" w:lineRule="auto"/>
              <w:rPr>
                <w:sz w:val="24"/>
                <w:szCs w:val="24"/>
              </w:rPr>
            </w:pPr>
            <w:r>
              <w:rPr>
                <w:sz w:val="16"/>
                <w:szCs w:val="16"/>
              </w:rPr>
              <w:t>всероссийский</w:t>
            </w:r>
          </w:p>
        </w:tc>
        <w:tc>
          <w:tcPr>
            <w:tcW w:w="2734" w:type="dxa"/>
          </w:tcPr>
          <w:p w:rsidR="00B01F1E" w:rsidRPr="006075D2" w:rsidRDefault="00B01F1E" w:rsidP="00B01F1E">
            <w:pPr>
              <w:spacing w:line="276" w:lineRule="auto"/>
              <w:rPr>
                <w:sz w:val="24"/>
                <w:szCs w:val="24"/>
              </w:rPr>
            </w:pPr>
            <w:r>
              <w:rPr>
                <w:sz w:val="20"/>
                <w:szCs w:val="20"/>
              </w:rPr>
              <w:t>1-11</w:t>
            </w:r>
          </w:p>
        </w:tc>
        <w:tc>
          <w:tcPr>
            <w:tcW w:w="2344" w:type="dxa"/>
          </w:tcPr>
          <w:p w:rsidR="00B01F1E" w:rsidRPr="006075D2" w:rsidRDefault="00B01F1E" w:rsidP="00B01F1E">
            <w:pPr>
              <w:spacing w:line="276" w:lineRule="auto"/>
              <w:rPr>
                <w:sz w:val="24"/>
                <w:szCs w:val="24"/>
              </w:rPr>
            </w:pPr>
            <w:r>
              <w:rPr>
                <w:sz w:val="24"/>
                <w:szCs w:val="24"/>
              </w:rPr>
              <w:t>Духовно-нравственное воспитание</w:t>
            </w:r>
          </w:p>
        </w:tc>
      </w:tr>
      <w:tr w:rsidR="00B01F1E" w:rsidRPr="006075D2" w:rsidTr="00E1132B">
        <w:trPr>
          <w:trHeight w:val="1302"/>
        </w:trPr>
        <w:tc>
          <w:tcPr>
            <w:tcW w:w="0" w:type="auto"/>
          </w:tcPr>
          <w:p w:rsidR="00B01F1E" w:rsidRPr="006075D2" w:rsidRDefault="00B01F1E" w:rsidP="00B01F1E">
            <w:pPr>
              <w:spacing w:line="276" w:lineRule="auto"/>
              <w:rPr>
                <w:sz w:val="24"/>
                <w:szCs w:val="24"/>
              </w:rPr>
            </w:pPr>
            <w:r>
              <w:rPr>
                <w:sz w:val="24"/>
                <w:szCs w:val="24"/>
              </w:rPr>
              <w:lastRenderedPageBreak/>
              <w:t>13 мая</w:t>
            </w:r>
          </w:p>
        </w:tc>
        <w:tc>
          <w:tcPr>
            <w:tcW w:w="2844" w:type="dxa"/>
          </w:tcPr>
          <w:p w:rsidR="00B01F1E" w:rsidRPr="006075D2" w:rsidRDefault="00B01F1E" w:rsidP="00B01F1E">
            <w:pPr>
              <w:spacing w:line="276" w:lineRule="auto"/>
              <w:rPr>
                <w:sz w:val="24"/>
                <w:szCs w:val="24"/>
              </w:rPr>
            </w:pPr>
            <w:r>
              <w:rPr>
                <w:sz w:val="24"/>
                <w:szCs w:val="24"/>
              </w:rPr>
              <w:t>«</w:t>
            </w:r>
            <w:r w:rsidRPr="00AC4B38">
              <w:rPr>
                <w:sz w:val="24"/>
                <w:szCs w:val="24"/>
              </w:rPr>
              <w:t>Русский язык. Великий и могучий.225 лет со дня рождения А.С. Пушкина</w:t>
            </w:r>
            <w:r>
              <w:rPr>
                <w:sz w:val="24"/>
                <w:szCs w:val="24"/>
              </w:rPr>
              <w:t>» час общения в рамках проекта «Разговор о важном»</w:t>
            </w:r>
          </w:p>
        </w:tc>
        <w:tc>
          <w:tcPr>
            <w:tcW w:w="1581" w:type="dxa"/>
          </w:tcPr>
          <w:p w:rsidR="00B01F1E" w:rsidRPr="006075D2" w:rsidRDefault="00B01F1E" w:rsidP="00B01F1E">
            <w:pPr>
              <w:spacing w:line="276" w:lineRule="auto"/>
              <w:rPr>
                <w:sz w:val="24"/>
                <w:szCs w:val="24"/>
              </w:rPr>
            </w:pPr>
            <w:r>
              <w:rPr>
                <w:sz w:val="16"/>
                <w:szCs w:val="16"/>
              </w:rPr>
              <w:t>всероссийский</w:t>
            </w:r>
          </w:p>
        </w:tc>
        <w:tc>
          <w:tcPr>
            <w:tcW w:w="2734" w:type="dxa"/>
          </w:tcPr>
          <w:p w:rsidR="00B01F1E" w:rsidRPr="006075D2" w:rsidRDefault="00B01F1E" w:rsidP="00B01F1E">
            <w:pPr>
              <w:spacing w:line="276" w:lineRule="auto"/>
              <w:rPr>
                <w:sz w:val="24"/>
                <w:szCs w:val="24"/>
              </w:rPr>
            </w:pPr>
            <w:r>
              <w:rPr>
                <w:sz w:val="20"/>
                <w:szCs w:val="20"/>
              </w:rPr>
              <w:t>1-11</w:t>
            </w:r>
          </w:p>
        </w:tc>
        <w:tc>
          <w:tcPr>
            <w:tcW w:w="2344" w:type="dxa"/>
          </w:tcPr>
          <w:p w:rsidR="00B01F1E" w:rsidRPr="006075D2" w:rsidRDefault="00B01F1E" w:rsidP="00B01F1E">
            <w:pPr>
              <w:spacing w:line="276" w:lineRule="auto"/>
              <w:rPr>
                <w:sz w:val="24"/>
                <w:szCs w:val="24"/>
              </w:rPr>
            </w:pPr>
            <w:r>
              <w:rPr>
                <w:sz w:val="24"/>
                <w:szCs w:val="24"/>
              </w:rPr>
              <w:t>Духовно-нравственное воспитание</w:t>
            </w:r>
          </w:p>
        </w:tc>
      </w:tr>
      <w:tr w:rsidR="00B01F1E" w:rsidRPr="006075D2" w:rsidTr="00E1132B">
        <w:trPr>
          <w:trHeight w:val="319"/>
        </w:trPr>
        <w:tc>
          <w:tcPr>
            <w:tcW w:w="0" w:type="auto"/>
          </w:tcPr>
          <w:p w:rsidR="00B01F1E" w:rsidRPr="006075D2" w:rsidRDefault="00B01F1E" w:rsidP="00B01F1E">
            <w:pPr>
              <w:spacing w:line="276" w:lineRule="auto"/>
              <w:rPr>
                <w:sz w:val="24"/>
                <w:szCs w:val="24"/>
              </w:rPr>
            </w:pPr>
          </w:p>
        </w:tc>
        <w:tc>
          <w:tcPr>
            <w:tcW w:w="2844" w:type="dxa"/>
          </w:tcPr>
          <w:p w:rsidR="00B01F1E" w:rsidRPr="006075D2" w:rsidRDefault="00B01F1E" w:rsidP="00B01F1E">
            <w:pPr>
              <w:spacing w:line="276" w:lineRule="auto"/>
              <w:rPr>
                <w:sz w:val="24"/>
                <w:szCs w:val="24"/>
              </w:rPr>
            </w:pPr>
          </w:p>
        </w:tc>
        <w:tc>
          <w:tcPr>
            <w:tcW w:w="1581" w:type="dxa"/>
          </w:tcPr>
          <w:p w:rsidR="00B01F1E" w:rsidRPr="006075D2" w:rsidRDefault="00B01F1E" w:rsidP="00B01F1E">
            <w:pPr>
              <w:spacing w:line="276" w:lineRule="auto"/>
              <w:rPr>
                <w:sz w:val="24"/>
                <w:szCs w:val="24"/>
              </w:rPr>
            </w:pPr>
          </w:p>
        </w:tc>
        <w:tc>
          <w:tcPr>
            <w:tcW w:w="2734" w:type="dxa"/>
          </w:tcPr>
          <w:p w:rsidR="00B01F1E" w:rsidRPr="006075D2" w:rsidRDefault="00B01F1E" w:rsidP="00B01F1E">
            <w:pPr>
              <w:spacing w:line="276" w:lineRule="auto"/>
              <w:rPr>
                <w:sz w:val="24"/>
                <w:szCs w:val="24"/>
              </w:rPr>
            </w:pPr>
          </w:p>
        </w:tc>
        <w:tc>
          <w:tcPr>
            <w:tcW w:w="2344" w:type="dxa"/>
          </w:tcPr>
          <w:p w:rsidR="00B01F1E" w:rsidRPr="006075D2" w:rsidRDefault="00B01F1E" w:rsidP="00B01F1E">
            <w:pPr>
              <w:spacing w:line="276" w:lineRule="auto"/>
              <w:rPr>
                <w:sz w:val="24"/>
                <w:szCs w:val="24"/>
              </w:rPr>
            </w:pPr>
          </w:p>
        </w:tc>
      </w:tr>
      <w:tr w:rsidR="00B01F1E" w:rsidRPr="006075D2" w:rsidTr="00E1132B">
        <w:trPr>
          <w:trHeight w:val="319"/>
        </w:trPr>
        <w:tc>
          <w:tcPr>
            <w:tcW w:w="0" w:type="auto"/>
          </w:tcPr>
          <w:p w:rsidR="00B01F1E" w:rsidRPr="006075D2" w:rsidRDefault="00B01F1E" w:rsidP="00B01F1E">
            <w:pPr>
              <w:spacing w:line="276" w:lineRule="auto"/>
              <w:rPr>
                <w:sz w:val="24"/>
                <w:szCs w:val="24"/>
              </w:rPr>
            </w:pPr>
          </w:p>
        </w:tc>
        <w:tc>
          <w:tcPr>
            <w:tcW w:w="2844" w:type="dxa"/>
          </w:tcPr>
          <w:p w:rsidR="00B01F1E" w:rsidRPr="006075D2" w:rsidRDefault="00B01F1E" w:rsidP="00B01F1E">
            <w:pPr>
              <w:spacing w:line="276" w:lineRule="auto"/>
              <w:rPr>
                <w:sz w:val="24"/>
                <w:szCs w:val="24"/>
              </w:rPr>
            </w:pPr>
          </w:p>
        </w:tc>
        <w:tc>
          <w:tcPr>
            <w:tcW w:w="1581" w:type="dxa"/>
          </w:tcPr>
          <w:p w:rsidR="00B01F1E" w:rsidRPr="006075D2" w:rsidRDefault="00B01F1E" w:rsidP="00B01F1E">
            <w:pPr>
              <w:spacing w:line="276" w:lineRule="auto"/>
              <w:rPr>
                <w:sz w:val="24"/>
                <w:szCs w:val="24"/>
              </w:rPr>
            </w:pPr>
          </w:p>
        </w:tc>
        <w:tc>
          <w:tcPr>
            <w:tcW w:w="2734" w:type="dxa"/>
          </w:tcPr>
          <w:p w:rsidR="00B01F1E" w:rsidRPr="006075D2" w:rsidRDefault="00B01F1E" w:rsidP="00B01F1E">
            <w:pPr>
              <w:spacing w:line="276" w:lineRule="auto"/>
              <w:rPr>
                <w:sz w:val="24"/>
                <w:szCs w:val="24"/>
              </w:rPr>
            </w:pPr>
          </w:p>
        </w:tc>
        <w:tc>
          <w:tcPr>
            <w:tcW w:w="2344" w:type="dxa"/>
          </w:tcPr>
          <w:p w:rsidR="00B01F1E" w:rsidRPr="006075D2" w:rsidRDefault="00B01F1E" w:rsidP="00B01F1E">
            <w:pPr>
              <w:spacing w:line="276" w:lineRule="auto"/>
              <w:rPr>
                <w:sz w:val="24"/>
                <w:szCs w:val="24"/>
              </w:rPr>
            </w:pPr>
          </w:p>
        </w:tc>
      </w:tr>
    </w:tbl>
    <w:p w:rsidR="00B01F1E" w:rsidRDefault="00B01F1E" w:rsidP="00B01F1E">
      <w:pPr>
        <w:rPr>
          <w:sz w:val="24"/>
          <w:szCs w:val="24"/>
          <w:lang w:eastAsia="ru-RU"/>
        </w:rPr>
      </w:pPr>
    </w:p>
    <w:p w:rsidR="00B01F1E" w:rsidRDefault="00B01F1E" w:rsidP="00B01F1E">
      <w:pPr>
        <w:rPr>
          <w:sz w:val="24"/>
          <w:szCs w:val="24"/>
          <w:lang w:eastAsia="ru-RU"/>
        </w:rPr>
      </w:pPr>
    </w:p>
    <w:p w:rsidR="00B01F1E" w:rsidRPr="00D919D8" w:rsidRDefault="00B01F1E" w:rsidP="00B01F1E">
      <w:pPr>
        <w:rPr>
          <w:rFonts w:eastAsia="Calibri"/>
          <w:b/>
          <w:i/>
          <w:sz w:val="24"/>
          <w:szCs w:val="24"/>
        </w:rPr>
      </w:pPr>
      <w:r w:rsidRPr="006075D2">
        <w:rPr>
          <w:sz w:val="24"/>
          <w:szCs w:val="24"/>
          <w:lang w:eastAsia="ru-RU"/>
        </w:rPr>
        <w:t xml:space="preserve"> </w:t>
      </w:r>
      <w:r w:rsidRPr="00D919D8">
        <w:rPr>
          <w:rFonts w:eastAsia="Calibri"/>
          <w:b/>
          <w:i/>
          <w:sz w:val="24"/>
          <w:szCs w:val="24"/>
        </w:rPr>
        <w:t>Участие педагогических работников и школьников в конкурсах и олимпиадах различного уровня</w:t>
      </w:r>
    </w:p>
    <w:p w:rsidR="00B01F1E" w:rsidRDefault="00B01F1E" w:rsidP="00B01F1E">
      <w:pPr>
        <w:spacing w:line="276" w:lineRule="auto"/>
        <w:rPr>
          <w:rFonts w:eastAsia="Calibri"/>
          <w:b/>
          <w:i/>
          <w:sz w:val="24"/>
          <w:szCs w:val="24"/>
        </w:rPr>
      </w:pPr>
    </w:p>
    <w:p w:rsidR="00B01F1E" w:rsidRPr="00D919D8" w:rsidRDefault="00B01F1E" w:rsidP="00B01F1E">
      <w:pPr>
        <w:spacing w:line="276" w:lineRule="auto"/>
        <w:rPr>
          <w:rFonts w:eastAsia="Calibri"/>
          <w:b/>
          <w:i/>
          <w:sz w:val="24"/>
          <w:szCs w:val="24"/>
        </w:rPr>
      </w:pPr>
      <w:r w:rsidRPr="00D919D8">
        <w:rPr>
          <w:rFonts w:eastAsia="Calibri"/>
          <w:b/>
          <w:i/>
          <w:sz w:val="24"/>
          <w:szCs w:val="24"/>
        </w:rPr>
        <w:t>Результаты участия в муниципальном этапе ВОШ по литературе</w:t>
      </w:r>
    </w:p>
    <w:p w:rsidR="00B01F1E" w:rsidRPr="00D919D8" w:rsidRDefault="00B01F1E" w:rsidP="00B01F1E">
      <w:pPr>
        <w:spacing w:line="276" w:lineRule="auto"/>
        <w:rPr>
          <w:rFonts w:eastAsia="Calibri"/>
          <w:b/>
          <w:i/>
          <w:sz w:val="24"/>
          <w:szCs w:val="24"/>
        </w:rPr>
      </w:pPr>
    </w:p>
    <w:tbl>
      <w:tblPr>
        <w:tblW w:w="10714" w:type="dxa"/>
        <w:tblInd w:w="93" w:type="dxa"/>
        <w:tblLayout w:type="fixed"/>
        <w:tblLook w:val="04A0" w:firstRow="1" w:lastRow="0" w:firstColumn="1" w:lastColumn="0" w:noHBand="0" w:noVBand="1"/>
      </w:tblPr>
      <w:tblGrid>
        <w:gridCol w:w="475"/>
        <w:gridCol w:w="2783"/>
        <w:gridCol w:w="1669"/>
        <w:gridCol w:w="1335"/>
        <w:gridCol w:w="2226"/>
        <w:gridCol w:w="2226"/>
      </w:tblGrid>
      <w:tr w:rsidR="00B01F1E" w:rsidRPr="00D919D8" w:rsidTr="00E1132B">
        <w:trPr>
          <w:trHeight w:val="556"/>
        </w:trPr>
        <w:tc>
          <w:tcPr>
            <w:tcW w:w="475" w:type="dxa"/>
            <w:tcBorders>
              <w:top w:val="single" w:sz="8" w:space="0" w:color="000000"/>
              <w:left w:val="single" w:sz="8" w:space="0" w:color="000000"/>
              <w:bottom w:val="nil"/>
              <w:right w:val="single" w:sz="8" w:space="0" w:color="000000"/>
            </w:tcBorders>
            <w:shd w:val="clear" w:color="auto" w:fill="auto"/>
            <w:hideMark/>
          </w:tcPr>
          <w:p w:rsidR="00B01F1E" w:rsidRPr="003856C6" w:rsidRDefault="00B01F1E" w:rsidP="00B01F1E">
            <w:pPr>
              <w:rPr>
                <w:color w:val="000000"/>
                <w:sz w:val="24"/>
                <w:szCs w:val="24"/>
                <w:lang w:eastAsia="ru-RU"/>
              </w:rPr>
            </w:pPr>
            <w:r w:rsidRPr="00D919D8">
              <w:rPr>
                <w:color w:val="000000"/>
                <w:sz w:val="24"/>
                <w:szCs w:val="24"/>
                <w:lang w:eastAsia="ru-RU"/>
              </w:rPr>
              <w:t>№ п/п</w:t>
            </w:r>
          </w:p>
        </w:tc>
        <w:tc>
          <w:tcPr>
            <w:tcW w:w="2783" w:type="dxa"/>
            <w:tcBorders>
              <w:top w:val="single" w:sz="8" w:space="0" w:color="000000"/>
              <w:left w:val="nil"/>
              <w:bottom w:val="nil"/>
              <w:right w:val="single" w:sz="8" w:space="0" w:color="000000"/>
            </w:tcBorders>
            <w:shd w:val="clear" w:color="auto" w:fill="auto"/>
            <w:hideMark/>
          </w:tcPr>
          <w:p w:rsidR="00B01F1E" w:rsidRDefault="00B01F1E" w:rsidP="00B01F1E">
            <w:pPr>
              <w:rPr>
                <w:color w:val="000000"/>
                <w:sz w:val="24"/>
                <w:szCs w:val="24"/>
                <w:lang w:eastAsia="ru-RU"/>
              </w:rPr>
            </w:pPr>
            <w:r w:rsidRPr="00D919D8">
              <w:rPr>
                <w:color w:val="000000"/>
                <w:sz w:val="24"/>
                <w:szCs w:val="24"/>
                <w:lang w:eastAsia="ru-RU"/>
              </w:rPr>
              <w:t>ФИО</w:t>
            </w:r>
          </w:p>
          <w:p w:rsidR="00B01F1E" w:rsidRDefault="00B01F1E" w:rsidP="00B01F1E">
            <w:pPr>
              <w:rPr>
                <w:sz w:val="24"/>
                <w:szCs w:val="24"/>
                <w:lang w:eastAsia="ru-RU"/>
              </w:rPr>
            </w:pPr>
          </w:p>
          <w:p w:rsidR="00B01F1E" w:rsidRPr="003856C6" w:rsidRDefault="00B01F1E" w:rsidP="00B01F1E">
            <w:pPr>
              <w:rPr>
                <w:sz w:val="24"/>
                <w:szCs w:val="24"/>
                <w:lang w:eastAsia="ru-RU"/>
              </w:rPr>
            </w:pPr>
          </w:p>
        </w:tc>
        <w:tc>
          <w:tcPr>
            <w:tcW w:w="1669" w:type="dxa"/>
            <w:tcBorders>
              <w:top w:val="single" w:sz="8" w:space="0" w:color="000000"/>
              <w:left w:val="nil"/>
              <w:bottom w:val="nil"/>
              <w:right w:val="single" w:sz="8" w:space="0" w:color="000000"/>
            </w:tcBorders>
            <w:shd w:val="clear" w:color="auto" w:fill="auto"/>
            <w:hideMark/>
          </w:tcPr>
          <w:p w:rsidR="00B01F1E" w:rsidRPr="00D919D8" w:rsidRDefault="00B01F1E" w:rsidP="00B01F1E">
            <w:pPr>
              <w:jc w:val="center"/>
              <w:rPr>
                <w:color w:val="000000"/>
                <w:sz w:val="24"/>
                <w:szCs w:val="24"/>
                <w:lang w:eastAsia="ru-RU"/>
              </w:rPr>
            </w:pPr>
            <w:r w:rsidRPr="00D919D8">
              <w:rPr>
                <w:color w:val="000000"/>
                <w:sz w:val="24"/>
                <w:szCs w:val="24"/>
                <w:lang w:eastAsia="ru-RU"/>
              </w:rPr>
              <w:t>класс</w:t>
            </w:r>
          </w:p>
        </w:tc>
        <w:tc>
          <w:tcPr>
            <w:tcW w:w="1335" w:type="dxa"/>
            <w:tcBorders>
              <w:top w:val="single" w:sz="8" w:space="0" w:color="000000"/>
              <w:left w:val="nil"/>
              <w:bottom w:val="nil"/>
              <w:right w:val="single" w:sz="8" w:space="0" w:color="000000"/>
            </w:tcBorders>
            <w:shd w:val="clear" w:color="auto" w:fill="auto"/>
            <w:hideMark/>
          </w:tcPr>
          <w:p w:rsidR="00B01F1E" w:rsidRPr="00D919D8" w:rsidRDefault="00B01F1E" w:rsidP="00B01F1E">
            <w:pPr>
              <w:jc w:val="center"/>
              <w:rPr>
                <w:color w:val="000000"/>
                <w:sz w:val="24"/>
                <w:szCs w:val="24"/>
                <w:lang w:eastAsia="ru-RU"/>
              </w:rPr>
            </w:pPr>
            <w:r w:rsidRPr="00D919D8">
              <w:rPr>
                <w:color w:val="000000"/>
                <w:sz w:val="24"/>
                <w:szCs w:val="24"/>
                <w:lang w:eastAsia="ru-RU"/>
              </w:rPr>
              <w:t>результат (балл)</w:t>
            </w:r>
          </w:p>
        </w:tc>
        <w:tc>
          <w:tcPr>
            <w:tcW w:w="2226" w:type="dxa"/>
            <w:tcBorders>
              <w:top w:val="single" w:sz="8" w:space="0" w:color="000000"/>
              <w:left w:val="nil"/>
              <w:bottom w:val="nil"/>
              <w:right w:val="single" w:sz="8" w:space="0" w:color="000000"/>
            </w:tcBorders>
            <w:shd w:val="clear" w:color="auto" w:fill="auto"/>
            <w:hideMark/>
          </w:tcPr>
          <w:p w:rsidR="00B01F1E" w:rsidRPr="00D919D8" w:rsidRDefault="00B01F1E" w:rsidP="00B01F1E">
            <w:pPr>
              <w:jc w:val="center"/>
              <w:rPr>
                <w:color w:val="000000"/>
                <w:sz w:val="24"/>
                <w:szCs w:val="24"/>
                <w:lang w:eastAsia="ru-RU"/>
              </w:rPr>
            </w:pPr>
            <w:r w:rsidRPr="00D919D8">
              <w:rPr>
                <w:color w:val="000000"/>
                <w:sz w:val="24"/>
                <w:szCs w:val="24"/>
                <w:lang w:eastAsia="ru-RU"/>
              </w:rPr>
              <w:t>процент выполнения</w:t>
            </w:r>
          </w:p>
        </w:tc>
        <w:tc>
          <w:tcPr>
            <w:tcW w:w="2226" w:type="dxa"/>
            <w:tcBorders>
              <w:top w:val="single" w:sz="8" w:space="0" w:color="000000"/>
              <w:left w:val="nil"/>
              <w:bottom w:val="nil"/>
              <w:right w:val="single" w:sz="8" w:space="0" w:color="000000"/>
            </w:tcBorders>
            <w:shd w:val="clear" w:color="auto" w:fill="auto"/>
            <w:hideMark/>
          </w:tcPr>
          <w:p w:rsidR="00B01F1E" w:rsidRPr="00D919D8" w:rsidRDefault="00B01F1E" w:rsidP="00B01F1E">
            <w:pPr>
              <w:jc w:val="center"/>
              <w:rPr>
                <w:color w:val="000000"/>
                <w:sz w:val="24"/>
                <w:szCs w:val="24"/>
                <w:lang w:eastAsia="ru-RU"/>
              </w:rPr>
            </w:pPr>
            <w:r w:rsidRPr="00D919D8">
              <w:rPr>
                <w:color w:val="000000"/>
                <w:sz w:val="24"/>
                <w:szCs w:val="24"/>
                <w:lang w:eastAsia="ru-RU"/>
              </w:rPr>
              <w:t>статус</w:t>
            </w:r>
          </w:p>
        </w:tc>
      </w:tr>
      <w:tr w:rsidR="00B01F1E" w:rsidRPr="00D919D8" w:rsidTr="00E1132B">
        <w:trPr>
          <w:trHeight w:val="360"/>
        </w:trPr>
        <w:tc>
          <w:tcPr>
            <w:tcW w:w="475" w:type="dxa"/>
            <w:tcBorders>
              <w:top w:val="single" w:sz="4" w:space="0" w:color="auto"/>
              <w:left w:val="single" w:sz="4" w:space="0" w:color="auto"/>
              <w:bottom w:val="single" w:sz="4" w:space="0" w:color="auto"/>
              <w:right w:val="single" w:sz="4" w:space="0" w:color="auto"/>
            </w:tcBorders>
            <w:shd w:val="clear" w:color="auto" w:fill="auto"/>
            <w:hideMark/>
          </w:tcPr>
          <w:p w:rsidR="00B01F1E" w:rsidRPr="00D919D8" w:rsidRDefault="00B01F1E" w:rsidP="00B01F1E">
            <w:pPr>
              <w:rPr>
                <w:color w:val="000000"/>
                <w:sz w:val="24"/>
                <w:szCs w:val="24"/>
                <w:lang w:eastAsia="ru-RU"/>
              </w:rPr>
            </w:pPr>
            <w:r>
              <w:rPr>
                <w:color w:val="000000"/>
                <w:sz w:val="24"/>
                <w:szCs w:val="24"/>
                <w:lang w:eastAsia="ru-RU"/>
              </w:rPr>
              <w:t>1</w:t>
            </w:r>
          </w:p>
        </w:tc>
        <w:tc>
          <w:tcPr>
            <w:tcW w:w="2783" w:type="dxa"/>
            <w:tcBorders>
              <w:top w:val="single" w:sz="4" w:space="0" w:color="auto"/>
              <w:left w:val="nil"/>
              <w:bottom w:val="single" w:sz="4" w:space="0" w:color="auto"/>
              <w:right w:val="single" w:sz="4" w:space="0" w:color="auto"/>
            </w:tcBorders>
            <w:shd w:val="clear" w:color="auto" w:fill="auto"/>
            <w:noWrap/>
            <w:vAlign w:val="bottom"/>
            <w:hideMark/>
          </w:tcPr>
          <w:p w:rsidR="00B01F1E" w:rsidRPr="00D919D8" w:rsidRDefault="00B01F1E" w:rsidP="00B01F1E">
            <w:pPr>
              <w:rPr>
                <w:color w:val="000000"/>
                <w:sz w:val="24"/>
                <w:szCs w:val="24"/>
                <w:lang w:eastAsia="ru-RU"/>
              </w:rPr>
            </w:pPr>
            <w:r>
              <w:rPr>
                <w:color w:val="000000"/>
                <w:sz w:val="24"/>
                <w:szCs w:val="24"/>
                <w:lang w:eastAsia="ru-RU"/>
              </w:rPr>
              <w:t>Чернобровая Алина Талгатовна</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B01F1E" w:rsidRPr="00D919D8" w:rsidRDefault="00B01F1E" w:rsidP="00B01F1E">
            <w:pPr>
              <w:jc w:val="center"/>
              <w:rPr>
                <w:color w:val="000000"/>
                <w:sz w:val="24"/>
                <w:szCs w:val="24"/>
                <w:lang w:eastAsia="ru-RU"/>
              </w:rPr>
            </w:pPr>
            <w:r>
              <w:rPr>
                <w:color w:val="000000"/>
                <w:sz w:val="24"/>
                <w:szCs w:val="24"/>
                <w:lang w:eastAsia="ru-RU"/>
              </w:rPr>
              <w:t>6</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B01F1E" w:rsidRPr="00D919D8" w:rsidRDefault="00B01F1E" w:rsidP="00B01F1E">
            <w:pPr>
              <w:jc w:val="center"/>
              <w:rPr>
                <w:b/>
                <w:bCs/>
                <w:color w:val="000000"/>
                <w:sz w:val="24"/>
                <w:szCs w:val="24"/>
                <w:lang w:eastAsia="ru-RU"/>
              </w:rPr>
            </w:pPr>
            <w:r>
              <w:rPr>
                <w:b/>
                <w:bCs/>
                <w:color w:val="000000"/>
                <w:sz w:val="24"/>
                <w:szCs w:val="24"/>
                <w:lang w:eastAsia="ru-RU"/>
              </w:rPr>
              <w:t>10</w:t>
            </w:r>
          </w:p>
        </w:tc>
        <w:tc>
          <w:tcPr>
            <w:tcW w:w="2226" w:type="dxa"/>
            <w:tcBorders>
              <w:top w:val="single" w:sz="4" w:space="0" w:color="auto"/>
              <w:left w:val="nil"/>
              <w:bottom w:val="single" w:sz="4" w:space="0" w:color="auto"/>
              <w:right w:val="single" w:sz="4" w:space="0" w:color="auto"/>
            </w:tcBorders>
            <w:shd w:val="clear" w:color="auto" w:fill="auto"/>
            <w:noWrap/>
            <w:vAlign w:val="bottom"/>
            <w:hideMark/>
          </w:tcPr>
          <w:p w:rsidR="00B01F1E" w:rsidRPr="00D919D8" w:rsidRDefault="00B01F1E" w:rsidP="00B01F1E">
            <w:pPr>
              <w:jc w:val="center"/>
              <w:rPr>
                <w:b/>
                <w:bCs/>
                <w:color w:val="000000"/>
                <w:sz w:val="24"/>
                <w:szCs w:val="24"/>
                <w:lang w:eastAsia="ru-RU"/>
              </w:rPr>
            </w:pPr>
            <w:r>
              <w:rPr>
                <w:b/>
                <w:bCs/>
                <w:color w:val="000000"/>
                <w:sz w:val="24"/>
                <w:szCs w:val="24"/>
                <w:lang w:eastAsia="ru-RU"/>
              </w:rPr>
              <w:t>31,2</w:t>
            </w:r>
          </w:p>
        </w:tc>
        <w:tc>
          <w:tcPr>
            <w:tcW w:w="2226" w:type="dxa"/>
            <w:tcBorders>
              <w:top w:val="single" w:sz="4" w:space="0" w:color="auto"/>
              <w:left w:val="nil"/>
              <w:bottom w:val="single" w:sz="4" w:space="0" w:color="auto"/>
              <w:right w:val="single" w:sz="4" w:space="0" w:color="auto"/>
            </w:tcBorders>
            <w:shd w:val="clear" w:color="auto" w:fill="auto"/>
            <w:noWrap/>
            <w:vAlign w:val="bottom"/>
            <w:hideMark/>
          </w:tcPr>
          <w:p w:rsidR="00B01F1E" w:rsidRPr="00D919D8" w:rsidRDefault="00B01F1E" w:rsidP="00B01F1E">
            <w:pPr>
              <w:jc w:val="center"/>
              <w:rPr>
                <w:b/>
                <w:bCs/>
                <w:color w:val="000000"/>
                <w:sz w:val="24"/>
                <w:szCs w:val="24"/>
                <w:lang w:eastAsia="ru-RU"/>
              </w:rPr>
            </w:pPr>
            <w:r>
              <w:rPr>
                <w:b/>
                <w:bCs/>
                <w:color w:val="000000"/>
                <w:sz w:val="24"/>
                <w:szCs w:val="24"/>
                <w:lang w:eastAsia="ru-RU"/>
              </w:rPr>
              <w:t>участник</w:t>
            </w:r>
          </w:p>
        </w:tc>
      </w:tr>
      <w:tr w:rsidR="00B01F1E" w:rsidRPr="00D919D8" w:rsidTr="00E1132B">
        <w:trPr>
          <w:trHeight w:val="360"/>
        </w:trPr>
        <w:tc>
          <w:tcPr>
            <w:tcW w:w="475" w:type="dxa"/>
            <w:tcBorders>
              <w:top w:val="nil"/>
              <w:left w:val="single" w:sz="4" w:space="0" w:color="auto"/>
              <w:bottom w:val="single" w:sz="4" w:space="0" w:color="auto"/>
              <w:right w:val="single" w:sz="4" w:space="0" w:color="auto"/>
            </w:tcBorders>
            <w:shd w:val="clear" w:color="auto" w:fill="auto"/>
          </w:tcPr>
          <w:p w:rsidR="00B01F1E" w:rsidRPr="00D919D8" w:rsidRDefault="00B01F1E" w:rsidP="00B01F1E">
            <w:pPr>
              <w:rPr>
                <w:color w:val="000000"/>
                <w:sz w:val="24"/>
                <w:szCs w:val="24"/>
                <w:lang w:eastAsia="ru-RU"/>
              </w:rPr>
            </w:pPr>
            <w:r>
              <w:rPr>
                <w:color w:val="000000"/>
                <w:sz w:val="24"/>
                <w:szCs w:val="24"/>
                <w:lang w:eastAsia="ru-RU"/>
              </w:rPr>
              <w:t>2</w:t>
            </w:r>
          </w:p>
        </w:tc>
        <w:tc>
          <w:tcPr>
            <w:tcW w:w="2783" w:type="dxa"/>
            <w:tcBorders>
              <w:top w:val="nil"/>
              <w:left w:val="nil"/>
              <w:bottom w:val="single" w:sz="4" w:space="0" w:color="auto"/>
              <w:right w:val="single" w:sz="4" w:space="0" w:color="auto"/>
            </w:tcBorders>
            <w:shd w:val="clear" w:color="auto" w:fill="auto"/>
            <w:noWrap/>
            <w:vAlign w:val="bottom"/>
          </w:tcPr>
          <w:p w:rsidR="00B01F1E" w:rsidRDefault="00B01F1E" w:rsidP="00B01F1E">
            <w:pPr>
              <w:rPr>
                <w:color w:val="000000"/>
                <w:sz w:val="24"/>
                <w:szCs w:val="24"/>
                <w:lang w:eastAsia="ru-RU"/>
              </w:rPr>
            </w:pPr>
            <w:r>
              <w:rPr>
                <w:color w:val="000000"/>
                <w:sz w:val="24"/>
                <w:szCs w:val="24"/>
                <w:lang w:eastAsia="ru-RU"/>
              </w:rPr>
              <w:t>Иванова Карина Сергеевна</w:t>
            </w:r>
          </w:p>
        </w:tc>
        <w:tc>
          <w:tcPr>
            <w:tcW w:w="1669" w:type="dxa"/>
            <w:tcBorders>
              <w:top w:val="nil"/>
              <w:left w:val="nil"/>
              <w:bottom w:val="single" w:sz="4" w:space="0" w:color="auto"/>
              <w:right w:val="single" w:sz="4" w:space="0" w:color="auto"/>
            </w:tcBorders>
            <w:shd w:val="clear" w:color="auto" w:fill="auto"/>
            <w:noWrap/>
            <w:vAlign w:val="bottom"/>
          </w:tcPr>
          <w:p w:rsidR="00B01F1E" w:rsidRDefault="00B01F1E" w:rsidP="00B01F1E">
            <w:pPr>
              <w:jc w:val="center"/>
              <w:rPr>
                <w:color w:val="000000"/>
                <w:sz w:val="24"/>
                <w:szCs w:val="24"/>
                <w:lang w:eastAsia="ru-RU"/>
              </w:rPr>
            </w:pPr>
            <w:r>
              <w:rPr>
                <w:color w:val="000000"/>
                <w:sz w:val="24"/>
                <w:szCs w:val="24"/>
                <w:lang w:eastAsia="ru-RU"/>
              </w:rPr>
              <w:t>5</w:t>
            </w:r>
          </w:p>
        </w:tc>
        <w:tc>
          <w:tcPr>
            <w:tcW w:w="1335" w:type="dxa"/>
            <w:tcBorders>
              <w:top w:val="nil"/>
              <w:left w:val="nil"/>
              <w:bottom w:val="single" w:sz="4" w:space="0" w:color="auto"/>
              <w:right w:val="single" w:sz="4" w:space="0" w:color="auto"/>
            </w:tcBorders>
            <w:shd w:val="clear" w:color="auto" w:fill="auto"/>
            <w:noWrap/>
            <w:vAlign w:val="bottom"/>
          </w:tcPr>
          <w:p w:rsidR="00B01F1E" w:rsidRDefault="00B01F1E" w:rsidP="00B01F1E">
            <w:pPr>
              <w:jc w:val="center"/>
              <w:rPr>
                <w:color w:val="000000"/>
                <w:sz w:val="24"/>
                <w:szCs w:val="24"/>
                <w:lang w:eastAsia="ru-RU"/>
              </w:rPr>
            </w:pPr>
            <w:r>
              <w:rPr>
                <w:color w:val="000000"/>
                <w:sz w:val="24"/>
                <w:szCs w:val="24"/>
                <w:lang w:eastAsia="ru-RU"/>
              </w:rPr>
              <w:t>9</w:t>
            </w:r>
          </w:p>
        </w:tc>
        <w:tc>
          <w:tcPr>
            <w:tcW w:w="2226" w:type="dxa"/>
            <w:tcBorders>
              <w:top w:val="nil"/>
              <w:left w:val="nil"/>
              <w:bottom w:val="single" w:sz="4" w:space="0" w:color="auto"/>
              <w:right w:val="single" w:sz="4" w:space="0" w:color="auto"/>
            </w:tcBorders>
            <w:shd w:val="clear" w:color="auto" w:fill="auto"/>
            <w:noWrap/>
            <w:vAlign w:val="bottom"/>
          </w:tcPr>
          <w:p w:rsidR="00B01F1E" w:rsidRDefault="00B01F1E" w:rsidP="00B01F1E">
            <w:pPr>
              <w:jc w:val="center"/>
              <w:rPr>
                <w:color w:val="000000"/>
                <w:sz w:val="24"/>
                <w:szCs w:val="24"/>
                <w:lang w:eastAsia="ru-RU"/>
              </w:rPr>
            </w:pPr>
            <w:r>
              <w:rPr>
                <w:color w:val="000000"/>
                <w:sz w:val="24"/>
                <w:szCs w:val="24"/>
                <w:lang w:eastAsia="ru-RU"/>
              </w:rPr>
              <w:t>32,1</w:t>
            </w:r>
          </w:p>
        </w:tc>
        <w:tc>
          <w:tcPr>
            <w:tcW w:w="2226" w:type="dxa"/>
            <w:tcBorders>
              <w:top w:val="nil"/>
              <w:left w:val="nil"/>
              <w:bottom w:val="single" w:sz="4" w:space="0" w:color="auto"/>
              <w:right w:val="single" w:sz="4" w:space="0" w:color="auto"/>
            </w:tcBorders>
            <w:shd w:val="clear" w:color="auto" w:fill="auto"/>
            <w:noWrap/>
            <w:vAlign w:val="bottom"/>
          </w:tcPr>
          <w:p w:rsidR="00B01F1E" w:rsidRPr="00D919D8" w:rsidRDefault="00B01F1E" w:rsidP="00B01F1E">
            <w:pPr>
              <w:jc w:val="center"/>
              <w:rPr>
                <w:color w:val="000000"/>
                <w:sz w:val="24"/>
                <w:szCs w:val="24"/>
                <w:lang w:eastAsia="ru-RU"/>
              </w:rPr>
            </w:pPr>
            <w:r>
              <w:rPr>
                <w:color w:val="000000"/>
                <w:sz w:val="24"/>
                <w:szCs w:val="24"/>
                <w:lang w:eastAsia="ru-RU"/>
              </w:rPr>
              <w:t>участник</w:t>
            </w:r>
          </w:p>
        </w:tc>
      </w:tr>
      <w:tr w:rsidR="00B01F1E" w:rsidRPr="00D919D8" w:rsidTr="00E1132B">
        <w:trPr>
          <w:trHeight w:val="360"/>
        </w:trPr>
        <w:tc>
          <w:tcPr>
            <w:tcW w:w="475" w:type="dxa"/>
            <w:tcBorders>
              <w:top w:val="nil"/>
              <w:left w:val="single" w:sz="4" w:space="0" w:color="auto"/>
              <w:bottom w:val="single" w:sz="4" w:space="0" w:color="auto"/>
              <w:right w:val="single" w:sz="4" w:space="0" w:color="auto"/>
            </w:tcBorders>
            <w:shd w:val="clear" w:color="auto" w:fill="auto"/>
            <w:hideMark/>
          </w:tcPr>
          <w:p w:rsidR="00B01F1E" w:rsidRPr="00D919D8" w:rsidRDefault="00B01F1E" w:rsidP="00B01F1E">
            <w:pPr>
              <w:rPr>
                <w:color w:val="000000"/>
                <w:sz w:val="24"/>
                <w:szCs w:val="24"/>
                <w:lang w:eastAsia="ru-RU"/>
              </w:rPr>
            </w:pPr>
            <w:r>
              <w:rPr>
                <w:color w:val="000000"/>
                <w:sz w:val="24"/>
                <w:szCs w:val="24"/>
                <w:lang w:eastAsia="ru-RU"/>
              </w:rPr>
              <w:t>3</w:t>
            </w:r>
          </w:p>
        </w:tc>
        <w:tc>
          <w:tcPr>
            <w:tcW w:w="2783" w:type="dxa"/>
            <w:tcBorders>
              <w:top w:val="nil"/>
              <w:left w:val="nil"/>
              <w:bottom w:val="single" w:sz="4" w:space="0" w:color="auto"/>
              <w:right w:val="single" w:sz="4" w:space="0" w:color="auto"/>
            </w:tcBorders>
            <w:shd w:val="clear" w:color="auto" w:fill="auto"/>
            <w:noWrap/>
            <w:vAlign w:val="bottom"/>
            <w:hideMark/>
          </w:tcPr>
          <w:p w:rsidR="00B01F1E" w:rsidRPr="00D919D8" w:rsidRDefault="00B01F1E" w:rsidP="00B01F1E">
            <w:pPr>
              <w:rPr>
                <w:color w:val="000000"/>
                <w:sz w:val="24"/>
                <w:szCs w:val="24"/>
                <w:lang w:eastAsia="ru-RU"/>
              </w:rPr>
            </w:pPr>
            <w:r>
              <w:rPr>
                <w:color w:val="000000"/>
                <w:sz w:val="24"/>
                <w:szCs w:val="24"/>
                <w:lang w:eastAsia="ru-RU"/>
              </w:rPr>
              <w:t>Зуева Марина Александровна</w:t>
            </w:r>
          </w:p>
        </w:tc>
        <w:tc>
          <w:tcPr>
            <w:tcW w:w="1669" w:type="dxa"/>
            <w:tcBorders>
              <w:top w:val="nil"/>
              <w:left w:val="nil"/>
              <w:bottom w:val="single" w:sz="4" w:space="0" w:color="auto"/>
              <w:right w:val="single" w:sz="4" w:space="0" w:color="auto"/>
            </w:tcBorders>
            <w:shd w:val="clear" w:color="auto" w:fill="auto"/>
            <w:noWrap/>
            <w:vAlign w:val="bottom"/>
            <w:hideMark/>
          </w:tcPr>
          <w:p w:rsidR="00B01F1E" w:rsidRPr="00D919D8" w:rsidRDefault="00B01F1E" w:rsidP="00B01F1E">
            <w:pPr>
              <w:jc w:val="center"/>
              <w:rPr>
                <w:color w:val="000000"/>
                <w:sz w:val="24"/>
                <w:szCs w:val="24"/>
                <w:lang w:eastAsia="ru-RU"/>
              </w:rPr>
            </w:pPr>
            <w:r>
              <w:rPr>
                <w:color w:val="000000"/>
                <w:sz w:val="24"/>
                <w:szCs w:val="24"/>
                <w:lang w:eastAsia="ru-RU"/>
              </w:rPr>
              <w:t>5</w:t>
            </w:r>
          </w:p>
        </w:tc>
        <w:tc>
          <w:tcPr>
            <w:tcW w:w="1335" w:type="dxa"/>
            <w:tcBorders>
              <w:top w:val="nil"/>
              <w:left w:val="nil"/>
              <w:bottom w:val="single" w:sz="4" w:space="0" w:color="auto"/>
              <w:right w:val="single" w:sz="4" w:space="0" w:color="auto"/>
            </w:tcBorders>
            <w:shd w:val="clear" w:color="auto" w:fill="auto"/>
            <w:noWrap/>
            <w:vAlign w:val="bottom"/>
            <w:hideMark/>
          </w:tcPr>
          <w:p w:rsidR="00B01F1E" w:rsidRPr="00D919D8" w:rsidRDefault="00B01F1E" w:rsidP="00B01F1E">
            <w:pPr>
              <w:jc w:val="center"/>
              <w:rPr>
                <w:color w:val="000000"/>
                <w:sz w:val="24"/>
                <w:szCs w:val="24"/>
                <w:lang w:eastAsia="ru-RU"/>
              </w:rPr>
            </w:pPr>
            <w:r>
              <w:rPr>
                <w:color w:val="000000"/>
                <w:sz w:val="24"/>
                <w:szCs w:val="24"/>
                <w:lang w:eastAsia="ru-RU"/>
              </w:rPr>
              <w:t>10</w:t>
            </w:r>
          </w:p>
        </w:tc>
        <w:tc>
          <w:tcPr>
            <w:tcW w:w="2226" w:type="dxa"/>
            <w:tcBorders>
              <w:top w:val="nil"/>
              <w:left w:val="nil"/>
              <w:bottom w:val="single" w:sz="4" w:space="0" w:color="auto"/>
              <w:right w:val="single" w:sz="4" w:space="0" w:color="auto"/>
            </w:tcBorders>
            <w:shd w:val="clear" w:color="auto" w:fill="auto"/>
            <w:noWrap/>
            <w:vAlign w:val="bottom"/>
            <w:hideMark/>
          </w:tcPr>
          <w:p w:rsidR="00B01F1E" w:rsidRPr="00D919D8" w:rsidRDefault="00B01F1E" w:rsidP="00B01F1E">
            <w:pPr>
              <w:jc w:val="center"/>
              <w:rPr>
                <w:color w:val="000000"/>
                <w:sz w:val="24"/>
                <w:szCs w:val="24"/>
                <w:lang w:eastAsia="ru-RU"/>
              </w:rPr>
            </w:pPr>
            <w:r>
              <w:rPr>
                <w:color w:val="000000"/>
                <w:sz w:val="24"/>
                <w:szCs w:val="24"/>
                <w:lang w:eastAsia="ru-RU"/>
              </w:rPr>
              <w:t>35,7</w:t>
            </w:r>
          </w:p>
        </w:tc>
        <w:tc>
          <w:tcPr>
            <w:tcW w:w="2226" w:type="dxa"/>
            <w:tcBorders>
              <w:top w:val="nil"/>
              <w:left w:val="nil"/>
              <w:bottom w:val="single" w:sz="4" w:space="0" w:color="auto"/>
              <w:right w:val="single" w:sz="4" w:space="0" w:color="auto"/>
            </w:tcBorders>
            <w:shd w:val="clear" w:color="auto" w:fill="auto"/>
            <w:noWrap/>
            <w:vAlign w:val="bottom"/>
            <w:hideMark/>
          </w:tcPr>
          <w:p w:rsidR="00B01F1E" w:rsidRPr="00D919D8" w:rsidRDefault="00B01F1E" w:rsidP="00B01F1E">
            <w:pPr>
              <w:jc w:val="center"/>
              <w:rPr>
                <w:color w:val="000000"/>
                <w:sz w:val="24"/>
                <w:szCs w:val="24"/>
                <w:lang w:eastAsia="ru-RU"/>
              </w:rPr>
            </w:pPr>
            <w:r w:rsidRPr="00D919D8">
              <w:rPr>
                <w:color w:val="000000"/>
                <w:sz w:val="24"/>
                <w:szCs w:val="24"/>
                <w:lang w:eastAsia="ru-RU"/>
              </w:rPr>
              <w:t>участник</w:t>
            </w:r>
          </w:p>
        </w:tc>
      </w:tr>
    </w:tbl>
    <w:p w:rsidR="00B01F1E" w:rsidRDefault="00B01F1E" w:rsidP="00B01F1E">
      <w:pPr>
        <w:spacing w:line="276" w:lineRule="auto"/>
        <w:rPr>
          <w:rFonts w:eastAsia="Calibri"/>
          <w:b/>
          <w:i/>
          <w:sz w:val="24"/>
          <w:szCs w:val="24"/>
        </w:rPr>
      </w:pPr>
    </w:p>
    <w:p w:rsidR="00B01F1E" w:rsidRDefault="00B01F1E" w:rsidP="00B01F1E">
      <w:pPr>
        <w:spacing w:line="276" w:lineRule="auto"/>
        <w:rPr>
          <w:rFonts w:eastAsia="Calibri"/>
          <w:b/>
          <w:i/>
          <w:sz w:val="24"/>
          <w:szCs w:val="24"/>
        </w:rPr>
      </w:pPr>
    </w:p>
    <w:p w:rsidR="00B01F1E" w:rsidRPr="00D919D8" w:rsidRDefault="00B01F1E" w:rsidP="00B01F1E">
      <w:pPr>
        <w:spacing w:line="276" w:lineRule="auto"/>
        <w:rPr>
          <w:rFonts w:eastAsia="Calibri"/>
          <w:b/>
          <w:i/>
          <w:sz w:val="24"/>
          <w:szCs w:val="24"/>
        </w:rPr>
      </w:pPr>
      <w:r w:rsidRPr="00D919D8">
        <w:rPr>
          <w:rFonts w:eastAsia="Calibri"/>
          <w:b/>
          <w:i/>
          <w:sz w:val="24"/>
          <w:szCs w:val="24"/>
        </w:rPr>
        <w:t xml:space="preserve">Результаты участия в муниципальном этапе ВОШ по </w:t>
      </w:r>
      <w:r>
        <w:rPr>
          <w:rFonts w:eastAsia="Calibri"/>
          <w:b/>
          <w:i/>
          <w:sz w:val="24"/>
          <w:szCs w:val="24"/>
        </w:rPr>
        <w:t>русскому языку</w:t>
      </w:r>
    </w:p>
    <w:p w:rsidR="00B01F1E" w:rsidRPr="00D919D8" w:rsidRDefault="00B01F1E" w:rsidP="00B01F1E">
      <w:pPr>
        <w:spacing w:line="276" w:lineRule="auto"/>
        <w:rPr>
          <w:rFonts w:eastAsia="Calibri"/>
          <w:b/>
          <w:i/>
          <w:sz w:val="24"/>
          <w:szCs w:val="24"/>
        </w:rPr>
      </w:pPr>
    </w:p>
    <w:tbl>
      <w:tblPr>
        <w:tblW w:w="10714" w:type="dxa"/>
        <w:tblInd w:w="93" w:type="dxa"/>
        <w:tblLayout w:type="fixed"/>
        <w:tblLook w:val="04A0" w:firstRow="1" w:lastRow="0" w:firstColumn="1" w:lastColumn="0" w:noHBand="0" w:noVBand="1"/>
      </w:tblPr>
      <w:tblGrid>
        <w:gridCol w:w="475"/>
        <w:gridCol w:w="2783"/>
        <w:gridCol w:w="1669"/>
        <w:gridCol w:w="1335"/>
        <w:gridCol w:w="2226"/>
        <w:gridCol w:w="2226"/>
      </w:tblGrid>
      <w:tr w:rsidR="00B01F1E" w:rsidRPr="00D919D8" w:rsidTr="00E1132B">
        <w:trPr>
          <w:trHeight w:val="774"/>
        </w:trPr>
        <w:tc>
          <w:tcPr>
            <w:tcW w:w="475" w:type="dxa"/>
            <w:tcBorders>
              <w:top w:val="single" w:sz="8" w:space="0" w:color="000000"/>
              <w:left w:val="single" w:sz="8" w:space="0" w:color="000000"/>
              <w:bottom w:val="nil"/>
              <w:right w:val="single" w:sz="8" w:space="0" w:color="000000"/>
            </w:tcBorders>
            <w:shd w:val="clear" w:color="auto" w:fill="auto"/>
            <w:hideMark/>
          </w:tcPr>
          <w:p w:rsidR="00B01F1E" w:rsidRPr="003856C6" w:rsidRDefault="00B01F1E" w:rsidP="00B01F1E">
            <w:pPr>
              <w:spacing w:line="276" w:lineRule="auto"/>
              <w:rPr>
                <w:rFonts w:eastAsia="Calibri"/>
                <w:b/>
                <w:sz w:val="24"/>
                <w:szCs w:val="24"/>
              </w:rPr>
            </w:pPr>
            <w:r w:rsidRPr="003856C6">
              <w:rPr>
                <w:rFonts w:eastAsia="Calibri"/>
                <w:b/>
                <w:sz w:val="24"/>
                <w:szCs w:val="24"/>
              </w:rPr>
              <w:t>№ п/п</w:t>
            </w:r>
          </w:p>
        </w:tc>
        <w:tc>
          <w:tcPr>
            <w:tcW w:w="2783" w:type="dxa"/>
            <w:tcBorders>
              <w:top w:val="single" w:sz="8" w:space="0" w:color="000000"/>
              <w:left w:val="nil"/>
              <w:bottom w:val="nil"/>
              <w:right w:val="single" w:sz="8" w:space="0" w:color="000000"/>
            </w:tcBorders>
            <w:shd w:val="clear" w:color="auto" w:fill="auto"/>
            <w:hideMark/>
          </w:tcPr>
          <w:p w:rsidR="00B01F1E" w:rsidRPr="003856C6" w:rsidRDefault="00B01F1E" w:rsidP="00B01F1E">
            <w:pPr>
              <w:spacing w:line="276" w:lineRule="auto"/>
              <w:rPr>
                <w:rFonts w:eastAsia="Calibri"/>
                <w:b/>
                <w:sz w:val="24"/>
                <w:szCs w:val="24"/>
              </w:rPr>
            </w:pPr>
            <w:r w:rsidRPr="003856C6">
              <w:rPr>
                <w:rFonts w:eastAsia="Calibri"/>
                <w:b/>
                <w:sz w:val="24"/>
                <w:szCs w:val="24"/>
              </w:rPr>
              <w:t>ФИО</w:t>
            </w:r>
          </w:p>
        </w:tc>
        <w:tc>
          <w:tcPr>
            <w:tcW w:w="1669" w:type="dxa"/>
            <w:tcBorders>
              <w:top w:val="single" w:sz="8" w:space="0" w:color="000000"/>
              <w:left w:val="nil"/>
              <w:bottom w:val="nil"/>
              <w:right w:val="single" w:sz="8" w:space="0" w:color="000000"/>
            </w:tcBorders>
            <w:shd w:val="clear" w:color="auto" w:fill="auto"/>
            <w:hideMark/>
          </w:tcPr>
          <w:p w:rsidR="00B01F1E" w:rsidRPr="003856C6" w:rsidRDefault="00B01F1E" w:rsidP="00B01F1E">
            <w:pPr>
              <w:spacing w:line="276" w:lineRule="auto"/>
              <w:rPr>
                <w:rFonts w:eastAsia="Calibri"/>
                <w:b/>
                <w:sz w:val="24"/>
                <w:szCs w:val="24"/>
              </w:rPr>
            </w:pPr>
            <w:r w:rsidRPr="003856C6">
              <w:rPr>
                <w:rFonts w:eastAsia="Calibri"/>
                <w:b/>
                <w:sz w:val="24"/>
                <w:szCs w:val="24"/>
              </w:rPr>
              <w:t>класс</w:t>
            </w:r>
          </w:p>
        </w:tc>
        <w:tc>
          <w:tcPr>
            <w:tcW w:w="1335" w:type="dxa"/>
            <w:tcBorders>
              <w:top w:val="single" w:sz="8" w:space="0" w:color="000000"/>
              <w:left w:val="nil"/>
              <w:bottom w:val="nil"/>
              <w:right w:val="single" w:sz="8" w:space="0" w:color="000000"/>
            </w:tcBorders>
            <w:shd w:val="clear" w:color="auto" w:fill="auto"/>
            <w:hideMark/>
          </w:tcPr>
          <w:p w:rsidR="00B01F1E" w:rsidRPr="003856C6" w:rsidRDefault="00B01F1E" w:rsidP="00B01F1E">
            <w:pPr>
              <w:spacing w:line="276" w:lineRule="auto"/>
              <w:rPr>
                <w:rFonts w:eastAsia="Calibri"/>
                <w:b/>
                <w:sz w:val="24"/>
                <w:szCs w:val="24"/>
              </w:rPr>
            </w:pPr>
            <w:r w:rsidRPr="003856C6">
              <w:rPr>
                <w:rFonts w:eastAsia="Calibri"/>
                <w:b/>
                <w:sz w:val="24"/>
                <w:szCs w:val="24"/>
              </w:rPr>
              <w:t>результат (балл)</w:t>
            </w:r>
          </w:p>
        </w:tc>
        <w:tc>
          <w:tcPr>
            <w:tcW w:w="2226" w:type="dxa"/>
            <w:tcBorders>
              <w:top w:val="single" w:sz="8" w:space="0" w:color="000000"/>
              <w:left w:val="nil"/>
              <w:bottom w:val="nil"/>
              <w:right w:val="single" w:sz="8" w:space="0" w:color="000000"/>
            </w:tcBorders>
            <w:shd w:val="clear" w:color="auto" w:fill="auto"/>
            <w:hideMark/>
          </w:tcPr>
          <w:p w:rsidR="00B01F1E" w:rsidRPr="003856C6" w:rsidRDefault="00B01F1E" w:rsidP="00B01F1E">
            <w:pPr>
              <w:spacing w:line="276" w:lineRule="auto"/>
              <w:rPr>
                <w:rFonts w:eastAsia="Calibri"/>
                <w:b/>
                <w:sz w:val="24"/>
                <w:szCs w:val="24"/>
              </w:rPr>
            </w:pPr>
            <w:r w:rsidRPr="003856C6">
              <w:rPr>
                <w:rFonts w:eastAsia="Calibri"/>
                <w:b/>
                <w:sz w:val="24"/>
                <w:szCs w:val="24"/>
              </w:rPr>
              <w:t>процент выполнения</w:t>
            </w:r>
          </w:p>
        </w:tc>
        <w:tc>
          <w:tcPr>
            <w:tcW w:w="2226" w:type="dxa"/>
            <w:tcBorders>
              <w:top w:val="single" w:sz="8" w:space="0" w:color="000000"/>
              <w:left w:val="nil"/>
              <w:bottom w:val="nil"/>
              <w:right w:val="single" w:sz="8" w:space="0" w:color="000000"/>
            </w:tcBorders>
            <w:shd w:val="clear" w:color="auto" w:fill="auto"/>
            <w:hideMark/>
          </w:tcPr>
          <w:p w:rsidR="00B01F1E" w:rsidRPr="003856C6" w:rsidRDefault="00B01F1E" w:rsidP="00B01F1E">
            <w:pPr>
              <w:spacing w:line="276" w:lineRule="auto"/>
              <w:rPr>
                <w:rFonts w:eastAsia="Calibri"/>
                <w:b/>
                <w:sz w:val="24"/>
                <w:szCs w:val="24"/>
              </w:rPr>
            </w:pPr>
            <w:r w:rsidRPr="003856C6">
              <w:rPr>
                <w:rFonts w:eastAsia="Calibri"/>
                <w:b/>
                <w:sz w:val="24"/>
                <w:szCs w:val="24"/>
              </w:rPr>
              <w:t>статус</w:t>
            </w:r>
          </w:p>
        </w:tc>
      </w:tr>
      <w:tr w:rsidR="00B01F1E" w:rsidRPr="00D919D8" w:rsidTr="00E1132B">
        <w:trPr>
          <w:trHeight w:val="412"/>
        </w:trPr>
        <w:tc>
          <w:tcPr>
            <w:tcW w:w="475" w:type="dxa"/>
            <w:tcBorders>
              <w:top w:val="single" w:sz="4" w:space="0" w:color="auto"/>
              <w:left w:val="single" w:sz="4" w:space="0" w:color="auto"/>
              <w:bottom w:val="single" w:sz="4" w:space="0" w:color="auto"/>
              <w:right w:val="single" w:sz="4" w:space="0" w:color="auto"/>
            </w:tcBorders>
            <w:shd w:val="clear" w:color="auto" w:fill="auto"/>
            <w:hideMark/>
          </w:tcPr>
          <w:p w:rsidR="00B01F1E" w:rsidRPr="003B3D7D" w:rsidRDefault="00B01F1E" w:rsidP="00B01F1E">
            <w:pPr>
              <w:spacing w:line="276" w:lineRule="auto"/>
              <w:rPr>
                <w:rFonts w:eastAsia="Calibri"/>
                <w:sz w:val="24"/>
                <w:szCs w:val="24"/>
              </w:rPr>
            </w:pPr>
            <w:r w:rsidRPr="003B3D7D">
              <w:rPr>
                <w:rFonts w:eastAsia="Calibri"/>
                <w:sz w:val="24"/>
                <w:szCs w:val="24"/>
              </w:rPr>
              <w:t>1</w:t>
            </w:r>
          </w:p>
        </w:tc>
        <w:tc>
          <w:tcPr>
            <w:tcW w:w="2783" w:type="dxa"/>
            <w:tcBorders>
              <w:top w:val="single" w:sz="4" w:space="0" w:color="auto"/>
              <w:left w:val="nil"/>
              <w:bottom w:val="single" w:sz="4" w:space="0" w:color="auto"/>
              <w:right w:val="single" w:sz="4" w:space="0" w:color="auto"/>
            </w:tcBorders>
            <w:shd w:val="clear" w:color="auto" w:fill="auto"/>
            <w:noWrap/>
            <w:vAlign w:val="bottom"/>
            <w:hideMark/>
          </w:tcPr>
          <w:p w:rsidR="00B01F1E" w:rsidRPr="003B3D7D" w:rsidRDefault="00B01F1E" w:rsidP="00B01F1E">
            <w:pPr>
              <w:spacing w:line="276" w:lineRule="auto"/>
              <w:rPr>
                <w:rFonts w:eastAsia="Calibri"/>
                <w:sz w:val="24"/>
                <w:szCs w:val="24"/>
              </w:rPr>
            </w:pPr>
            <w:r w:rsidRPr="003B3D7D">
              <w:rPr>
                <w:rFonts w:eastAsia="Calibri"/>
                <w:sz w:val="24"/>
                <w:szCs w:val="24"/>
              </w:rPr>
              <w:t>Манакова Анастасия Антоновна</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B01F1E" w:rsidRPr="003B3D7D" w:rsidRDefault="00B01F1E" w:rsidP="00B01F1E">
            <w:pPr>
              <w:spacing w:line="276" w:lineRule="auto"/>
              <w:rPr>
                <w:rFonts w:eastAsia="Calibri"/>
                <w:sz w:val="24"/>
                <w:szCs w:val="24"/>
              </w:rPr>
            </w:pPr>
            <w:r w:rsidRPr="003B3D7D">
              <w:rPr>
                <w:rFonts w:eastAsia="Calibri"/>
                <w:sz w:val="24"/>
                <w:szCs w:val="24"/>
              </w:rPr>
              <w:t>8</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B01F1E" w:rsidRPr="003B3D7D" w:rsidRDefault="00B01F1E" w:rsidP="00B01F1E">
            <w:pPr>
              <w:spacing w:line="276" w:lineRule="auto"/>
              <w:rPr>
                <w:rFonts w:eastAsia="Calibri"/>
                <w:bCs/>
                <w:sz w:val="24"/>
                <w:szCs w:val="24"/>
              </w:rPr>
            </w:pPr>
            <w:r>
              <w:rPr>
                <w:rFonts w:eastAsia="Calibri"/>
                <w:bCs/>
                <w:sz w:val="24"/>
                <w:szCs w:val="24"/>
              </w:rPr>
              <w:t>30</w:t>
            </w:r>
          </w:p>
        </w:tc>
        <w:tc>
          <w:tcPr>
            <w:tcW w:w="2226" w:type="dxa"/>
            <w:tcBorders>
              <w:top w:val="single" w:sz="4" w:space="0" w:color="auto"/>
              <w:left w:val="nil"/>
              <w:bottom w:val="single" w:sz="4" w:space="0" w:color="auto"/>
              <w:right w:val="single" w:sz="4" w:space="0" w:color="auto"/>
            </w:tcBorders>
            <w:shd w:val="clear" w:color="auto" w:fill="auto"/>
            <w:noWrap/>
            <w:vAlign w:val="bottom"/>
            <w:hideMark/>
          </w:tcPr>
          <w:p w:rsidR="00B01F1E" w:rsidRPr="003B3D7D" w:rsidRDefault="00B01F1E" w:rsidP="00B01F1E">
            <w:pPr>
              <w:spacing w:line="276" w:lineRule="auto"/>
              <w:rPr>
                <w:rFonts w:eastAsia="Calibri"/>
                <w:bCs/>
                <w:sz w:val="24"/>
                <w:szCs w:val="24"/>
              </w:rPr>
            </w:pPr>
            <w:r>
              <w:rPr>
                <w:rFonts w:eastAsia="Calibri"/>
                <w:bCs/>
                <w:sz w:val="24"/>
                <w:szCs w:val="24"/>
              </w:rPr>
              <w:t>42,8</w:t>
            </w:r>
          </w:p>
        </w:tc>
        <w:tc>
          <w:tcPr>
            <w:tcW w:w="2226" w:type="dxa"/>
            <w:tcBorders>
              <w:top w:val="single" w:sz="4" w:space="0" w:color="auto"/>
              <w:left w:val="nil"/>
              <w:bottom w:val="single" w:sz="4" w:space="0" w:color="auto"/>
              <w:right w:val="single" w:sz="4" w:space="0" w:color="auto"/>
            </w:tcBorders>
            <w:shd w:val="clear" w:color="auto" w:fill="auto"/>
            <w:noWrap/>
            <w:vAlign w:val="bottom"/>
            <w:hideMark/>
          </w:tcPr>
          <w:p w:rsidR="00B01F1E" w:rsidRPr="003B3D7D" w:rsidRDefault="00B01F1E" w:rsidP="00B01F1E">
            <w:pPr>
              <w:spacing w:line="276" w:lineRule="auto"/>
              <w:rPr>
                <w:rFonts w:eastAsia="Calibri"/>
                <w:bCs/>
                <w:sz w:val="24"/>
                <w:szCs w:val="24"/>
              </w:rPr>
            </w:pPr>
            <w:r w:rsidRPr="003B3D7D">
              <w:rPr>
                <w:rFonts w:eastAsia="Calibri"/>
                <w:bCs/>
                <w:sz w:val="24"/>
                <w:szCs w:val="24"/>
              </w:rPr>
              <w:t>участник</w:t>
            </w:r>
          </w:p>
        </w:tc>
      </w:tr>
      <w:tr w:rsidR="00B01F1E" w:rsidRPr="00D919D8" w:rsidTr="00E1132B">
        <w:trPr>
          <w:trHeight w:val="412"/>
        </w:trPr>
        <w:tc>
          <w:tcPr>
            <w:tcW w:w="475" w:type="dxa"/>
            <w:tcBorders>
              <w:top w:val="nil"/>
              <w:left w:val="single" w:sz="4" w:space="0" w:color="auto"/>
              <w:bottom w:val="single" w:sz="4" w:space="0" w:color="auto"/>
              <w:right w:val="single" w:sz="4" w:space="0" w:color="auto"/>
            </w:tcBorders>
            <w:shd w:val="clear" w:color="auto" w:fill="auto"/>
          </w:tcPr>
          <w:p w:rsidR="00B01F1E" w:rsidRPr="003B3D7D" w:rsidRDefault="00B01F1E" w:rsidP="00B01F1E">
            <w:pPr>
              <w:spacing w:line="276" w:lineRule="auto"/>
              <w:rPr>
                <w:rFonts w:eastAsia="Calibri"/>
                <w:sz w:val="24"/>
                <w:szCs w:val="24"/>
              </w:rPr>
            </w:pPr>
            <w:r w:rsidRPr="003B3D7D">
              <w:rPr>
                <w:rFonts w:eastAsia="Calibri"/>
                <w:sz w:val="24"/>
                <w:szCs w:val="24"/>
              </w:rPr>
              <w:t>2</w:t>
            </w:r>
          </w:p>
        </w:tc>
        <w:tc>
          <w:tcPr>
            <w:tcW w:w="2783"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Водолазская София Андреевна</w:t>
            </w:r>
          </w:p>
        </w:tc>
        <w:tc>
          <w:tcPr>
            <w:tcW w:w="1669"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5</w:t>
            </w:r>
          </w:p>
        </w:tc>
        <w:tc>
          <w:tcPr>
            <w:tcW w:w="1335"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87</w:t>
            </w:r>
          </w:p>
        </w:tc>
        <w:tc>
          <w:tcPr>
            <w:tcW w:w="2226"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87</w:t>
            </w:r>
          </w:p>
        </w:tc>
        <w:tc>
          <w:tcPr>
            <w:tcW w:w="2226"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победитель</w:t>
            </w:r>
          </w:p>
        </w:tc>
      </w:tr>
      <w:tr w:rsidR="00B01F1E" w:rsidRPr="00D919D8" w:rsidTr="00E1132B">
        <w:trPr>
          <w:trHeight w:val="412"/>
        </w:trPr>
        <w:tc>
          <w:tcPr>
            <w:tcW w:w="475" w:type="dxa"/>
            <w:tcBorders>
              <w:top w:val="nil"/>
              <w:left w:val="single" w:sz="4" w:space="0" w:color="auto"/>
              <w:bottom w:val="single" w:sz="4" w:space="0" w:color="auto"/>
              <w:right w:val="single" w:sz="4" w:space="0" w:color="auto"/>
            </w:tcBorders>
            <w:shd w:val="clear" w:color="auto" w:fill="auto"/>
          </w:tcPr>
          <w:p w:rsidR="00B01F1E" w:rsidRPr="003B3D7D" w:rsidRDefault="00B01F1E" w:rsidP="00B01F1E">
            <w:pPr>
              <w:spacing w:line="276" w:lineRule="auto"/>
              <w:rPr>
                <w:rFonts w:eastAsia="Calibri"/>
                <w:sz w:val="24"/>
                <w:szCs w:val="24"/>
              </w:rPr>
            </w:pPr>
            <w:r w:rsidRPr="003B3D7D">
              <w:rPr>
                <w:rFonts w:eastAsia="Calibri"/>
                <w:sz w:val="24"/>
                <w:szCs w:val="24"/>
              </w:rPr>
              <w:t>3</w:t>
            </w:r>
          </w:p>
        </w:tc>
        <w:tc>
          <w:tcPr>
            <w:tcW w:w="2783"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Хамзаева София Азаматовна</w:t>
            </w:r>
          </w:p>
        </w:tc>
        <w:tc>
          <w:tcPr>
            <w:tcW w:w="1669"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7</w:t>
            </w:r>
          </w:p>
        </w:tc>
        <w:tc>
          <w:tcPr>
            <w:tcW w:w="1335"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35</w:t>
            </w:r>
          </w:p>
        </w:tc>
        <w:tc>
          <w:tcPr>
            <w:tcW w:w="2226"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35</w:t>
            </w:r>
          </w:p>
        </w:tc>
        <w:tc>
          <w:tcPr>
            <w:tcW w:w="2226"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 xml:space="preserve">участник </w:t>
            </w:r>
          </w:p>
        </w:tc>
      </w:tr>
      <w:tr w:rsidR="00B01F1E" w:rsidRPr="00D919D8" w:rsidTr="00E1132B">
        <w:trPr>
          <w:trHeight w:val="412"/>
        </w:trPr>
        <w:tc>
          <w:tcPr>
            <w:tcW w:w="475" w:type="dxa"/>
            <w:tcBorders>
              <w:top w:val="nil"/>
              <w:left w:val="single" w:sz="4" w:space="0" w:color="auto"/>
              <w:bottom w:val="single" w:sz="4" w:space="0" w:color="auto"/>
              <w:right w:val="single" w:sz="4" w:space="0" w:color="auto"/>
            </w:tcBorders>
            <w:shd w:val="clear" w:color="auto" w:fill="auto"/>
            <w:hideMark/>
          </w:tcPr>
          <w:p w:rsidR="00B01F1E" w:rsidRPr="003B3D7D" w:rsidRDefault="00B01F1E" w:rsidP="00B01F1E">
            <w:pPr>
              <w:spacing w:line="276" w:lineRule="auto"/>
              <w:rPr>
                <w:rFonts w:eastAsia="Calibri"/>
                <w:sz w:val="24"/>
                <w:szCs w:val="24"/>
              </w:rPr>
            </w:pPr>
            <w:r w:rsidRPr="003B3D7D">
              <w:rPr>
                <w:rFonts w:eastAsia="Calibri"/>
                <w:sz w:val="24"/>
                <w:szCs w:val="24"/>
              </w:rPr>
              <w:t>4</w:t>
            </w:r>
          </w:p>
        </w:tc>
        <w:tc>
          <w:tcPr>
            <w:tcW w:w="2783"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Кондрашова Мария Андреевна</w:t>
            </w:r>
          </w:p>
        </w:tc>
        <w:tc>
          <w:tcPr>
            <w:tcW w:w="1669"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7</w:t>
            </w:r>
          </w:p>
        </w:tc>
        <w:tc>
          <w:tcPr>
            <w:tcW w:w="1335"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20</w:t>
            </w:r>
          </w:p>
        </w:tc>
        <w:tc>
          <w:tcPr>
            <w:tcW w:w="2226"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20</w:t>
            </w:r>
          </w:p>
        </w:tc>
        <w:tc>
          <w:tcPr>
            <w:tcW w:w="2226" w:type="dxa"/>
            <w:tcBorders>
              <w:top w:val="nil"/>
              <w:left w:val="nil"/>
              <w:bottom w:val="single" w:sz="4" w:space="0" w:color="auto"/>
              <w:right w:val="single" w:sz="4" w:space="0" w:color="auto"/>
            </w:tcBorders>
            <w:shd w:val="clear" w:color="auto" w:fill="auto"/>
            <w:noWrap/>
            <w:vAlign w:val="bottom"/>
          </w:tcPr>
          <w:p w:rsidR="00B01F1E" w:rsidRPr="003B3D7D" w:rsidRDefault="00B01F1E" w:rsidP="00B01F1E">
            <w:pPr>
              <w:spacing w:line="276" w:lineRule="auto"/>
              <w:rPr>
                <w:rFonts w:eastAsia="Calibri"/>
                <w:sz w:val="24"/>
                <w:szCs w:val="24"/>
              </w:rPr>
            </w:pPr>
            <w:r w:rsidRPr="003B3D7D">
              <w:rPr>
                <w:rFonts w:eastAsia="Calibri"/>
                <w:sz w:val="24"/>
                <w:szCs w:val="24"/>
              </w:rPr>
              <w:t>участник</w:t>
            </w:r>
          </w:p>
        </w:tc>
      </w:tr>
    </w:tbl>
    <w:p w:rsidR="00B01F1E" w:rsidRPr="00D919D8" w:rsidRDefault="00B01F1E" w:rsidP="00B01F1E">
      <w:pPr>
        <w:spacing w:line="276" w:lineRule="auto"/>
        <w:rPr>
          <w:rFonts w:eastAsia="Calibri"/>
          <w:b/>
          <w:i/>
          <w:sz w:val="24"/>
          <w:szCs w:val="24"/>
        </w:rPr>
      </w:pPr>
    </w:p>
    <w:p w:rsidR="00B01F1E" w:rsidRPr="006075D2" w:rsidRDefault="00B01F1E" w:rsidP="00B01F1E">
      <w:pPr>
        <w:spacing w:after="200" w:line="276" w:lineRule="auto"/>
        <w:jc w:val="both"/>
        <w:rPr>
          <w:sz w:val="24"/>
          <w:szCs w:val="24"/>
          <w:lang w:eastAsia="ru-RU"/>
        </w:rPr>
      </w:pPr>
    </w:p>
    <w:p w:rsidR="00B01F1E" w:rsidRDefault="00B01F1E" w:rsidP="00B01F1E">
      <w:pPr>
        <w:spacing w:after="200" w:line="276" w:lineRule="auto"/>
        <w:jc w:val="both"/>
        <w:rPr>
          <w:sz w:val="24"/>
          <w:szCs w:val="24"/>
          <w:lang w:eastAsia="ru-RU"/>
        </w:rPr>
      </w:pPr>
      <w:r>
        <w:rPr>
          <w:sz w:val="24"/>
          <w:szCs w:val="24"/>
          <w:lang w:eastAsia="ru-RU"/>
        </w:rPr>
        <w:t xml:space="preserve">      </w:t>
      </w:r>
    </w:p>
    <w:p w:rsidR="00B01F1E" w:rsidRDefault="00B01F1E" w:rsidP="00B01F1E">
      <w:pPr>
        <w:spacing w:after="200" w:line="276" w:lineRule="auto"/>
        <w:jc w:val="both"/>
        <w:rPr>
          <w:sz w:val="24"/>
          <w:szCs w:val="24"/>
          <w:lang w:eastAsia="ru-RU"/>
        </w:rPr>
      </w:pPr>
    </w:p>
    <w:p w:rsidR="00B01F1E" w:rsidRPr="006075D2" w:rsidRDefault="00B01F1E" w:rsidP="00B01F1E">
      <w:pPr>
        <w:spacing w:after="200" w:line="276" w:lineRule="auto"/>
        <w:jc w:val="both"/>
        <w:rPr>
          <w:sz w:val="24"/>
          <w:szCs w:val="24"/>
          <w:lang w:eastAsia="ru-RU"/>
        </w:rPr>
      </w:pPr>
      <w:r w:rsidRPr="006075D2">
        <w:rPr>
          <w:sz w:val="24"/>
          <w:szCs w:val="24"/>
          <w:lang w:eastAsia="ru-RU"/>
        </w:rPr>
        <w:t xml:space="preserve">С целью оценить   общеобразовательную подготовку  по русскому языку обучающихся 9 класса к итоговой аттестации, для  определения   уровня  предметных  достижений обучающихся по русскому, была проведена ВКР по РЯ </w:t>
      </w:r>
    </w:p>
    <w:p w:rsidR="00B01F1E" w:rsidRPr="006075D2" w:rsidRDefault="00B01F1E" w:rsidP="00B01F1E">
      <w:pPr>
        <w:spacing w:after="200" w:line="276" w:lineRule="auto"/>
        <w:rPr>
          <w:sz w:val="24"/>
          <w:szCs w:val="24"/>
          <w:lang w:eastAsia="ru-RU"/>
        </w:rPr>
      </w:pPr>
      <w:r w:rsidRPr="006075D2">
        <w:rPr>
          <w:b/>
          <w:sz w:val="24"/>
          <w:szCs w:val="24"/>
          <w:lang w:eastAsia="ru-RU"/>
        </w:rPr>
        <w:t>Сроки проведения ВКР</w:t>
      </w:r>
      <w:r w:rsidRPr="006075D2">
        <w:rPr>
          <w:sz w:val="24"/>
          <w:szCs w:val="24"/>
          <w:lang w:eastAsia="ru-RU"/>
        </w:rPr>
        <w:t>: 30.09. 2023 года</w:t>
      </w:r>
    </w:p>
    <w:p w:rsidR="00B01F1E" w:rsidRPr="006075D2" w:rsidRDefault="00B01F1E" w:rsidP="00B01F1E">
      <w:pPr>
        <w:spacing w:after="200" w:line="276" w:lineRule="auto"/>
        <w:rPr>
          <w:sz w:val="24"/>
          <w:szCs w:val="24"/>
          <w:lang w:eastAsia="ru-RU"/>
        </w:rPr>
      </w:pPr>
      <w:r w:rsidRPr="006075D2">
        <w:rPr>
          <w:sz w:val="24"/>
          <w:szCs w:val="24"/>
          <w:lang w:eastAsia="ru-RU"/>
        </w:rPr>
        <w:lastRenderedPageBreak/>
        <w:t xml:space="preserve">Всего учеников в классе: 23 </w:t>
      </w:r>
    </w:p>
    <w:p w:rsidR="00B01F1E" w:rsidRPr="006075D2" w:rsidRDefault="00B01F1E" w:rsidP="00B01F1E">
      <w:pPr>
        <w:spacing w:after="200" w:line="276" w:lineRule="auto"/>
        <w:rPr>
          <w:sz w:val="24"/>
          <w:szCs w:val="24"/>
          <w:lang w:eastAsia="ru-RU"/>
        </w:rPr>
      </w:pPr>
      <w:r w:rsidRPr="006075D2">
        <w:rPr>
          <w:sz w:val="24"/>
          <w:szCs w:val="24"/>
          <w:lang w:eastAsia="ru-RU"/>
        </w:rPr>
        <w:t>Количество учеников, выполнявших работу: 23</w:t>
      </w:r>
    </w:p>
    <w:p w:rsidR="00B01F1E" w:rsidRPr="006075D2" w:rsidRDefault="00B01F1E" w:rsidP="00B01F1E">
      <w:pPr>
        <w:spacing w:after="200" w:line="276" w:lineRule="auto"/>
        <w:jc w:val="both"/>
        <w:rPr>
          <w:sz w:val="24"/>
          <w:szCs w:val="24"/>
          <w:lang w:eastAsia="ru-RU"/>
        </w:rPr>
      </w:pPr>
      <w:r w:rsidRPr="006075D2">
        <w:rPr>
          <w:b/>
          <w:sz w:val="24"/>
          <w:szCs w:val="24"/>
          <w:lang w:eastAsia="ru-RU"/>
        </w:rPr>
        <w:t>Характеристика  работы</w:t>
      </w:r>
      <w:r w:rsidRPr="006075D2">
        <w:rPr>
          <w:sz w:val="24"/>
          <w:szCs w:val="24"/>
          <w:lang w:eastAsia="ru-RU"/>
        </w:rPr>
        <w:t xml:space="preserve">. Экзаменационная   работа  в 9 классе содержала  13 заданий. Часть 1 содержит 1 задание, проверяющее коммуникативные умения на основе создания текста по памяти, 2 часть 11 заданий  с кратким  ответом в форме записанного слова или набора цифр, проверяющих  наличие   знаний по орфографии, пунктуации, лексике, коммуникативные нормы. </w:t>
      </w:r>
    </w:p>
    <w:p w:rsidR="00B01F1E" w:rsidRPr="006075D2" w:rsidRDefault="00B01F1E" w:rsidP="00B01F1E">
      <w:pPr>
        <w:spacing w:line="276" w:lineRule="auto"/>
        <w:rPr>
          <w:sz w:val="24"/>
          <w:szCs w:val="24"/>
          <w:lang w:eastAsia="ru-RU"/>
        </w:rPr>
      </w:pPr>
      <w:r w:rsidRPr="006075D2">
        <w:rPr>
          <w:sz w:val="24"/>
          <w:szCs w:val="24"/>
          <w:lang w:eastAsia="ru-RU"/>
        </w:rPr>
        <w:t>Часть 3 содержала 1 задание ,  проверяющее коммуникативные умения на основе создания собственного текста.</w:t>
      </w:r>
    </w:p>
    <w:tbl>
      <w:tblPr>
        <w:tblStyle w:val="12"/>
        <w:tblW w:w="10708" w:type="dxa"/>
        <w:tblInd w:w="0" w:type="dxa"/>
        <w:tblLayout w:type="fixed"/>
        <w:tblLook w:val="04A0" w:firstRow="1" w:lastRow="0" w:firstColumn="1" w:lastColumn="0" w:noHBand="0" w:noVBand="1"/>
      </w:tblPr>
      <w:tblGrid>
        <w:gridCol w:w="1984"/>
        <w:gridCol w:w="2319"/>
        <w:gridCol w:w="2651"/>
        <w:gridCol w:w="1767"/>
        <w:gridCol w:w="1987"/>
      </w:tblGrid>
      <w:tr w:rsidR="00B01F1E" w:rsidRPr="006075D2" w:rsidTr="00E1132B">
        <w:trPr>
          <w:trHeight w:val="326"/>
        </w:trPr>
        <w:tc>
          <w:tcPr>
            <w:tcW w:w="1984"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line="276" w:lineRule="auto"/>
              <w:contextualSpacing/>
              <w:jc w:val="center"/>
              <w:rPr>
                <w:sz w:val="24"/>
                <w:szCs w:val="24"/>
                <w:lang w:eastAsia="ru-RU" w:bidi="he-IL"/>
              </w:rPr>
            </w:pPr>
          </w:p>
        </w:tc>
        <w:tc>
          <w:tcPr>
            <w:tcW w:w="2319"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bidi="he-IL"/>
              </w:rPr>
              <w:t>Группа 1</w:t>
            </w:r>
          </w:p>
        </w:tc>
        <w:tc>
          <w:tcPr>
            <w:tcW w:w="2651"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bidi="he-IL"/>
              </w:rPr>
              <w:t>Группа 2</w:t>
            </w:r>
          </w:p>
        </w:tc>
        <w:tc>
          <w:tcPr>
            <w:tcW w:w="1767"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bidi="he-IL"/>
              </w:rPr>
              <w:t>Группа 3</w:t>
            </w:r>
          </w:p>
        </w:tc>
        <w:tc>
          <w:tcPr>
            <w:tcW w:w="1987"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bidi="he-IL"/>
              </w:rPr>
            </w:pPr>
            <w:r w:rsidRPr="006075D2">
              <w:rPr>
                <w:sz w:val="24"/>
                <w:szCs w:val="24"/>
                <w:lang w:eastAsia="ru-RU" w:bidi="he-IL"/>
              </w:rPr>
              <w:t>Группа 4</w:t>
            </w:r>
          </w:p>
        </w:tc>
      </w:tr>
      <w:tr w:rsidR="00B01F1E" w:rsidRPr="006075D2" w:rsidTr="00E1132B">
        <w:trPr>
          <w:trHeight w:val="665"/>
        </w:trPr>
        <w:tc>
          <w:tcPr>
            <w:tcW w:w="1984"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line="276" w:lineRule="auto"/>
              <w:contextualSpacing/>
              <w:jc w:val="center"/>
              <w:rPr>
                <w:sz w:val="24"/>
                <w:szCs w:val="24"/>
                <w:lang w:eastAsia="ru-RU"/>
              </w:rPr>
            </w:pPr>
          </w:p>
        </w:tc>
        <w:tc>
          <w:tcPr>
            <w:tcW w:w="2319"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Низкий  уровень</w:t>
            </w:r>
          </w:p>
          <w:p w:rsidR="00B01F1E" w:rsidRPr="006075D2" w:rsidRDefault="00B01F1E" w:rsidP="00F9624A">
            <w:pPr>
              <w:widowControl/>
              <w:numPr>
                <w:ilvl w:val="0"/>
                <w:numId w:val="33"/>
              </w:numPr>
              <w:autoSpaceDE/>
              <w:autoSpaceDN/>
              <w:spacing w:after="200" w:line="276" w:lineRule="auto"/>
              <w:contextualSpacing/>
              <w:jc w:val="center"/>
              <w:rPr>
                <w:sz w:val="24"/>
                <w:szCs w:val="24"/>
              </w:rPr>
            </w:pPr>
            <w:r w:rsidRPr="006075D2">
              <w:rPr>
                <w:sz w:val="24"/>
                <w:szCs w:val="24"/>
              </w:rPr>
              <w:t>14</w:t>
            </w:r>
          </w:p>
        </w:tc>
        <w:tc>
          <w:tcPr>
            <w:tcW w:w="2651"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Допустимый уровень</w:t>
            </w:r>
          </w:p>
          <w:p w:rsidR="00B01F1E" w:rsidRPr="006075D2" w:rsidRDefault="00B01F1E" w:rsidP="00B01F1E">
            <w:pPr>
              <w:spacing w:line="276" w:lineRule="auto"/>
              <w:contextualSpacing/>
              <w:jc w:val="center"/>
              <w:rPr>
                <w:sz w:val="24"/>
                <w:szCs w:val="24"/>
                <w:lang w:eastAsia="ru-RU"/>
              </w:rPr>
            </w:pPr>
            <w:r w:rsidRPr="006075D2">
              <w:rPr>
                <w:sz w:val="24"/>
                <w:szCs w:val="24"/>
                <w:lang w:eastAsia="ru-RU"/>
              </w:rPr>
              <w:t>15-22</w:t>
            </w:r>
          </w:p>
        </w:tc>
        <w:tc>
          <w:tcPr>
            <w:tcW w:w="1767"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Высокий уровень</w:t>
            </w:r>
          </w:p>
          <w:p w:rsidR="00B01F1E" w:rsidRPr="006075D2" w:rsidRDefault="00B01F1E" w:rsidP="00B01F1E">
            <w:pPr>
              <w:spacing w:line="276" w:lineRule="auto"/>
              <w:contextualSpacing/>
              <w:jc w:val="center"/>
              <w:rPr>
                <w:sz w:val="24"/>
                <w:szCs w:val="24"/>
                <w:lang w:eastAsia="ru-RU"/>
              </w:rPr>
            </w:pPr>
            <w:r w:rsidRPr="006075D2">
              <w:rPr>
                <w:sz w:val="24"/>
                <w:szCs w:val="24"/>
                <w:lang w:eastAsia="ru-RU"/>
              </w:rPr>
              <w:t>23 -28</w:t>
            </w:r>
          </w:p>
        </w:tc>
        <w:tc>
          <w:tcPr>
            <w:tcW w:w="1987"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Отличный  уровень</w:t>
            </w:r>
          </w:p>
          <w:p w:rsidR="00B01F1E" w:rsidRPr="006075D2" w:rsidRDefault="00B01F1E" w:rsidP="00B01F1E">
            <w:pPr>
              <w:spacing w:line="276" w:lineRule="auto"/>
              <w:contextualSpacing/>
              <w:jc w:val="center"/>
              <w:rPr>
                <w:sz w:val="24"/>
                <w:szCs w:val="24"/>
                <w:lang w:eastAsia="ru-RU"/>
              </w:rPr>
            </w:pPr>
            <w:r w:rsidRPr="006075D2">
              <w:rPr>
                <w:sz w:val="24"/>
                <w:szCs w:val="24"/>
                <w:lang w:eastAsia="ru-RU"/>
              </w:rPr>
              <w:t>29-33</w:t>
            </w:r>
          </w:p>
        </w:tc>
      </w:tr>
      <w:tr w:rsidR="00B01F1E" w:rsidRPr="006075D2" w:rsidTr="00E1132B">
        <w:trPr>
          <w:trHeight w:val="326"/>
        </w:trPr>
        <w:tc>
          <w:tcPr>
            <w:tcW w:w="198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after="200" w:line="276" w:lineRule="auto"/>
              <w:rPr>
                <w:sz w:val="24"/>
                <w:szCs w:val="24"/>
                <w:lang w:eastAsia="ru-RU"/>
              </w:rPr>
            </w:pPr>
          </w:p>
        </w:tc>
        <w:tc>
          <w:tcPr>
            <w:tcW w:w="2319"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t>26%</w:t>
            </w:r>
          </w:p>
        </w:tc>
        <w:tc>
          <w:tcPr>
            <w:tcW w:w="2651"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t>52%</w:t>
            </w:r>
          </w:p>
        </w:tc>
        <w:tc>
          <w:tcPr>
            <w:tcW w:w="1767"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t>18%</w:t>
            </w:r>
          </w:p>
        </w:tc>
        <w:tc>
          <w:tcPr>
            <w:tcW w:w="1987"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4%</w:t>
            </w:r>
          </w:p>
        </w:tc>
      </w:tr>
      <w:tr w:rsidR="00B01F1E" w:rsidRPr="006075D2" w:rsidTr="00E1132B">
        <w:trPr>
          <w:trHeight w:val="3980"/>
        </w:trPr>
        <w:tc>
          <w:tcPr>
            <w:tcW w:w="198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ФИ учеников</w:t>
            </w:r>
          </w:p>
        </w:tc>
        <w:tc>
          <w:tcPr>
            <w:tcW w:w="2319"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line="276" w:lineRule="auto"/>
              <w:rPr>
                <w:sz w:val="24"/>
                <w:szCs w:val="24"/>
              </w:rPr>
            </w:pPr>
            <w:r w:rsidRPr="006075D2">
              <w:rPr>
                <w:sz w:val="24"/>
                <w:szCs w:val="24"/>
              </w:rPr>
              <w:t>1.Денисов Е.</w:t>
            </w:r>
          </w:p>
          <w:p w:rsidR="00B01F1E" w:rsidRPr="006075D2" w:rsidRDefault="00B01F1E" w:rsidP="00B01F1E">
            <w:pPr>
              <w:spacing w:line="276" w:lineRule="auto"/>
              <w:rPr>
                <w:sz w:val="24"/>
                <w:szCs w:val="24"/>
              </w:rPr>
            </w:pPr>
            <w:r w:rsidRPr="006075D2">
              <w:rPr>
                <w:sz w:val="24"/>
                <w:szCs w:val="24"/>
              </w:rPr>
              <w:t>2.Дуган А</w:t>
            </w:r>
          </w:p>
          <w:p w:rsidR="00B01F1E" w:rsidRPr="006075D2" w:rsidRDefault="00B01F1E" w:rsidP="00B01F1E">
            <w:pPr>
              <w:spacing w:line="276" w:lineRule="auto"/>
              <w:rPr>
                <w:sz w:val="24"/>
                <w:szCs w:val="24"/>
              </w:rPr>
            </w:pPr>
            <w:r w:rsidRPr="006075D2">
              <w:rPr>
                <w:sz w:val="24"/>
                <w:szCs w:val="24"/>
              </w:rPr>
              <w:t>3 Бензюк С.</w:t>
            </w:r>
          </w:p>
          <w:p w:rsidR="00B01F1E" w:rsidRPr="006075D2" w:rsidRDefault="00B01F1E" w:rsidP="00B01F1E">
            <w:pPr>
              <w:spacing w:line="276" w:lineRule="auto"/>
              <w:rPr>
                <w:sz w:val="24"/>
                <w:szCs w:val="24"/>
              </w:rPr>
            </w:pPr>
            <w:r w:rsidRPr="006075D2">
              <w:rPr>
                <w:sz w:val="24"/>
                <w:szCs w:val="24"/>
              </w:rPr>
              <w:t>4.Путрина А.</w:t>
            </w:r>
          </w:p>
          <w:p w:rsidR="00B01F1E" w:rsidRPr="006075D2" w:rsidRDefault="00B01F1E" w:rsidP="00B01F1E">
            <w:pPr>
              <w:spacing w:line="276" w:lineRule="auto"/>
              <w:rPr>
                <w:sz w:val="24"/>
                <w:szCs w:val="24"/>
              </w:rPr>
            </w:pPr>
            <w:r w:rsidRPr="006075D2">
              <w:rPr>
                <w:sz w:val="24"/>
                <w:szCs w:val="24"/>
              </w:rPr>
              <w:t>5.Садоводова Ел.</w:t>
            </w:r>
          </w:p>
          <w:p w:rsidR="00B01F1E" w:rsidRPr="006075D2" w:rsidRDefault="00B01F1E" w:rsidP="00B01F1E">
            <w:pPr>
              <w:spacing w:line="276" w:lineRule="auto"/>
              <w:rPr>
                <w:sz w:val="24"/>
                <w:szCs w:val="24"/>
              </w:rPr>
            </w:pPr>
            <w:r w:rsidRPr="006075D2">
              <w:rPr>
                <w:sz w:val="24"/>
                <w:szCs w:val="24"/>
              </w:rPr>
              <w:t>6.Степанищева Н.</w:t>
            </w:r>
          </w:p>
          <w:p w:rsidR="00B01F1E" w:rsidRPr="006075D2" w:rsidRDefault="00B01F1E" w:rsidP="00B01F1E">
            <w:pPr>
              <w:spacing w:line="276" w:lineRule="auto"/>
              <w:rPr>
                <w:sz w:val="24"/>
                <w:szCs w:val="24"/>
              </w:rPr>
            </w:pPr>
          </w:p>
          <w:p w:rsidR="00B01F1E" w:rsidRPr="006075D2" w:rsidRDefault="00B01F1E" w:rsidP="00B01F1E">
            <w:pPr>
              <w:spacing w:line="276" w:lineRule="auto"/>
              <w:rPr>
                <w:sz w:val="24"/>
                <w:szCs w:val="24"/>
              </w:rPr>
            </w:pPr>
            <w:r w:rsidRPr="006075D2">
              <w:rPr>
                <w:sz w:val="24"/>
                <w:szCs w:val="24"/>
              </w:rPr>
              <w:t>.</w:t>
            </w:r>
          </w:p>
        </w:tc>
        <w:tc>
          <w:tcPr>
            <w:tcW w:w="2651"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Андреева Ан</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Бурмистров М.</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Ганкевич Р.</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Глебских Ал.</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Кузичкина Ан.</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Кузьменко Д.</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Маликов В.</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Мичурина Л.</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Мичурина В.</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Служаев А.</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Куколь М.</w:t>
            </w:r>
          </w:p>
          <w:p w:rsidR="00B01F1E" w:rsidRPr="006075D2" w:rsidRDefault="00B01F1E" w:rsidP="00F9624A">
            <w:pPr>
              <w:widowControl/>
              <w:numPr>
                <w:ilvl w:val="0"/>
                <w:numId w:val="34"/>
              </w:numPr>
              <w:autoSpaceDE/>
              <w:autoSpaceDN/>
              <w:spacing w:after="200" w:line="276" w:lineRule="auto"/>
              <w:contextualSpacing/>
              <w:rPr>
                <w:sz w:val="24"/>
                <w:szCs w:val="24"/>
              </w:rPr>
            </w:pPr>
            <w:r w:rsidRPr="006075D2">
              <w:rPr>
                <w:sz w:val="24"/>
                <w:szCs w:val="24"/>
              </w:rPr>
              <w:t>Поликарпов Д</w:t>
            </w:r>
          </w:p>
        </w:tc>
        <w:tc>
          <w:tcPr>
            <w:tcW w:w="1767"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rPr>
              <w:t xml:space="preserve"> </w:t>
            </w:r>
          </w:p>
          <w:p w:rsidR="00B01F1E" w:rsidRPr="006075D2" w:rsidRDefault="00B01F1E" w:rsidP="00B01F1E">
            <w:pPr>
              <w:spacing w:line="276" w:lineRule="auto"/>
              <w:contextualSpacing/>
              <w:rPr>
                <w:sz w:val="24"/>
                <w:szCs w:val="24"/>
                <w:lang w:eastAsia="ru-RU"/>
              </w:rPr>
            </w:pPr>
            <w:r w:rsidRPr="006075D2">
              <w:rPr>
                <w:sz w:val="24"/>
                <w:szCs w:val="24"/>
                <w:lang w:eastAsia="ru-RU"/>
              </w:rPr>
              <w:t>1.Браташова А.</w:t>
            </w:r>
          </w:p>
          <w:p w:rsidR="00B01F1E" w:rsidRPr="006075D2" w:rsidRDefault="00B01F1E" w:rsidP="00B01F1E">
            <w:pPr>
              <w:spacing w:line="276" w:lineRule="auto"/>
              <w:contextualSpacing/>
              <w:rPr>
                <w:sz w:val="24"/>
                <w:szCs w:val="24"/>
                <w:lang w:eastAsia="ru-RU"/>
              </w:rPr>
            </w:pPr>
            <w:r w:rsidRPr="006075D2">
              <w:rPr>
                <w:sz w:val="24"/>
                <w:szCs w:val="24"/>
                <w:lang w:eastAsia="ru-RU"/>
              </w:rPr>
              <w:t>2.Арсентьева Д.</w:t>
            </w:r>
          </w:p>
          <w:p w:rsidR="00B01F1E" w:rsidRPr="006075D2" w:rsidRDefault="00B01F1E" w:rsidP="00B01F1E">
            <w:pPr>
              <w:spacing w:line="276" w:lineRule="auto"/>
              <w:contextualSpacing/>
              <w:rPr>
                <w:sz w:val="24"/>
                <w:szCs w:val="24"/>
                <w:lang w:eastAsia="ru-RU"/>
              </w:rPr>
            </w:pPr>
            <w:r w:rsidRPr="006075D2">
              <w:rPr>
                <w:sz w:val="24"/>
                <w:szCs w:val="24"/>
                <w:lang w:eastAsia="ru-RU"/>
              </w:rPr>
              <w:t>3.Жидунова Кс.</w:t>
            </w:r>
          </w:p>
          <w:p w:rsidR="00B01F1E" w:rsidRPr="006075D2" w:rsidRDefault="00B01F1E" w:rsidP="00B01F1E">
            <w:pPr>
              <w:spacing w:line="276" w:lineRule="auto"/>
              <w:contextualSpacing/>
              <w:rPr>
                <w:sz w:val="24"/>
                <w:szCs w:val="24"/>
                <w:lang w:eastAsia="ru-RU"/>
              </w:rPr>
            </w:pPr>
            <w:r w:rsidRPr="006075D2">
              <w:rPr>
                <w:sz w:val="24"/>
                <w:szCs w:val="24"/>
                <w:lang w:eastAsia="ru-RU"/>
              </w:rPr>
              <w:t>4.Лягина В.</w:t>
            </w:r>
          </w:p>
        </w:tc>
        <w:tc>
          <w:tcPr>
            <w:tcW w:w="1987"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F9624A">
            <w:pPr>
              <w:widowControl/>
              <w:numPr>
                <w:ilvl w:val="0"/>
                <w:numId w:val="35"/>
              </w:numPr>
              <w:autoSpaceDE/>
              <w:autoSpaceDN/>
              <w:spacing w:after="200" w:line="276" w:lineRule="auto"/>
              <w:contextualSpacing/>
              <w:rPr>
                <w:sz w:val="24"/>
                <w:szCs w:val="24"/>
              </w:rPr>
            </w:pPr>
            <w:r w:rsidRPr="006075D2">
              <w:rPr>
                <w:sz w:val="24"/>
                <w:szCs w:val="24"/>
              </w:rPr>
              <w:t>Дибиров А.</w:t>
            </w:r>
          </w:p>
        </w:tc>
      </w:tr>
      <w:tr w:rsidR="00B01F1E" w:rsidRPr="006075D2" w:rsidTr="00E1132B">
        <w:trPr>
          <w:trHeight w:val="5977"/>
        </w:trPr>
        <w:tc>
          <w:tcPr>
            <w:tcW w:w="1984"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Описание уровня подготовки</w:t>
            </w:r>
          </w:p>
        </w:tc>
        <w:tc>
          <w:tcPr>
            <w:tcW w:w="2319"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t>Обучающиеся, не обладающие языковыми, лингвистическими, коммуникативными компетенциями базового уровня.</w:t>
            </w:r>
          </w:p>
        </w:tc>
        <w:tc>
          <w:tcPr>
            <w:tcW w:w="2651"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noProof/>
                <w:sz w:val="24"/>
                <w:szCs w:val="24"/>
                <w:lang w:eastAsia="ru-RU"/>
              </w:rPr>
              <w:t>Обучающиеся, освоившие основные компетенции  в курсе русский язык полной (средней) школы на базовом уровне, но испытывающие затруднения при выполнении заданий базового уровня</w:t>
            </w:r>
          </w:p>
        </w:tc>
        <w:tc>
          <w:tcPr>
            <w:tcW w:w="1767"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t>Обучающиеся, успешно освоившие базовый курс, но не</w:t>
            </w:r>
          </w:p>
          <w:p w:rsidR="00B01F1E" w:rsidRPr="006075D2" w:rsidRDefault="00B01F1E" w:rsidP="00B01F1E">
            <w:pPr>
              <w:spacing w:line="276" w:lineRule="auto"/>
              <w:contextualSpacing/>
              <w:rPr>
                <w:sz w:val="24"/>
                <w:szCs w:val="24"/>
                <w:lang w:eastAsia="ru-RU"/>
              </w:rPr>
            </w:pPr>
            <w:r w:rsidRPr="006075D2">
              <w:rPr>
                <w:sz w:val="24"/>
                <w:szCs w:val="24"/>
                <w:lang w:eastAsia="ru-RU"/>
              </w:rPr>
              <w:t>имеющие четких мотиваций или испытывающих определенные затруднения, но</w:t>
            </w:r>
          </w:p>
          <w:p w:rsidR="00B01F1E" w:rsidRPr="006075D2" w:rsidRDefault="00B01F1E" w:rsidP="00B01F1E">
            <w:pPr>
              <w:spacing w:line="276" w:lineRule="auto"/>
              <w:contextualSpacing/>
              <w:rPr>
                <w:sz w:val="24"/>
                <w:szCs w:val="24"/>
                <w:lang w:eastAsia="ru-RU"/>
              </w:rPr>
            </w:pPr>
            <w:r w:rsidRPr="006075D2">
              <w:rPr>
                <w:sz w:val="24"/>
                <w:szCs w:val="24"/>
                <w:lang w:eastAsia="ru-RU"/>
              </w:rPr>
              <w:t xml:space="preserve">могут освоить русский язык на более высоком уровне, </w:t>
            </w:r>
          </w:p>
          <w:p w:rsidR="00B01F1E" w:rsidRPr="006075D2" w:rsidRDefault="00B01F1E" w:rsidP="00B01F1E">
            <w:pPr>
              <w:spacing w:line="276" w:lineRule="auto"/>
              <w:contextualSpacing/>
              <w:rPr>
                <w:sz w:val="24"/>
                <w:szCs w:val="24"/>
                <w:lang w:eastAsia="ru-RU"/>
              </w:rPr>
            </w:pPr>
            <w:r w:rsidRPr="006075D2">
              <w:rPr>
                <w:sz w:val="24"/>
                <w:szCs w:val="24"/>
                <w:lang w:eastAsia="ru-RU"/>
              </w:rPr>
              <w:t xml:space="preserve">имеющие шансы на </w:t>
            </w:r>
            <w:r w:rsidRPr="006075D2">
              <w:rPr>
                <w:sz w:val="24"/>
                <w:szCs w:val="24"/>
                <w:lang w:eastAsia="ru-RU"/>
              </w:rPr>
              <w:lastRenderedPageBreak/>
              <w:t>переход в следующую группу по уровню подготовки</w:t>
            </w:r>
          </w:p>
        </w:tc>
        <w:tc>
          <w:tcPr>
            <w:tcW w:w="1987"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lastRenderedPageBreak/>
              <w:t>Обучающиеся  данной группы продемонстрировали высокий уро-вень сформированности всех проверяемых компонентов лингвис- тической, языковой и коммуникативной компетенций. Недостаточно сформировано умение комментировать проблему исходного текста</w:t>
            </w:r>
          </w:p>
        </w:tc>
      </w:tr>
    </w:tbl>
    <w:p w:rsidR="00B01F1E" w:rsidRPr="006075D2" w:rsidRDefault="00B01F1E" w:rsidP="00B01F1E">
      <w:pPr>
        <w:spacing w:after="200" w:line="276" w:lineRule="auto"/>
        <w:jc w:val="both"/>
        <w:rPr>
          <w:sz w:val="24"/>
          <w:szCs w:val="24"/>
          <w:lang w:eastAsia="ru-RU"/>
        </w:rPr>
      </w:pPr>
      <w:r w:rsidRPr="006075D2">
        <w:rPr>
          <w:sz w:val="24"/>
          <w:szCs w:val="24"/>
          <w:lang w:eastAsia="ru-RU"/>
        </w:rPr>
        <w:t xml:space="preserve"> </w:t>
      </w:r>
    </w:p>
    <w:p w:rsidR="00B01F1E" w:rsidRPr="006075D2" w:rsidRDefault="00B01F1E" w:rsidP="00B01F1E">
      <w:pPr>
        <w:spacing w:after="200" w:line="276" w:lineRule="auto"/>
        <w:jc w:val="both"/>
        <w:rPr>
          <w:b/>
          <w:noProof/>
          <w:sz w:val="24"/>
          <w:szCs w:val="24"/>
          <w:lang w:eastAsia="ru-RU"/>
        </w:rPr>
      </w:pPr>
      <w:r w:rsidRPr="006075D2">
        <w:rPr>
          <w:b/>
          <w:noProof/>
          <w:sz w:val="24"/>
          <w:szCs w:val="24"/>
          <w:lang w:eastAsia="ru-RU"/>
        </w:rPr>
        <w:t xml:space="preserve">Вывод: </w:t>
      </w:r>
    </w:p>
    <w:p w:rsidR="00B01F1E" w:rsidRPr="006075D2" w:rsidRDefault="00B01F1E" w:rsidP="00B01F1E">
      <w:pPr>
        <w:spacing w:after="200" w:line="276" w:lineRule="auto"/>
        <w:jc w:val="both"/>
        <w:rPr>
          <w:noProof/>
          <w:sz w:val="24"/>
          <w:szCs w:val="24"/>
          <w:lang w:eastAsia="ru-RU"/>
        </w:rPr>
      </w:pPr>
      <w:r w:rsidRPr="006075D2">
        <w:rPr>
          <w:noProof/>
          <w:sz w:val="24"/>
          <w:szCs w:val="24"/>
          <w:lang w:eastAsia="ru-RU"/>
        </w:rPr>
        <w:t>Минимальный балл составил 3  балла –  Путрина А... Максимальный балл составил 29 баллов – Дибиров А..</w:t>
      </w:r>
    </w:p>
    <w:p w:rsidR="00B01F1E" w:rsidRPr="006075D2" w:rsidRDefault="00B01F1E" w:rsidP="00B01F1E">
      <w:pPr>
        <w:spacing w:after="200" w:line="276" w:lineRule="auto"/>
        <w:jc w:val="both"/>
        <w:rPr>
          <w:sz w:val="24"/>
          <w:szCs w:val="24"/>
          <w:lang w:eastAsia="ru-RU"/>
        </w:rPr>
      </w:pPr>
      <w:r w:rsidRPr="006075D2">
        <w:rPr>
          <w:noProof/>
          <w:sz w:val="24"/>
          <w:szCs w:val="24"/>
          <w:lang w:eastAsia="ru-RU"/>
        </w:rPr>
        <w:t xml:space="preserve">По итогам проверки  контрольной работы  видно, что обучающиеся имеют существенные проблемы при выполнении заданий при определении грамматической основы предложения з.2 -91% не выполнили задание. 83% не смогли выполнить задание ( №3) – различение простых, осложненных предложений и сложных предложений 78  % затрудняются найти соответствия между  пунктуационными  правилами и предложениями , что говорит об отсутствии знаний по разделу «Синтаксис и пунктуация». Трудности вызвало з.№ 6 – 78% не могут теоретически верно обосновать выбор орфограммы. </w:t>
      </w:r>
    </w:p>
    <w:p w:rsidR="00B01F1E" w:rsidRPr="006075D2" w:rsidRDefault="00B01F1E" w:rsidP="00B01F1E">
      <w:pPr>
        <w:spacing w:line="276" w:lineRule="auto"/>
        <w:rPr>
          <w:noProof/>
          <w:sz w:val="24"/>
          <w:szCs w:val="24"/>
          <w:lang w:eastAsia="ru-RU"/>
        </w:rPr>
      </w:pPr>
      <w:r w:rsidRPr="006075D2">
        <w:rPr>
          <w:sz w:val="24"/>
          <w:szCs w:val="24"/>
          <w:lang w:eastAsia="ru-RU"/>
        </w:rPr>
        <w:t xml:space="preserve">Есть учащиеся, которым не хватило 2 балла до 3 (Денисов Е.), Лягина В.. выполнила работу на 28 баллов, до «5» не хватило 1 балла. </w:t>
      </w:r>
      <w:r w:rsidRPr="006075D2">
        <w:rPr>
          <w:noProof/>
          <w:sz w:val="24"/>
          <w:szCs w:val="24"/>
          <w:lang w:eastAsia="ru-RU"/>
        </w:rPr>
        <w:t xml:space="preserve"> Низкий балл у Глебских Ал. – 16б, Куколь М. – 15 б.. Слабые знания показали Андреева Ан, Поликарпов Д.. – 19 б.Садоводова Ел. . единственная  не приступали  к написанию сочинения, также не справились с сочинением Бензюк С. И Путрина А., Маликов В. За тестовую часть получил 0б.</w:t>
      </w:r>
    </w:p>
    <w:p w:rsidR="00B01F1E" w:rsidRPr="006075D2" w:rsidRDefault="00B01F1E" w:rsidP="00B01F1E">
      <w:pPr>
        <w:spacing w:after="200" w:line="276" w:lineRule="auto"/>
        <w:rPr>
          <w:b/>
          <w:sz w:val="24"/>
          <w:szCs w:val="24"/>
          <w:lang w:eastAsia="ru-RU"/>
        </w:rPr>
      </w:pPr>
      <w:r w:rsidRPr="006075D2">
        <w:rPr>
          <w:b/>
          <w:sz w:val="24"/>
          <w:szCs w:val="24"/>
          <w:lang w:eastAsia="ru-RU"/>
        </w:rPr>
        <w:t xml:space="preserve">Рекомендации: </w:t>
      </w:r>
    </w:p>
    <w:p w:rsidR="00B01F1E" w:rsidRPr="006075D2" w:rsidRDefault="00B01F1E" w:rsidP="00F9624A">
      <w:pPr>
        <w:widowControl/>
        <w:numPr>
          <w:ilvl w:val="0"/>
          <w:numId w:val="36"/>
        </w:numPr>
        <w:autoSpaceDE/>
        <w:autoSpaceDN/>
        <w:spacing w:after="200" w:line="276" w:lineRule="auto"/>
        <w:contextualSpacing/>
        <w:rPr>
          <w:sz w:val="24"/>
          <w:szCs w:val="24"/>
          <w:lang w:eastAsia="ru-RU"/>
        </w:rPr>
      </w:pPr>
      <w:r w:rsidRPr="006075D2">
        <w:rPr>
          <w:sz w:val="24"/>
          <w:szCs w:val="24"/>
          <w:lang w:eastAsia="ru-RU"/>
        </w:rPr>
        <w:t>Результаты полугодовой  контрольной работы  рассмотреть и обсудить на заседании методического объединения учителей русского языка. Составить маршрутные листы, скорректировать работу с группой риска.</w:t>
      </w:r>
    </w:p>
    <w:p w:rsidR="00B01F1E" w:rsidRPr="006075D2" w:rsidRDefault="00B01F1E" w:rsidP="00F9624A">
      <w:pPr>
        <w:widowControl/>
        <w:numPr>
          <w:ilvl w:val="0"/>
          <w:numId w:val="36"/>
        </w:numPr>
        <w:autoSpaceDE/>
        <w:autoSpaceDN/>
        <w:spacing w:after="200" w:line="276" w:lineRule="auto"/>
        <w:contextualSpacing/>
        <w:rPr>
          <w:sz w:val="24"/>
          <w:szCs w:val="24"/>
          <w:lang w:eastAsia="ru-RU"/>
        </w:rPr>
      </w:pPr>
      <w:r w:rsidRPr="006075D2">
        <w:rPr>
          <w:sz w:val="24"/>
          <w:szCs w:val="24"/>
          <w:lang w:eastAsia="ru-RU"/>
        </w:rPr>
        <w:t xml:space="preserve">На уроках русского языка  в 9 классе   продолжать отрабатывать задания, вызвавшие затруднения ; провести работу над ошибками. </w:t>
      </w:r>
    </w:p>
    <w:p w:rsidR="00B01F1E" w:rsidRPr="006075D2" w:rsidRDefault="00B01F1E" w:rsidP="00B01F1E">
      <w:pPr>
        <w:spacing w:after="200" w:line="276" w:lineRule="auto"/>
        <w:rPr>
          <w:b/>
          <w:sz w:val="24"/>
          <w:szCs w:val="24"/>
          <w:lang w:eastAsia="ru-RU"/>
        </w:rPr>
      </w:pPr>
    </w:p>
    <w:p w:rsidR="00B01F1E" w:rsidRPr="006075D2" w:rsidRDefault="00B01F1E" w:rsidP="00B01F1E">
      <w:pPr>
        <w:spacing w:after="200" w:line="276" w:lineRule="auto"/>
        <w:jc w:val="both"/>
        <w:rPr>
          <w:sz w:val="24"/>
          <w:szCs w:val="24"/>
          <w:lang w:eastAsia="ru-RU"/>
        </w:rPr>
      </w:pPr>
      <w:r w:rsidRPr="006075D2">
        <w:rPr>
          <w:b/>
          <w:sz w:val="24"/>
          <w:szCs w:val="24"/>
          <w:lang w:eastAsia="ru-RU"/>
        </w:rPr>
        <w:t>С целью</w:t>
      </w:r>
      <w:r w:rsidRPr="006075D2">
        <w:rPr>
          <w:sz w:val="24"/>
          <w:szCs w:val="24"/>
          <w:lang w:eastAsia="ru-RU"/>
        </w:rPr>
        <w:t xml:space="preserve"> оценить общеобразовательную подготовку по русскому языку обучающихся 11 класса, их подготовку к итоговой аттестации, определить  уровень  предметных  достижений обучающихся по </w:t>
      </w:r>
      <w:r w:rsidRPr="006075D2">
        <w:rPr>
          <w:sz w:val="24"/>
          <w:szCs w:val="24"/>
          <w:lang w:eastAsia="ru-RU"/>
        </w:rPr>
        <w:lastRenderedPageBreak/>
        <w:t>русскому, выявление  пробелов в знаниях  с  целью  дальнейшей  их  коррекции, была проведена ВКР по РЯ  в 11 классе</w:t>
      </w:r>
    </w:p>
    <w:p w:rsidR="00B01F1E" w:rsidRPr="006075D2" w:rsidRDefault="00B01F1E" w:rsidP="00B01F1E">
      <w:pPr>
        <w:spacing w:after="200" w:line="276" w:lineRule="auto"/>
        <w:rPr>
          <w:sz w:val="24"/>
          <w:szCs w:val="24"/>
          <w:lang w:eastAsia="ru-RU"/>
        </w:rPr>
      </w:pPr>
      <w:r w:rsidRPr="006075D2">
        <w:rPr>
          <w:b/>
          <w:sz w:val="24"/>
          <w:szCs w:val="24"/>
          <w:lang w:eastAsia="ru-RU"/>
        </w:rPr>
        <w:t>Сроки проведения ВКР</w:t>
      </w:r>
      <w:r w:rsidRPr="006075D2">
        <w:rPr>
          <w:sz w:val="24"/>
          <w:szCs w:val="24"/>
          <w:lang w:eastAsia="ru-RU"/>
        </w:rPr>
        <w:t>: 20.09. 2023 года</w:t>
      </w:r>
    </w:p>
    <w:p w:rsidR="00B01F1E" w:rsidRPr="006075D2" w:rsidRDefault="00B01F1E" w:rsidP="00B01F1E">
      <w:pPr>
        <w:spacing w:after="200" w:line="276" w:lineRule="auto"/>
        <w:rPr>
          <w:sz w:val="24"/>
          <w:szCs w:val="24"/>
          <w:lang w:eastAsia="ru-RU"/>
        </w:rPr>
      </w:pPr>
      <w:r w:rsidRPr="006075D2">
        <w:rPr>
          <w:sz w:val="24"/>
          <w:szCs w:val="24"/>
          <w:lang w:eastAsia="ru-RU"/>
        </w:rPr>
        <w:t xml:space="preserve">Всего учеников в классе: 10 </w:t>
      </w:r>
    </w:p>
    <w:p w:rsidR="00B01F1E" w:rsidRPr="006075D2" w:rsidRDefault="00B01F1E" w:rsidP="00B01F1E">
      <w:pPr>
        <w:spacing w:after="200" w:line="276" w:lineRule="auto"/>
        <w:rPr>
          <w:sz w:val="24"/>
          <w:szCs w:val="24"/>
          <w:lang w:eastAsia="ru-RU"/>
        </w:rPr>
      </w:pPr>
      <w:r w:rsidRPr="006075D2">
        <w:rPr>
          <w:sz w:val="24"/>
          <w:szCs w:val="24"/>
          <w:lang w:eastAsia="ru-RU"/>
        </w:rPr>
        <w:t xml:space="preserve">Количество учеников, выполнявших работу: 10 </w:t>
      </w:r>
    </w:p>
    <w:p w:rsidR="00B01F1E" w:rsidRPr="006075D2" w:rsidRDefault="00B01F1E" w:rsidP="00B01F1E">
      <w:pPr>
        <w:spacing w:after="200" w:line="276" w:lineRule="auto"/>
        <w:jc w:val="both"/>
        <w:rPr>
          <w:sz w:val="24"/>
          <w:szCs w:val="24"/>
          <w:lang w:eastAsia="ru-RU"/>
        </w:rPr>
      </w:pPr>
      <w:r w:rsidRPr="006075D2">
        <w:rPr>
          <w:b/>
          <w:sz w:val="24"/>
          <w:szCs w:val="24"/>
          <w:lang w:eastAsia="ru-RU"/>
        </w:rPr>
        <w:t>Характеристика  работы</w:t>
      </w:r>
      <w:r w:rsidRPr="006075D2">
        <w:rPr>
          <w:sz w:val="24"/>
          <w:szCs w:val="24"/>
          <w:lang w:eastAsia="ru-RU"/>
        </w:rPr>
        <w:t>. Экзаменационная   работа  в 11 классе содержала  27 заданий. Часть 1 содержит 26 заданий  с кратким  ответом в форме записанного слова или набора цифр, проверяющих  наличие   знаний по орфографии, пунктуации, лексике, орфоэпии, коммуникативные нормы, грамматические, морфологические и умений базового уровня. Часть 2 содержала 1 задание ,  проверяющее коммуникативные умения на основе создания собственного текста</w:t>
      </w:r>
    </w:p>
    <w:p w:rsidR="00B01F1E" w:rsidRPr="006075D2" w:rsidRDefault="00B01F1E" w:rsidP="00B01F1E">
      <w:pPr>
        <w:spacing w:after="200" w:line="276" w:lineRule="auto"/>
        <w:rPr>
          <w:sz w:val="24"/>
          <w:szCs w:val="24"/>
          <w:lang w:eastAsia="ru-RU"/>
        </w:rPr>
      </w:pPr>
      <w:r>
        <w:rPr>
          <w:sz w:val="24"/>
          <w:szCs w:val="24"/>
          <w:lang w:eastAsia="ru-RU"/>
        </w:rPr>
        <w:t xml:space="preserve">          </w:t>
      </w:r>
      <w:r w:rsidRPr="006075D2">
        <w:rPr>
          <w:sz w:val="24"/>
          <w:szCs w:val="24"/>
          <w:lang w:eastAsia="ru-RU"/>
        </w:rPr>
        <w:t>В результате выполнения входной  контрольной работы по русскому языку получились следующие результаты:</w:t>
      </w:r>
    </w:p>
    <w:tbl>
      <w:tblPr>
        <w:tblStyle w:val="12"/>
        <w:tblW w:w="10825" w:type="dxa"/>
        <w:tblInd w:w="0" w:type="dxa"/>
        <w:tblLayout w:type="fixed"/>
        <w:tblLook w:val="04A0" w:firstRow="1" w:lastRow="0" w:firstColumn="1" w:lastColumn="0" w:noHBand="0" w:noVBand="1"/>
      </w:tblPr>
      <w:tblGrid>
        <w:gridCol w:w="1102"/>
        <w:gridCol w:w="1573"/>
        <w:gridCol w:w="2790"/>
        <w:gridCol w:w="2188"/>
        <w:gridCol w:w="3172"/>
      </w:tblGrid>
      <w:tr w:rsidR="00B01F1E" w:rsidRPr="006075D2" w:rsidTr="00E1132B">
        <w:trPr>
          <w:trHeight w:val="328"/>
        </w:trPr>
        <w:tc>
          <w:tcPr>
            <w:tcW w:w="1102"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line="276" w:lineRule="auto"/>
              <w:contextualSpacing/>
              <w:jc w:val="center"/>
              <w:rPr>
                <w:sz w:val="24"/>
                <w:szCs w:val="24"/>
                <w:lang w:eastAsia="ru-RU" w:bidi="he-IL"/>
              </w:rPr>
            </w:pPr>
          </w:p>
        </w:tc>
        <w:tc>
          <w:tcPr>
            <w:tcW w:w="1573"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bidi="he-IL"/>
              </w:rPr>
              <w:t>Группа 1</w:t>
            </w:r>
          </w:p>
        </w:tc>
        <w:tc>
          <w:tcPr>
            <w:tcW w:w="2790"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bidi="he-IL"/>
              </w:rPr>
              <w:t>Группа 2</w:t>
            </w:r>
          </w:p>
        </w:tc>
        <w:tc>
          <w:tcPr>
            <w:tcW w:w="2188"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bidi="he-IL"/>
              </w:rPr>
              <w:t>Группа 3</w:t>
            </w:r>
          </w:p>
        </w:tc>
        <w:tc>
          <w:tcPr>
            <w:tcW w:w="31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bidi="he-IL"/>
              </w:rPr>
            </w:pPr>
            <w:r w:rsidRPr="006075D2">
              <w:rPr>
                <w:sz w:val="24"/>
                <w:szCs w:val="24"/>
                <w:lang w:eastAsia="ru-RU" w:bidi="he-IL"/>
              </w:rPr>
              <w:t>Группа 4</w:t>
            </w:r>
          </w:p>
        </w:tc>
      </w:tr>
      <w:tr w:rsidR="00B01F1E" w:rsidRPr="006075D2" w:rsidTr="00E1132B">
        <w:trPr>
          <w:trHeight w:val="670"/>
        </w:trPr>
        <w:tc>
          <w:tcPr>
            <w:tcW w:w="1102"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line="276" w:lineRule="auto"/>
              <w:contextualSpacing/>
              <w:jc w:val="center"/>
              <w:rPr>
                <w:sz w:val="24"/>
                <w:szCs w:val="24"/>
                <w:lang w:eastAsia="ru-RU"/>
              </w:rPr>
            </w:pPr>
          </w:p>
        </w:tc>
        <w:tc>
          <w:tcPr>
            <w:tcW w:w="1573"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Низкий  уровень</w:t>
            </w:r>
          </w:p>
          <w:p w:rsidR="00B01F1E" w:rsidRPr="006075D2" w:rsidRDefault="00B01F1E" w:rsidP="00B01F1E">
            <w:pPr>
              <w:spacing w:line="276" w:lineRule="auto"/>
              <w:contextualSpacing/>
              <w:jc w:val="center"/>
              <w:rPr>
                <w:sz w:val="24"/>
                <w:szCs w:val="24"/>
                <w:lang w:eastAsia="ru-RU"/>
              </w:rPr>
            </w:pPr>
            <w:r w:rsidRPr="006075D2">
              <w:rPr>
                <w:sz w:val="24"/>
                <w:szCs w:val="24"/>
                <w:lang w:eastAsia="ru-RU"/>
              </w:rPr>
              <w:t>0-35</w:t>
            </w:r>
          </w:p>
        </w:tc>
        <w:tc>
          <w:tcPr>
            <w:tcW w:w="2790"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Допустимый уровень</w:t>
            </w:r>
          </w:p>
          <w:p w:rsidR="00B01F1E" w:rsidRPr="006075D2" w:rsidRDefault="00B01F1E" w:rsidP="00B01F1E">
            <w:pPr>
              <w:spacing w:line="276" w:lineRule="auto"/>
              <w:contextualSpacing/>
              <w:jc w:val="center"/>
              <w:rPr>
                <w:sz w:val="24"/>
                <w:szCs w:val="24"/>
                <w:lang w:eastAsia="ru-RU"/>
              </w:rPr>
            </w:pPr>
            <w:r w:rsidRPr="006075D2">
              <w:rPr>
                <w:sz w:val="24"/>
                <w:szCs w:val="24"/>
                <w:lang w:eastAsia="ru-RU"/>
              </w:rPr>
              <w:t>36-57</w:t>
            </w:r>
          </w:p>
        </w:tc>
        <w:tc>
          <w:tcPr>
            <w:tcW w:w="2188"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Высокий уровень</w:t>
            </w:r>
          </w:p>
          <w:p w:rsidR="00B01F1E" w:rsidRPr="006075D2" w:rsidRDefault="00B01F1E" w:rsidP="00B01F1E">
            <w:pPr>
              <w:spacing w:line="276" w:lineRule="auto"/>
              <w:contextualSpacing/>
              <w:jc w:val="center"/>
              <w:rPr>
                <w:sz w:val="24"/>
                <w:szCs w:val="24"/>
                <w:lang w:eastAsia="ru-RU"/>
              </w:rPr>
            </w:pPr>
            <w:r w:rsidRPr="006075D2">
              <w:rPr>
                <w:sz w:val="24"/>
                <w:szCs w:val="24"/>
                <w:lang w:eastAsia="ru-RU"/>
              </w:rPr>
              <w:t>58 -71</w:t>
            </w:r>
          </w:p>
        </w:tc>
        <w:tc>
          <w:tcPr>
            <w:tcW w:w="31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Отличный  уровень</w:t>
            </w:r>
          </w:p>
          <w:p w:rsidR="00B01F1E" w:rsidRPr="006075D2" w:rsidRDefault="00B01F1E" w:rsidP="00B01F1E">
            <w:pPr>
              <w:spacing w:line="276" w:lineRule="auto"/>
              <w:contextualSpacing/>
              <w:jc w:val="center"/>
              <w:rPr>
                <w:sz w:val="24"/>
                <w:szCs w:val="24"/>
                <w:lang w:eastAsia="ru-RU"/>
              </w:rPr>
            </w:pPr>
            <w:r w:rsidRPr="006075D2">
              <w:rPr>
                <w:sz w:val="24"/>
                <w:szCs w:val="24"/>
                <w:lang w:eastAsia="ru-RU"/>
              </w:rPr>
              <w:t>72-100</w:t>
            </w:r>
          </w:p>
        </w:tc>
      </w:tr>
      <w:tr w:rsidR="00B01F1E" w:rsidRPr="006075D2" w:rsidTr="00E1132B">
        <w:trPr>
          <w:trHeight w:val="328"/>
        </w:trPr>
        <w:tc>
          <w:tcPr>
            <w:tcW w:w="110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ПКР</w:t>
            </w:r>
          </w:p>
        </w:tc>
        <w:tc>
          <w:tcPr>
            <w:tcW w:w="1573"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t>20%</w:t>
            </w:r>
          </w:p>
        </w:tc>
        <w:tc>
          <w:tcPr>
            <w:tcW w:w="2790"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t>70%</w:t>
            </w:r>
          </w:p>
        </w:tc>
        <w:tc>
          <w:tcPr>
            <w:tcW w:w="2188"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t>10%</w:t>
            </w:r>
          </w:p>
        </w:tc>
        <w:tc>
          <w:tcPr>
            <w:tcW w:w="31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0%</w:t>
            </w:r>
          </w:p>
        </w:tc>
      </w:tr>
      <w:tr w:rsidR="00B01F1E" w:rsidRPr="006075D2" w:rsidTr="00E1132B">
        <w:trPr>
          <w:trHeight w:val="3009"/>
        </w:trPr>
        <w:tc>
          <w:tcPr>
            <w:tcW w:w="110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ФИ учеников</w:t>
            </w:r>
          </w:p>
        </w:tc>
        <w:tc>
          <w:tcPr>
            <w:tcW w:w="1573"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F9624A">
            <w:pPr>
              <w:widowControl/>
              <w:numPr>
                <w:ilvl w:val="0"/>
                <w:numId w:val="37"/>
              </w:numPr>
              <w:autoSpaceDE/>
              <w:autoSpaceDN/>
              <w:spacing w:after="200" w:line="276" w:lineRule="auto"/>
              <w:contextualSpacing/>
              <w:rPr>
                <w:sz w:val="24"/>
                <w:szCs w:val="24"/>
              </w:rPr>
            </w:pPr>
            <w:r w:rsidRPr="006075D2">
              <w:rPr>
                <w:sz w:val="24"/>
                <w:szCs w:val="24"/>
              </w:rPr>
              <w:t>Грязнов М.</w:t>
            </w:r>
          </w:p>
          <w:p w:rsidR="00B01F1E" w:rsidRPr="006075D2" w:rsidRDefault="00B01F1E" w:rsidP="00F9624A">
            <w:pPr>
              <w:widowControl/>
              <w:numPr>
                <w:ilvl w:val="0"/>
                <w:numId w:val="37"/>
              </w:numPr>
              <w:autoSpaceDE/>
              <w:autoSpaceDN/>
              <w:spacing w:after="200" w:line="276" w:lineRule="auto"/>
              <w:contextualSpacing/>
              <w:rPr>
                <w:sz w:val="24"/>
                <w:szCs w:val="24"/>
              </w:rPr>
            </w:pPr>
            <w:r w:rsidRPr="006075D2">
              <w:rPr>
                <w:sz w:val="24"/>
                <w:szCs w:val="24"/>
              </w:rPr>
              <w:t>Тунников В.</w:t>
            </w:r>
          </w:p>
        </w:tc>
        <w:tc>
          <w:tcPr>
            <w:tcW w:w="2790" w:type="dxa"/>
            <w:tcBorders>
              <w:top w:val="single" w:sz="4" w:space="0" w:color="000000"/>
              <w:left w:val="single" w:sz="4" w:space="0" w:color="000000"/>
              <w:bottom w:val="single" w:sz="4" w:space="0" w:color="000000"/>
              <w:right w:val="single" w:sz="4" w:space="0" w:color="000000"/>
            </w:tcBorders>
          </w:tcPr>
          <w:p w:rsidR="00B01F1E" w:rsidRPr="006075D2" w:rsidRDefault="00B01F1E" w:rsidP="00B01F1E">
            <w:pPr>
              <w:spacing w:line="276" w:lineRule="auto"/>
              <w:rPr>
                <w:sz w:val="24"/>
                <w:szCs w:val="24"/>
              </w:rPr>
            </w:pPr>
            <w:r w:rsidRPr="006075D2">
              <w:rPr>
                <w:sz w:val="24"/>
                <w:szCs w:val="24"/>
              </w:rPr>
              <w:t>1.Безруков М.</w:t>
            </w:r>
          </w:p>
          <w:p w:rsidR="00B01F1E" w:rsidRPr="006075D2" w:rsidRDefault="00B01F1E" w:rsidP="00B01F1E">
            <w:pPr>
              <w:spacing w:line="276" w:lineRule="auto"/>
              <w:rPr>
                <w:sz w:val="24"/>
                <w:szCs w:val="24"/>
              </w:rPr>
            </w:pPr>
            <w:r w:rsidRPr="006075D2">
              <w:rPr>
                <w:sz w:val="24"/>
                <w:szCs w:val="24"/>
              </w:rPr>
              <w:t>2.Дикаев И.</w:t>
            </w:r>
          </w:p>
          <w:p w:rsidR="00B01F1E" w:rsidRPr="006075D2" w:rsidRDefault="00B01F1E" w:rsidP="00B01F1E">
            <w:pPr>
              <w:spacing w:line="276" w:lineRule="auto"/>
              <w:rPr>
                <w:sz w:val="24"/>
                <w:szCs w:val="24"/>
              </w:rPr>
            </w:pPr>
            <w:r w:rsidRPr="006075D2">
              <w:rPr>
                <w:sz w:val="24"/>
                <w:szCs w:val="24"/>
              </w:rPr>
              <w:t>3. Ефимова И.</w:t>
            </w:r>
          </w:p>
          <w:p w:rsidR="00B01F1E" w:rsidRPr="006075D2" w:rsidRDefault="00B01F1E" w:rsidP="00B01F1E">
            <w:pPr>
              <w:spacing w:line="276" w:lineRule="auto"/>
              <w:rPr>
                <w:sz w:val="24"/>
                <w:szCs w:val="24"/>
              </w:rPr>
            </w:pPr>
            <w:r w:rsidRPr="006075D2">
              <w:rPr>
                <w:sz w:val="24"/>
                <w:szCs w:val="24"/>
              </w:rPr>
              <w:t>4.Моисеев Н.</w:t>
            </w:r>
          </w:p>
          <w:p w:rsidR="00B01F1E" w:rsidRPr="006075D2" w:rsidRDefault="00B01F1E" w:rsidP="00B01F1E">
            <w:pPr>
              <w:spacing w:line="276" w:lineRule="auto"/>
              <w:rPr>
                <w:sz w:val="24"/>
                <w:szCs w:val="24"/>
              </w:rPr>
            </w:pPr>
            <w:r w:rsidRPr="006075D2">
              <w:rPr>
                <w:sz w:val="24"/>
                <w:szCs w:val="24"/>
              </w:rPr>
              <w:t>5.Мельников В.</w:t>
            </w:r>
          </w:p>
          <w:p w:rsidR="00B01F1E" w:rsidRPr="006075D2" w:rsidRDefault="00B01F1E" w:rsidP="00B01F1E">
            <w:pPr>
              <w:spacing w:line="276" w:lineRule="auto"/>
              <w:rPr>
                <w:sz w:val="24"/>
                <w:szCs w:val="24"/>
              </w:rPr>
            </w:pPr>
            <w:r w:rsidRPr="006075D2">
              <w:rPr>
                <w:sz w:val="24"/>
                <w:szCs w:val="24"/>
              </w:rPr>
              <w:t>6.Нуршинов А.</w:t>
            </w:r>
          </w:p>
          <w:p w:rsidR="00B01F1E" w:rsidRPr="006075D2" w:rsidRDefault="00B01F1E" w:rsidP="00B01F1E">
            <w:pPr>
              <w:spacing w:line="276" w:lineRule="auto"/>
              <w:rPr>
                <w:sz w:val="24"/>
                <w:szCs w:val="24"/>
              </w:rPr>
            </w:pPr>
            <w:r w:rsidRPr="006075D2">
              <w:rPr>
                <w:sz w:val="24"/>
                <w:szCs w:val="24"/>
              </w:rPr>
              <w:t>7.Хамзаев Х.</w:t>
            </w:r>
          </w:p>
          <w:p w:rsidR="00B01F1E" w:rsidRPr="006075D2" w:rsidRDefault="00B01F1E" w:rsidP="00B01F1E">
            <w:pPr>
              <w:spacing w:line="276" w:lineRule="auto"/>
              <w:rPr>
                <w:sz w:val="24"/>
                <w:szCs w:val="24"/>
              </w:rPr>
            </w:pPr>
          </w:p>
          <w:p w:rsidR="00B01F1E" w:rsidRPr="006075D2" w:rsidRDefault="00B01F1E" w:rsidP="00B01F1E">
            <w:pPr>
              <w:spacing w:line="276" w:lineRule="auto"/>
              <w:rPr>
                <w:sz w:val="24"/>
                <w:szCs w:val="24"/>
              </w:rPr>
            </w:pPr>
            <w:r w:rsidRPr="006075D2">
              <w:rPr>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F9624A">
            <w:pPr>
              <w:widowControl/>
              <w:numPr>
                <w:ilvl w:val="0"/>
                <w:numId w:val="38"/>
              </w:numPr>
              <w:autoSpaceDE/>
              <w:autoSpaceDN/>
              <w:spacing w:after="200" w:line="276" w:lineRule="auto"/>
              <w:contextualSpacing/>
              <w:rPr>
                <w:sz w:val="24"/>
                <w:szCs w:val="24"/>
              </w:rPr>
            </w:pPr>
            <w:r w:rsidRPr="006075D2">
              <w:rPr>
                <w:sz w:val="24"/>
                <w:szCs w:val="24"/>
              </w:rPr>
              <w:t>Снегова Ю.</w:t>
            </w:r>
          </w:p>
        </w:tc>
        <w:tc>
          <w:tcPr>
            <w:tcW w:w="31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after="200" w:line="276" w:lineRule="auto"/>
              <w:rPr>
                <w:sz w:val="24"/>
                <w:szCs w:val="24"/>
              </w:rPr>
            </w:pPr>
          </w:p>
        </w:tc>
      </w:tr>
      <w:tr w:rsidR="00B01F1E" w:rsidRPr="006075D2" w:rsidTr="00E1132B">
        <w:trPr>
          <w:trHeight w:val="5019"/>
        </w:trPr>
        <w:tc>
          <w:tcPr>
            <w:tcW w:w="110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jc w:val="center"/>
              <w:rPr>
                <w:sz w:val="24"/>
                <w:szCs w:val="24"/>
                <w:lang w:eastAsia="ru-RU"/>
              </w:rPr>
            </w:pPr>
            <w:r w:rsidRPr="006075D2">
              <w:rPr>
                <w:sz w:val="24"/>
                <w:szCs w:val="24"/>
                <w:lang w:eastAsia="ru-RU"/>
              </w:rPr>
              <w:t>Описание уровня подготовки</w:t>
            </w:r>
          </w:p>
        </w:tc>
        <w:tc>
          <w:tcPr>
            <w:tcW w:w="1573"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t>Обучающиеся, не обладающие языковыми, лингвистическими, коммуникативными компетенциями базового уровня.</w:t>
            </w:r>
          </w:p>
        </w:tc>
        <w:tc>
          <w:tcPr>
            <w:tcW w:w="2790"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noProof/>
                <w:sz w:val="24"/>
                <w:szCs w:val="24"/>
                <w:lang w:eastAsia="ru-RU"/>
              </w:rPr>
              <w:t>Обучающиеся, освоившие основные компетенции  в курсе русский язык полной (средней) школы на базовом уровне, но испытывающие затруднения при выполнении заданий базового уровня</w:t>
            </w:r>
          </w:p>
        </w:tc>
        <w:tc>
          <w:tcPr>
            <w:tcW w:w="2188"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t>Обучающиеся, успешно освоившие базовый курс, но не</w:t>
            </w:r>
          </w:p>
          <w:p w:rsidR="00B01F1E" w:rsidRPr="006075D2" w:rsidRDefault="00B01F1E" w:rsidP="00B01F1E">
            <w:pPr>
              <w:spacing w:line="276" w:lineRule="auto"/>
              <w:contextualSpacing/>
              <w:rPr>
                <w:sz w:val="24"/>
                <w:szCs w:val="24"/>
                <w:lang w:eastAsia="ru-RU"/>
              </w:rPr>
            </w:pPr>
            <w:r w:rsidRPr="006075D2">
              <w:rPr>
                <w:sz w:val="24"/>
                <w:szCs w:val="24"/>
                <w:lang w:eastAsia="ru-RU"/>
              </w:rPr>
              <w:t>имеющие четких мотиваций или испытывающих определенные затруднения, но</w:t>
            </w:r>
          </w:p>
          <w:p w:rsidR="00B01F1E" w:rsidRPr="006075D2" w:rsidRDefault="00B01F1E" w:rsidP="00B01F1E">
            <w:pPr>
              <w:spacing w:line="276" w:lineRule="auto"/>
              <w:contextualSpacing/>
              <w:rPr>
                <w:sz w:val="24"/>
                <w:szCs w:val="24"/>
                <w:lang w:eastAsia="ru-RU"/>
              </w:rPr>
            </w:pPr>
            <w:r w:rsidRPr="006075D2">
              <w:rPr>
                <w:sz w:val="24"/>
                <w:szCs w:val="24"/>
                <w:lang w:eastAsia="ru-RU"/>
              </w:rPr>
              <w:t xml:space="preserve">могут освоить русский язык на более высоком уровне, </w:t>
            </w:r>
          </w:p>
          <w:p w:rsidR="00B01F1E" w:rsidRPr="006075D2" w:rsidRDefault="00B01F1E" w:rsidP="00B01F1E">
            <w:pPr>
              <w:spacing w:line="276" w:lineRule="auto"/>
              <w:contextualSpacing/>
              <w:rPr>
                <w:sz w:val="24"/>
                <w:szCs w:val="24"/>
                <w:lang w:eastAsia="ru-RU"/>
              </w:rPr>
            </w:pPr>
            <w:r w:rsidRPr="006075D2">
              <w:rPr>
                <w:sz w:val="24"/>
                <w:szCs w:val="24"/>
                <w:lang w:eastAsia="ru-RU"/>
              </w:rPr>
              <w:t xml:space="preserve">имеющие шансы на переход в следующую </w:t>
            </w:r>
            <w:r w:rsidRPr="006075D2">
              <w:rPr>
                <w:sz w:val="24"/>
                <w:szCs w:val="24"/>
                <w:lang w:eastAsia="ru-RU"/>
              </w:rPr>
              <w:lastRenderedPageBreak/>
              <w:t>группу по уровню подготовки</w:t>
            </w:r>
          </w:p>
        </w:tc>
        <w:tc>
          <w:tcPr>
            <w:tcW w:w="3172" w:type="dxa"/>
            <w:tcBorders>
              <w:top w:val="single" w:sz="4" w:space="0" w:color="000000"/>
              <w:left w:val="single" w:sz="4" w:space="0" w:color="000000"/>
              <w:bottom w:val="single" w:sz="4" w:space="0" w:color="000000"/>
              <w:right w:val="single" w:sz="4" w:space="0" w:color="000000"/>
            </w:tcBorders>
            <w:hideMark/>
          </w:tcPr>
          <w:p w:rsidR="00B01F1E" w:rsidRPr="006075D2" w:rsidRDefault="00B01F1E" w:rsidP="00B01F1E">
            <w:pPr>
              <w:spacing w:line="276" w:lineRule="auto"/>
              <w:contextualSpacing/>
              <w:rPr>
                <w:sz w:val="24"/>
                <w:szCs w:val="24"/>
                <w:lang w:eastAsia="ru-RU"/>
              </w:rPr>
            </w:pPr>
            <w:r w:rsidRPr="006075D2">
              <w:rPr>
                <w:sz w:val="24"/>
                <w:szCs w:val="24"/>
                <w:lang w:eastAsia="ru-RU"/>
              </w:rPr>
              <w:lastRenderedPageBreak/>
              <w:t>Обучающиеся  данной группы продемонстрировали высокий уро-вень сформированности всех проверяемых компонентов лингвис- тической, языковой и коммуникативной компетенций. Недостаточно сформировано умение комментировать проблему исходного текста</w:t>
            </w:r>
          </w:p>
        </w:tc>
      </w:tr>
    </w:tbl>
    <w:p w:rsidR="00B01F1E" w:rsidRPr="006075D2" w:rsidRDefault="00B01F1E" w:rsidP="00B01F1E">
      <w:pPr>
        <w:spacing w:after="200" w:line="276" w:lineRule="auto"/>
        <w:jc w:val="both"/>
        <w:rPr>
          <w:sz w:val="24"/>
          <w:szCs w:val="24"/>
          <w:lang w:eastAsia="ru-RU"/>
        </w:rPr>
      </w:pPr>
      <w:r w:rsidRPr="006075D2">
        <w:rPr>
          <w:sz w:val="24"/>
          <w:szCs w:val="24"/>
          <w:lang w:eastAsia="ru-RU"/>
        </w:rPr>
        <w:t xml:space="preserve"> </w:t>
      </w:r>
    </w:p>
    <w:p w:rsidR="00B01F1E" w:rsidRPr="006075D2" w:rsidRDefault="00B01F1E" w:rsidP="00B01F1E">
      <w:pPr>
        <w:spacing w:after="200" w:line="276" w:lineRule="auto"/>
        <w:jc w:val="both"/>
        <w:rPr>
          <w:noProof/>
          <w:sz w:val="24"/>
          <w:szCs w:val="24"/>
          <w:lang w:eastAsia="ru-RU"/>
        </w:rPr>
      </w:pPr>
      <w:r w:rsidRPr="006075D2">
        <w:rPr>
          <w:noProof/>
          <w:sz w:val="24"/>
          <w:szCs w:val="24"/>
          <w:lang w:eastAsia="ru-RU"/>
        </w:rPr>
        <w:t>Минимальный балл составил 28  баллов –  Тунников В.., Грязнов М .- 34 б., Безруков М. – 36 б. Максимальный балл составил 60 баллов – Снегова Ю. Большинство обучающихся  набрали от 39  – 48 б., что характеризует низкий уровень подготовки.</w:t>
      </w:r>
    </w:p>
    <w:p w:rsidR="00B01F1E" w:rsidRPr="006075D2" w:rsidRDefault="00B01F1E" w:rsidP="00B01F1E">
      <w:pPr>
        <w:spacing w:after="200" w:line="276" w:lineRule="auto"/>
        <w:jc w:val="both"/>
        <w:rPr>
          <w:sz w:val="24"/>
          <w:szCs w:val="24"/>
          <w:lang w:eastAsia="ru-RU"/>
        </w:rPr>
      </w:pPr>
      <w:r w:rsidRPr="006075D2">
        <w:rPr>
          <w:noProof/>
          <w:sz w:val="24"/>
          <w:szCs w:val="24"/>
          <w:lang w:eastAsia="ru-RU"/>
        </w:rPr>
        <w:t xml:space="preserve">По итогам проверки  контрольной работы  видно, что обучающиеся имеют существенные проблемы при выполнении заданий по синтаксису, затруднение возникает при анализе сложного  предложения с разными видами связи ( з  19,20 – 20% и 0%),  обучающиеся испытывают трудности при определении границ предикативных частей в составе сложного предложения, определении средств связи, способов подчинения, что определяет наличие знака препинания. Низкий показатель выполнения з. 17,18 – 20%,0% - обучающиеся неверно определяют границы деепричастного и причастного оборота, также не видят вводные конструкции, обращение. </w:t>
      </w:r>
      <w:r w:rsidRPr="006075D2">
        <w:rPr>
          <w:sz w:val="24"/>
          <w:szCs w:val="24"/>
          <w:lang w:eastAsia="ru-RU"/>
        </w:rPr>
        <w:t>Наибольшее количество ошибок возникает при выполнении  заданий, связанных с разделом «Орфография» (з.9- 30%,10 – 20%11 – 100%,12 -10%, №15 – 0%) – правописание корней, приставок, суффиксов, окончаний глаголов, н-нн, не с разными частями речи. Трудности возникли , потому что   данный материал недостаточно отработан обучающимися. Много  ошибок, связанных  с информационной обработкой  текста з.3 – 40% . 100% затрудняются в определении типов, стилей речи . Значительные  проблемы возникли при выполнении заданий по культуре речи(з.6 -30%) –речевое оформление предложения, (з.8 – 10%) – грамматические  нормы, 10 % выполнили з.4 – орфоэпические нормы</w:t>
      </w:r>
    </w:p>
    <w:p w:rsidR="00B01F1E" w:rsidRPr="006075D2" w:rsidRDefault="00B01F1E" w:rsidP="00B01F1E">
      <w:pPr>
        <w:spacing w:after="200" w:line="276" w:lineRule="auto"/>
        <w:jc w:val="both"/>
        <w:rPr>
          <w:sz w:val="24"/>
          <w:szCs w:val="24"/>
          <w:lang w:eastAsia="ru-RU"/>
        </w:rPr>
      </w:pPr>
      <w:r w:rsidRPr="006075D2">
        <w:rPr>
          <w:sz w:val="24"/>
          <w:szCs w:val="24"/>
          <w:lang w:eastAsia="ru-RU"/>
        </w:rPr>
        <w:t>При работе над сочинением многие не справились с критерием К2, К3,К4 (60%), учащиеся не могут прокомментировать проблему, определить позицию автора,  низкий показатель критерия  К 4 (60%) – затрудняются в определении собственного отношения к позиции автора. Следует обратить внимание на критерий К 12, 30 % получили 0б</w:t>
      </w:r>
    </w:p>
    <w:p w:rsidR="00B01F1E" w:rsidRPr="006075D2" w:rsidRDefault="00B01F1E" w:rsidP="00B01F1E">
      <w:pPr>
        <w:spacing w:after="200" w:line="276" w:lineRule="auto"/>
        <w:jc w:val="both"/>
        <w:rPr>
          <w:sz w:val="24"/>
          <w:szCs w:val="24"/>
          <w:lang w:eastAsia="ru-RU"/>
        </w:rPr>
      </w:pPr>
      <w:r>
        <w:rPr>
          <w:b/>
          <w:sz w:val="24"/>
          <w:szCs w:val="24"/>
          <w:lang w:eastAsia="ru-RU"/>
        </w:rPr>
        <w:t xml:space="preserve">          </w:t>
      </w:r>
      <w:r w:rsidRPr="006075D2">
        <w:rPr>
          <w:b/>
          <w:sz w:val="24"/>
          <w:szCs w:val="24"/>
          <w:lang w:eastAsia="ru-RU"/>
        </w:rPr>
        <w:t>Итоги  входной мониторинговой работы по литературе</w:t>
      </w:r>
      <w:r w:rsidRPr="006075D2">
        <w:rPr>
          <w:sz w:val="24"/>
          <w:szCs w:val="24"/>
          <w:lang w:eastAsia="ru-RU"/>
        </w:rPr>
        <w:t xml:space="preserve"> в 11 классе </w:t>
      </w:r>
    </w:p>
    <w:p w:rsidR="00B01F1E" w:rsidRPr="006075D2" w:rsidRDefault="00B01F1E" w:rsidP="00B01F1E">
      <w:pPr>
        <w:spacing w:line="276" w:lineRule="auto"/>
        <w:rPr>
          <w:bCs/>
          <w:sz w:val="24"/>
          <w:szCs w:val="24"/>
          <w:lang w:eastAsia="ru-RU"/>
        </w:rPr>
      </w:pPr>
      <w:r w:rsidRPr="006075D2">
        <w:rPr>
          <w:b/>
          <w:bCs/>
          <w:sz w:val="24"/>
          <w:szCs w:val="24"/>
          <w:lang w:eastAsia="ru-RU"/>
        </w:rPr>
        <w:t>Цель анализа</w:t>
      </w:r>
      <w:r w:rsidRPr="006075D2">
        <w:rPr>
          <w:bCs/>
          <w:sz w:val="24"/>
          <w:szCs w:val="24"/>
          <w:lang w:eastAsia="ru-RU"/>
        </w:rPr>
        <w:t>: проанализировать результаты ВМР по литературе , чтобы выработать основные пути для совершенствования подходов к подготовке обучающихся к государственной итоговой аттестации</w:t>
      </w:r>
    </w:p>
    <w:p w:rsidR="00B01F1E" w:rsidRPr="006075D2" w:rsidRDefault="00B01F1E" w:rsidP="00B01F1E">
      <w:pPr>
        <w:spacing w:line="276" w:lineRule="auto"/>
        <w:rPr>
          <w:b/>
          <w:sz w:val="24"/>
          <w:szCs w:val="24"/>
          <w:lang w:eastAsia="ru-RU"/>
        </w:rPr>
      </w:pPr>
    </w:p>
    <w:p w:rsidR="00B01F1E" w:rsidRPr="006075D2" w:rsidRDefault="00B01F1E" w:rsidP="00B01F1E">
      <w:pPr>
        <w:spacing w:after="200" w:line="276" w:lineRule="auto"/>
        <w:jc w:val="both"/>
        <w:rPr>
          <w:sz w:val="24"/>
          <w:szCs w:val="24"/>
          <w:lang w:eastAsia="ru-RU"/>
        </w:rPr>
      </w:pPr>
      <w:r w:rsidRPr="006075D2">
        <w:rPr>
          <w:sz w:val="24"/>
          <w:szCs w:val="24"/>
          <w:lang w:eastAsia="ru-RU"/>
        </w:rPr>
        <w:t>Результат ВМР</w:t>
      </w:r>
    </w:p>
    <w:tbl>
      <w:tblPr>
        <w:tblW w:w="10712" w:type="dxa"/>
        <w:tblLayout w:type="fixed"/>
        <w:tblCellMar>
          <w:top w:w="105" w:type="dxa"/>
          <w:left w:w="105" w:type="dxa"/>
          <w:bottom w:w="105" w:type="dxa"/>
          <w:right w:w="105" w:type="dxa"/>
        </w:tblCellMar>
        <w:tblLook w:val="00A0" w:firstRow="1" w:lastRow="0" w:firstColumn="1" w:lastColumn="0" w:noHBand="0" w:noVBand="0"/>
      </w:tblPr>
      <w:tblGrid>
        <w:gridCol w:w="846"/>
        <w:gridCol w:w="1129"/>
        <w:gridCol w:w="646"/>
        <w:gridCol w:w="645"/>
        <w:gridCol w:w="646"/>
        <w:gridCol w:w="2151"/>
        <w:gridCol w:w="1807"/>
        <w:gridCol w:w="2842"/>
      </w:tblGrid>
      <w:tr w:rsidR="00B01F1E" w:rsidRPr="006075D2" w:rsidTr="00E1132B">
        <w:trPr>
          <w:trHeight w:val="631"/>
        </w:trPr>
        <w:tc>
          <w:tcPr>
            <w:tcW w:w="84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6075D2" w:rsidRDefault="00B01F1E" w:rsidP="00B01F1E">
            <w:pPr>
              <w:spacing w:line="276" w:lineRule="auto"/>
              <w:rPr>
                <w:sz w:val="24"/>
                <w:szCs w:val="24"/>
                <w:lang w:eastAsia="ru-RU"/>
              </w:rPr>
            </w:pPr>
            <w:r w:rsidRPr="006075D2">
              <w:rPr>
                <w:sz w:val="24"/>
                <w:szCs w:val="24"/>
                <w:lang w:eastAsia="ru-RU"/>
              </w:rPr>
              <w:lastRenderedPageBreak/>
              <w:t>Класс</w:t>
            </w:r>
          </w:p>
          <w:p w:rsidR="00B01F1E" w:rsidRPr="006075D2" w:rsidRDefault="00B01F1E" w:rsidP="00B01F1E">
            <w:pPr>
              <w:spacing w:line="276" w:lineRule="auto"/>
              <w:rPr>
                <w:sz w:val="24"/>
                <w:szCs w:val="24"/>
                <w:lang w:eastAsia="ru-RU"/>
              </w:rPr>
            </w:pPr>
          </w:p>
        </w:tc>
        <w:tc>
          <w:tcPr>
            <w:tcW w:w="112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Кол-во аттестуемых</w:t>
            </w:r>
          </w:p>
        </w:tc>
        <w:tc>
          <w:tcPr>
            <w:tcW w:w="408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Полученные оценки</w:t>
            </w:r>
          </w:p>
        </w:tc>
        <w:tc>
          <w:tcPr>
            <w:tcW w:w="180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качество</w:t>
            </w:r>
          </w:p>
        </w:tc>
        <w:tc>
          <w:tcPr>
            <w:tcW w:w="2842" w:type="dxa"/>
            <w:vMerge w:val="restar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успеваемость</w:t>
            </w:r>
          </w:p>
        </w:tc>
      </w:tr>
      <w:tr w:rsidR="00B01F1E" w:rsidRPr="006075D2" w:rsidTr="00E1132B">
        <w:trPr>
          <w:trHeight w:val="478"/>
        </w:trPr>
        <w:tc>
          <w:tcPr>
            <w:tcW w:w="846" w:type="dxa"/>
            <w:vMerge/>
            <w:tcBorders>
              <w:top w:val="single" w:sz="6" w:space="0" w:color="00000A"/>
              <w:left w:val="single" w:sz="6" w:space="0" w:color="00000A"/>
              <w:bottom w:val="single" w:sz="6" w:space="0" w:color="00000A"/>
              <w:right w:val="single" w:sz="6" w:space="0" w:color="00000A"/>
            </w:tcBorders>
            <w:vAlign w:val="center"/>
            <w:hideMark/>
          </w:tcPr>
          <w:p w:rsidR="00B01F1E" w:rsidRPr="006075D2" w:rsidRDefault="00B01F1E" w:rsidP="00B01F1E">
            <w:pPr>
              <w:spacing w:line="276" w:lineRule="auto"/>
              <w:rPr>
                <w:sz w:val="24"/>
                <w:szCs w:val="24"/>
                <w:lang w:eastAsia="ru-RU"/>
              </w:rPr>
            </w:pPr>
          </w:p>
        </w:tc>
        <w:tc>
          <w:tcPr>
            <w:tcW w:w="1129" w:type="dxa"/>
            <w:vMerge/>
            <w:tcBorders>
              <w:top w:val="single" w:sz="6" w:space="0" w:color="00000A"/>
              <w:left w:val="single" w:sz="6" w:space="0" w:color="00000A"/>
              <w:bottom w:val="single" w:sz="6" w:space="0" w:color="00000A"/>
              <w:right w:val="single" w:sz="6" w:space="0" w:color="00000A"/>
            </w:tcBorders>
            <w:vAlign w:val="center"/>
            <w:hideMark/>
          </w:tcPr>
          <w:p w:rsidR="00B01F1E" w:rsidRPr="006075D2" w:rsidRDefault="00B01F1E" w:rsidP="00B01F1E">
            <w:pPr>
              <w:spacing w:line="276" w:lineRule="auto"/>
              <w:rPr>
                <w:sz w:val="24"/>
                <w:szCs w:val="24"/>
                <w:lang w:eastAsia="ru-RU"/>
              </w:rPr>
            </w:pPr>
          </w:p>
        </w:tc>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«4»</w:t>
            </w:r>
          </w:p>
        </w:tc>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«3»</w:t>
            </w:r>
          </w:p>
        </w:tc>
        <w:tc>
          <w:tcPr>
            <w:tcW w:w="2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«2»</w:t>
            </w:r>
          </w:p>
        </w:tc>
        <w:tc>
          <w:tcPr>
            <w:tcW w:w="1807" w:type="dxa"/>
            <w:vMerge/>
            <w:tcBorders>
              <w:top w:val="single" w:sz="6" w:space="0" w:color="00000A"/>
              <w:left w:val="single" w:sz="6" w:space="0" w:color="00000A"/>
              <w:bottom w:val="single" w:sz="6" w:space="0" w:color="00000A"/>
              <w:right w:val="single" w:sz="6" w:space="0" w:color="00000A"/>
            </w:tcBorders>
            <w:vAlign w:val="center"/>
            <w:hideMark/>
          </w:tcPr>
          <w:p w:rsidR="00B01F1E" w:rsidRPr="006075D2" w:rsidRDefault="00B01F1E" w:rsidP="00B01F1E">
            <w:pPr>
              <w:spacing w:line="276" w:lineRule="auto"/>
              <w:rPr>
                <w:sz w:val="24"/>
                <w:szCs w:val="24"/>
                <w:lang w:eastAsia="ru-RU"/>
              </w:rPr>
            </w:pPr>
          </w:p>
        </w:tc>
        <w:tc>
          <w:tcPr>
            <w:tcW w:w="2842" w:type="dxa"/>
            <w:vMerge/>
            <w:tcBorders>
              <w:top w:val="single" w:sz="6" w:space="0" w:color="00000A"/>
              <w:left w:val="single" w:sz="6" w:space="0" w:color="00000A"/>
              <w:bottom w:val="single" w:sz="6" w:space="0" w:color="00000A"/>
              <w:right w:val="single" w:sz="4" w:space="0" w:color="auto"/>
            </w:tcBorders>
            <w:vAlign w:val="center"/>
            <w:hideMark/>
          </w:tcPr>
          <w:p w:rsidR="00B01F1E" w:rsidRPr="006075D2" w:rsidRDefault="00B01F1E" w:rsidP="00B01F1E">
            <w:pPr>
              <w:spacing w:line="276" w:lineRule="auto"/>
              <w:rPr>
                <w:sz w:val="24"/>
                <w:szCs w:val="24"/>
                <w:lang w:eastAsia="ru-RU"/>
              </w:rPr>
            </w:pPr>
          </w:p>
        </w:tc>
      </w:tr>
      <w:tr w:rsidR="00B01F1E" w:rsidRPr="006075D2" w:rsidTr="00E1132B">
        <w:trPr>
          <w:trHeight w:val="315"/>
        </w:trPr>
        <w:tc>
          <w:tcPr>
            <w:tcW w:w="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9</w:t>
            </w:r>
          </w:p>
        </w:tc>
        <w:tc>
          <w:tcPr>
            <w:tcW w:w="1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1</w:t>
            </w:r>
          </w:p>
        </w:tc>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0</w:t>
            </w:r>
          </w:p>
        </w:tc>
        <w:tc>
          <w:tcPr>
            <w:tcW w:w="6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1</w:t>
            </w:r>
          </w:p>
        </w:tc>
        <w:tc>
          <w:tcPr>
            <w:tcW w:w="2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0</w:t>
            </w:r>
          </w:p>
        </w:tc>
        <w:tc>
          <w:tcPr>
            <w:tcW w:w="18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0%</w:t>
            </w:r>
          </w:p>
        </w:tc>
        <w:tc>
          <w:tcPr>
            <w:tcW w:w="284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01F1E" w:rsidRPr="006075D2" w:rsidRDefault="00B01F1E" w:rsidP="00B01F1E">
            <w:pPr>
              <w:spacing w:line="276" w:lineRule="auto"/>
              <w:rPr>
                <w:sz w:val="24"/>
                <w:szCs w:val="24"/>
                <w:lang w:eastAsia="ru-RU"/>
              </w:rPr>
            </w:pPr>
            <w:r w:rsidRPr="006075D2">
              <w:rPr>
                <w:sz w:val="24"/>
                <w:szCs w:val="24"/>
                <w:lang w:eastAsia="ru-RU"/>
              </w:rPr>
              <w:t>100%</w:t>
            </w:r>
          </w:p>
        </w:tc>
      </w:tr>
    </w:tbl>
    <w:p w:rsidR="00B01F1E" w:rsidRPr="006075D2" w:rsidRDefault="00B01F1E" w:rsidP="00B01F1E">
      <w:pPr>
        <w:spacing w:line="276" w:lineRule="auto"/>
        <w:rPr>
          <w:sz w:val="24"/>
          <w:szCs w:val="24"/>
          <w:lang w:eastAsia="ru-RU"/>
        </w:rPr>
      </w:pPr>
    </w:p>
    <w:p w:rsidR="00B01F1E" w:rsidRPr="006075D2" w:rsidRDefault="00B01F1E" w:rsidP="00B01F1E">
      <w:pPr>
        <w:spacing w:line="276" w:lineRule="auto"/>
        <w:rPr>
          <w:sz w:val="24"/>
          <w:szCs w:val="24"/>
          <w:lang w:eastAsia="ru-RU"/>
        </w:rPr>
      </w:pPr>
      <w:r w:rsidRPr="006075D2">
        <w:rPr>
          <w:b/>
          <w:bCs/>
          <w:sz w:val="24"/>
          <w:szCs w:val="24"/>
          <w:lang w:eastAsia="ru-RU"/>
        </w:rPr>
        <w:t>Выводы</w:t>
      </w:r>
      <w:r w:rsidRPr="006075D2">
        <w:rPr>
          <w:sz w:val="24"/>
          <w:szCs w:val="24"/>
          <w:lang w:eastAsia="ru-RU"/>
        </w:rPr>
        <w:t>:</w:t>
      </w:r>
    </w:p>
    <w:p w:rsidR="00B01F1E" w:rsidRPr="006075D2" w:rsidRDefault="00B01F1E" w:rsidP="00F9624A">
      <w:pPr>
        <w:widowControl/>
        <w:numPr>
          <w:ilvl w:val="0"/>
          <w:numId w:val="39"/>
        </w:numPr>
        <w:autoSpaceDE/>
        <w:autoSpaceDN/>
        <w:spacing w:line="276" w:lineRule="auto"/>
        <w:jc w:val="both"/>
        <w:rPr>
          <w:b/>
          <w:bCs/>
          <w:sz w:val="24"/>
          <w:szCs w:val="24"/>
          <w:lang w:eastAsia="ru-RU"/>
        </w:rPr>
      </w:pPr>
      <w:r w:rsidRPr="006075D2">
        <w:rPr>
          <w:b/>
          <w:bCs/>
          <w:sz w:val="24"/>
          <w:szCs w:val="24"/>
          <w:lang w:eastAsia="ru-RU"/>
        </w:rPr>
        <w:t>Трудности возникли при работе с заданиями 1.1 и 2.1. , приводимые доводы не отражают основную мысль отрывка, показывают непонимание текста</w:t>
      </w:r>
    </w:p>
    <w:p w:rsidR="00B01F1E" w:rsidRPr="006075D2" w:rsidRDefault="00B01F1E" w:rsidP="00F9624A">
      <w:pPr>
        <w:widowControl/>
        <w:numPr>
          <w:ilvl w:val="0"/>
          <w:numId w:val="39"/>
        </w:numPr>
        <w:autoSpaceDE/>
        <w:autoSpaceDN/>
        <w:spacing w:line="276" w:lineRule="auto"/>
        <w:jc w:val="both"/>
        <w:rPr>
          <w:b/>
          <w:bCs/>
          <w:sz w:val="24"/>
          <w:szCs w:val="24"/>
          <w:lang w:eastAsia="ru-RU"/>
        </w:rPr>
      </w:pPr>
      <w:r w:rsidRPr="006075D2">
        <w:rPr>
          <w:b/>
          <w:bCs/>
          <w:sz w:val="24"/>
          <w:szCs w:val="24"/>
          <w:lang w:eastAsia="ru-RU"/>
        </w:rPr>
        <w:t>В 4 задании сопоставление построено на основе пересказа, отсутствуют примеры на средства выразительности, хотя цитаты приводятся.</w:t>
      </w:r>
    </w:p>
    <w:p w:rsidR="00B01F1E" w:rsidRPr="006075D2" w:rsidRDefault="00B01F1E" w:rsidP="00F9624A">
      <w:pPr>
        <w:widowControl/>
        <w:numPr>
          <w:ilvl w:val="0"/>
          <w:numId w:val="39"/>
        </w:numPr>
        <w:autoSpaceDE/>
        <w:autoSpaceDN/>
        <w:spacing w:line="276" w:lineRule="auto"/>
        <w:jc w:val="both"/>
        <w:rPr>
          <w:b/>
          <w:bCs/>
          <w:sz w:val="24"/>
          <w:szCs w:val="24"/>
          <w:lang w:eastAsia="ru-RU"/>
        </w:rPr>
      </w:pPr>
      <w:r w:rsidRPr="006075D2">
        <w:rPr>
          <w:b/>
          <w:bCs/>
          <w:sz w:val="24"/>
          <w:szCs w:val="24"/>
          <w:lang w:eastAsia="ru-RU"/>
        </w:rPr>
        <w:t>Во 2 части необходимо обратить внимание на анализ позиции автора, использование терминов  в работе.</w:t>
      </w:r>
    </w:p>
    <w:p w:rsidR="00B01F1E" w:rsidRPr="006075D2" w:rsidRDefault="00B01F1E" w:rsidP="00B01F1E">
      <w:pPr>
        <w:spacing w:line="276" w:lineRule="auto"/>
        <w:ind w:left="720"/>
        <w:jc w:val="both"/>
        <w:rPr>
          <w:b/>
          <w:bCs/>
          <w:sz w:val="24"/>
          <w:szCs w:val="24"/>
          <w:lang w:eastAsia="ru-RU"/>
        </w:rPr>
      </w:pPr>
      <w:r w:rsidRPr="006075D2">
        <w:rPr>
          <w:b/>
          <w:bCs/>
          <w:sz w:val="24"/>
          <w:szCs w:val="24"/>
          <w:lang w:eastAsia="ru-RU"/>
        </w:rPr>
        <w:t>Рекомендации:</w:t>
      </w:r>
    </w:p>
    <w:p w:rsidR="00B01F1E" w:rsidRPr="006075D2" w:rsidRDefault="00B01F1E" w:rsidP="00B01F1E">
      <w:pPr>
        <w:spacing w:line="276" w:lineRule="auto"/>
        <w:jc w:val="both"/>
        <w:rPr>
          <w:sz w:val="24"/>
          <w:szCs w:val="24"/>
          <w:lang w:eastAsia="ru-RU"/>
        </w:rPr>
      </w:pPr>
      <w:r w:rsidRPr="006075D2">
        <w:rPr>
          <w:sz w:val="24"/>
          <w:szCs w:val="24"/>
          <w:lang w:eastAsia="ru-RU"/>
        </w:rPr>
        <w:tab/>
        <w:t xml:space="preserve">- Продолжить работу с теоретико-литературными понятиями и включением их в текст сочинения; </w:t>
      </w:r>
    </w:p>
    <w:p w:rsidR="00B01F1E" w:rsidRPr="006075D2" w:rsidRDefault="00B01F1E" w:rsidP="00B01F1E">
      <w:pPr>
        <w:spacing w:line="276" w:lineRule="auto"/>
        <w:jc w:val="both"/>
        <w:rPr>
          <w:sz w:val="24"/>
          <w:szCs w:val="24"/>
          <w:lang w:eastAsia="ru-RU"/>
        </w:rPr>
      </w:pPr>
      <w:r w:rsidRPr="006075D2">
        <w:rPr>
          <w:sz w:val="24"/>
          <w:szCs w:val="24"/>
          <w:lang w:eastAsia="ru-RU"/>
        </w:rPr>
        <w:t xml:space="preserve">- уделять больше внимания сопоставлению произведений на уроках литературы с привлечением текста и его необходимым комментарием, чтобы довести выполнение работ по критерию «привлечение текста» до максимума; </w:t>
      </w:r>
    </w:p>
    <w:p w:rsidR="00B01F1E" w:rsidRPr="006075D2" w:rsidRDefault="00B01F1E" w:rsidP="00B01F1E">
      <w:pPr>
        <w:spacing w:line="276" w:lineRule="auto"/>
        <w:jc w:val="both"/>
        <w:rPr>
          <w:sz w:val="24"/>
          <w:szCs w:val="24"/>
          <w:lang w:eastAsia="ru-RU"/>
        </w:rPr>
      </w:pPr>
      <w:r w:rsidRPr="006075D2">
        <w:rPr>
          <w:sz w:val="24"/>
          <w:szCs w:val="24"/>
          <w:lang w:eastAsia="ru-RU"/>
        </w:rPr>
        <w:t>- продолжить работу над устранением речевых и логических, а также орфографических и пунктуационных ошибок.</w:t>
      </w:r>
    </w:p>
    <w:p w:rsidR="00B01F1E" w:rsidRPr="006075D2" w:rsidRDefault="00B01F1E" w:rsidP="00B01F1E">
      <w:pPr>
        <w:spacing w:after="200" w:line="276" w:lineRule="auto"/>
        <w:rPr>
          <w:sz w:val="24"/>
          <w:szCs w:val="24"/>
          <w:lang w:eastAsia="ru-RU"/>
        </w:rPr>
      </w:pPr>
      <w:r w:rsidRPr="006075D2">
        <w:rPr>
          <w:b/>
          <w:sz w:val="24"/>
          <w:szCs w:val="24"/>
          <w:lang w:eastAsia="ru-RU"/>
        </w:rPr>
        <w:br/>
        <w:t xml:space="preserve">      Итоговое сочинение (изложение) как допуск к ЕГЭ выпускников образовательных организаций</w:t>
      </w:r>
      <w:r w:rsidRPr="006075D2">
        <w:rPr>
          <w:sz w:val="24"/>
          <w:szCs w:val="24"/>
          <w:lang w:eastAsia="ru-RU"/>
        </w:rPr>
        <w:t>, реализующих программы среднего общего образования, впервые введено в 2014-2015 учебном году во исполнение поручения Президента Российской Федерации с целью выявления у обучающихся умения мыслить, анализировать и доказывать свою позицию с опорой на самостоятельно выбранные произведения отечественной и мировой литературы.</w:t>
      </w:r>
    </w:p>
    <w:p w:rsidR="00B01F1E" w:rsidRPr="006075D2" w:rsidRDefault="00B01F1E" w:rsidP="00B01F1E">
      <w:pPr>
        <w:spacing w:after="200" w:line="276" w:lineRule="auto"/>
        <w:rPr>
          <w:sz w:val="24"/>
          <w:szCs w:val="24"/>
          <w:lang w:eastAsia="ru-RU"/>
        </w:rPr>
      </w:pPr>
      <w:r w:rsidRPr="006075D2">
        <w:rPr>
          <w:sz w:val="24"/>
          <w:szCs w:val="24"/>
          <w:lang w:eastAsia="ru-RU"/>
        </w:rPr>
        <w:t xml:space="preserve"> Итоговое сочинение является допуском к государственной итоговой аттестации (оценка школы: «зачет-незачет») и формой индивидуальных достижений абитуриента (оценка вуза: до 10 баллов к ЕГЭ, если вуз такое решение принял). Учет результата сочинения в вузе осуществляется по желанию абитуриента и решению вуза.</w:t>
      </w:r>
    </w:p>
    <w:p w:rsidR="00B01F1E" w:rsidRPr="006075D2" w:rsidRDefault="00B01F1E" w:rsidP="00B01F1E">
      <w:pPr>
        <w:spacing w:after="200" w:line="276" w:lineRule="auto"/>
        <w:rPr>
          <w:sz w:val="24"/>
          <w:szCs w:val="24"/>
          <w:lang w:eastAsia="ru-RU"/>
        </w:rPr>
      </w:pPr>
    </w:p>
    <w:p w:rsidR="00B01F1E" w:rsidRPr="006075D2" w:rsidRDefault="00B01F1E" w:rsidP="00B01F1E">
      <w:pPr>
        <w:spacing w:before="100" w:beforeAutospacing="1" w:after="100" w:afterAutospacing="1" w:line="276" w:lineRule="auto"/>
        <w:rPr>
          <w:b/>
          <w:bCs/>
          <w:color w:val="000000"/>
          <w:sz w:val="24"/>
          <w:szCs w:val="24"/>
        </w:rPr>
      </w:pPr>
      <w:r w:rsidRPr="006075D2">
        <w:rPr>
          <w:b/>
          <w:bCs/>
          <w:color w:val="000000"/>
          <w:sz w:val="24"/>
          <w:szCs w:val="24"/>
        </w:rPr>
        <w:t>Анализ результатов пробного итогового сочинения по русскому языку</w:t>
      </w:r>
      <w:r>
        <w:rPr>
          <w:sz w:val="24"/>
          <w:szCs w:val="24"/>
        </w:rPr>
        <w:t xml:space="preserve"> </w:t>
      </w:r>
      <w:r w:rsidRPr="006075D2">
        <w:rPr>
          <w:b/>
          <w:bCs/>
          <w:color w:val="000000"/>
          <w:sz w:val="24"/>
          <w:szCs w:val="24"/>
        </w:rPr>
        <w:t>обучающихся 11 класса</w:t>
      </w:r>
    </w:p>
    <w:p w:rsidR="00B01F1E" w:rsidRPr="006075D2" w:rsidRDefault="00B01F1E" w:rsidP="00B01F1E">
      <w:pPr>
        <w:spacing w:before="100" w:beforeAutospacing="1" w:after="100" w:afterAutospacing="1" w:line="276" w:lineRule="auto"/>
        <w:rPr>
          <w:b/>
          <w:bCs/>
          <w:color w:val="000000"/>
          <w:sz w:val="24"/>
          <w:szCs w:val="24"/>
        </w:rPr>
      </w:pPr>
      <w:r w:rsidRPr="006075D2">
        <w:rPr>
          <w:b/>
          <w:bCs/>
          <w:color w:val="000000"/>
          <w:sz w:val="24"/>
          <w:szCs w:val="24"/>
        </w:rPr>
        <w:t>Цель:</w:t>
      </w:r>
      <w:r w:rsidRPr="006075D2">
        <w:rPr>
          <w:color w:val="000000"/>
          <w:sz w:val="24"/>
          <w:szCs w:val="24"/>
        </w:rPr>
        <w:t xml:space="preserve"> проверить умение создавать собственное связное высказывание на заданную тему с</w:t>
      </w:r>
      <w:r w:rsidRPr="006075D2">
        <w:rPr>
          <w:color w:val="000000"/>
          <w:sz w:val="24"/>
          <w:szCs w:val="24"/>
          <w:lang w:val="en-US"/>
        </w:rPr>
        <w:t> </w:t>
      </w:r>
      <w:r w:rsidRPr="006075D2">
        <w:rPr>
          <w:color w:val="000000"/>
          <w:sz w:val="24"/>
          <w:szCs w:val="24"/>
        </w:rPr>
        <w:t>опорой на литературный материал. При этом особое внимание уделяется умению выпускника грамотно аргументировать свои мысли и утверждения.</w:t>
      </w:r>
    </w:p>
    <w:p w:rsidR="00B01F1E" w:rsidRPr="006075D2" w:rsidRDefault="00B01F1E" w:rsidP="00B01F1E">
      <w:pPr>
        <w:spacing w:before="100" w:beforeAutospacing="1" w:after="100" w:afterAutospacing="1" w:line="276" w:lineRule="auto"/>
        <w:rPr>
          <w:color w:val="000000"/>
          <w:sz w:val="24"/>
          <w:szCs w:val="24"/>
        </w:rPr>
      </w:pPr>
      <w:r w:rsidRPr="006075D2">
        <w:rPr>
          <w:b/>
          <w:bCs/>
          <w:color w:val="000000"/>
          <w:sz w:val="24"/>
          <w:szCs w:val="24"/>
        </w:rPr>
        <w:t xml:space="preserve">Срок проведения: </w:t>
      </w:r>
      <w:r w:rsidRPr="006075D2">
        <w:rPr>
          <w:color w:val="000000"/>
          <w:sz w:val="24"/>
          <w:szCs w:val="24"/>
        </w:rPr>
        <w:t>10.11.2023г. Учитель Сергиенко Е.В.В написании итогового сочинения по русскому языку участвовали 10</w:t>
      </w:r>
      <w:r w:rsidRPr="006075D2">
        <w:rPr>
          <w:color w:val="000000"/>
          <w:sz w:val="24"/>
          <w:szCs w:val="24"/>
          <w:lang w:val="en-US"/>
        </w:rPr>
        <w:t> </w:t>
      </w:r>
      <w:r w:rsidRPr="006075D2">
        <w:rPr>
          <w:color w:val="000000"/>
          <w:sz w:val="24"/>
          <w:szCs w:val="24"/>
        </w:rPr>
        <w:t>обучающихся 11 класса, что составило 100% от общего количества.</w:t>
      </w:r>
    </w:p>
    <w:p w:rsidR="00B01F1E" w:rsidRPr="006075D2" w:rsidRDefault="00B01F1E" w:rsidP="00B01F1E">
      <w:pPr>
        <w:spacing w:before="100" w:beforeAutospacing="1" w:after="100" w:afterAutospacing="1" w:line="276" w:lineRule="auto"/>
        <w:rPr>
          <w:b/>
          <w:bCs/>
          <w:color w:val="000000"/>
          <w:sz w:val="24"/>
          <w:szCs w:val="24"/>
        </w:rPr>
      </w:pPr>
      <w:r w:rsidRPr="006075D2">
        <w:rPr>
          <w:b/>
          <w:bCs/>
          <w:color w:val="000000"/>
          <w:sz w:val="24"/>
          <w:szCs w:val="24"/>
        </w:rPr>
        <w:t xml:space="preserve"> Анализ результата проверки по критериям итогового сочинения обучающихся 11 класса</w:t>
      </w:r>
    </w:p>
    <w:p w:rsidR="00B01F1E" w:rsidRPr="006075D2" w:rsidRDefault="00B01F1E" w:rsidP="00B01F1E">
      <w:pPr>
        <w:spacing w:before="100" w:beforeAutospacing="1" w:after="100" w:afterAutospacing="1" w:line="276" w:lineRule="auto"/>
        <w:rPr>
          <w:color w:val="000000"/>
          <w:sz w:val="24"/>
          <w:szCs w:val="24"/>
        </w:rPr>
      </w:pPr>
      <w:r w:rsidRPr="006075D2">
        <w:rPr>
          <w:color w:val="000000"/>
          <w:sz w:val="24"/>
          <w:szCs w:val="24"/>
        </w:rPr>
        <w:t>Итоговое сочинение, соответствующее установленным требованиям, оценивается по критериям:</w:t>
      </w:r>
      <w:r w:rsidRPr="006075D2">
        <w:rPr>
          <w:sz w:val="24"/>
          <w:szCs w:val="24"/>
        </w:rPr>
        <w:br/>
      </w:r>
      <w:r w:rsidRPr="006075D2">
        <w:rPr>
          <w:color w:val="000000"/>
          <w:sz w:val="24"/>
          <w:szCs w:val="24"/>
        </w:rPr>
        <w:t>1. Соответствие теме.</w:t>
      </w:r>
      <w:r w:rsidRPr="006075D2">
        <w:rPr>
          <w:sz w:val="24"/>
          <w:szCs w:val="24"/>
        </w:rPr>
        <w:br/>
      </w:r>
      <w:r w:rsidRPr="006075D2">
        <w:rPr>
          <w:color w:val="000000"/>
          <w:sz w:val="24"/>
          <w:szCs w:val="24"/>
        </w:rPr>
        <w:t>2. Аргументация. Привлечение литературного материала.</w:t>
      </w:r>
      <w:r w:rsidRPr="006075D2">
        <w:rPr>
          <w:sz w:val="24"/>
          <w:szCs w:val="24"/>
        </w:rPr>
        <w:br/>
      </w:r>
      <w:r w:rsidRPr="006075D2">
        <w:rPr>
          <w:color w:val="000000"/>
          <w:sz w:val="24"/>
          <w:szCs w:val="24"/>
        </w:rPr>
        <w:lastRenderedPageBreak/>
        <w:t>3. Композиция и логика рассуждения.</w:t>
      </w:r>
      <w:r w:rsidRPr="006075D2">
        <w:rPr>
          <w:sz w:val="24"/>
          <w:szCs w:val="24"/>
        </w:rPr>
        <w:br/>
      </w:r>
      <w:r w:rsidRPr="006075D2">
        <w:rPr>
          <w:color w:val="000000"/>
          <w:sz w:val="24"/>
          <w:szCs w:val="24"/>
        </w:rPr>
        <w:t>4. Качество письменной речи.</w:t>
      </w:r>
      <w:r w:rsidRPr="006075D2">
        <w:rPr>
          <w:sz w:val="24"/>
          <w:szCs w:val="24"/>
        </w:rPr>
        <w:br/>
      </w:r>
      <w:r w:rsidRPr="006075D2">
        <w:rPr>
          <w:color w:val="000000"/>
          <w:sz w:val="24"/>
          <w:szCs w:val="24"/>
        </w:rPr>
        <w:t>5. Грамотность.</w:t>
      </w:r>
    </w:p>
    <w:p w:rsidR="00B01F1E" w:rsidRPr="006075D2" w:rsidRDefault="00B01F1E" w:rsidP="00B01F1E">
      <w:pPr>
        <w:spacing w:before="100" w:beforeAutospacing="1" w:after="100" w:afterAutospacing="1" w:line="276" w:lineRule="auto"/>
        <w:rPr>
          <w:color w:val="000000"/>
          <w:sz w:val="24"/>
          <w:szCs w:val="24"/>
        </w:rPr>
      </w:pPr>
      <w:r w:rsidRPr="006075D2">
        <w:rPr>
          <w:color w:val="000000"/>
          <w:sz w:val="24"/>
          <w:szCs w:val="24"/>
        </w:rPr>
        <w:t>Критерии № 1 и № 2 являются основными.</w:t>
      </w:r>
    </w:p>
    <w:p w:rsidR="00B01F1E" w:rsidRPr="006075D2" w:rsidRDefault="00B01F1E" w:rsidP="00B01F1E">
      <w:pPr>
        <w:spacing w:before="100" w:beforeAutospacing="1" w:after="100" w:afterAutospacing="1" w:line="276" w:lineRule="auto"/>
        <w:rPr>
          <w:color w:val="000000"/>
          <w:sz w:val="24"/>
          <w:szCs w:val="24"/>
        </w:rPr>
      </w:pPr>
      <w:r w:rsidRPr="006075D2">
        <w:rPr>
          <w:color w:val="000000"/>
          <w:sz w:val="24"/>
          <w:szCs w:val="24"/>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B01F1E" w:rsidRPr="006075D2" w:rsidRDefault="00B01F1E" w:rsidP="00B01F1E">
      <w:pPr>
        <w:spacing w:before="100" w:beforeAutospacing="1" w:after="100" w:afterAutospacing="1" w:line="276" w:lineRule="auto"/>
        <w:rPr>
          <w:color w:val="000000"/>
          <w:sz w:val="24"/>
          <w:szCs w:val="24"/>
        </w:rPr>
      </w:pPr>
      <w:r w:rsidRPr="006075D2">
        <w:rPr>
          <w:color w:val="000000"/>
          <w:sz w:val="24"/>
          <w:szCs w:val="24"/>
        </w:rPr>
        <w:t xml:space="preserve">      В написании итогового сочинения по русскому языку участвовали 10 обучающихся 11 класса, что составило 100%</w:t>
      </w:r>
      <w:r w:rsidRPr="006075D2">
        <w:rPr>
          <w:color w:val="000000"/>
          <w:sz w:val="24"/>
          <w:szCs w:val="24"/>
          <w:lang w:val="en-US"/>
        </w:rPr>
        <w:t> </w:t>
      </w:r>
      <w:r w:rsidRPr="006075D2">
        <w:rPr>
          <w:color w:val="000000"/>
          <w:sz w:val="24"/>
          <w:szCs w:val="24"/>
        </w:rPr>
        <w:t>от общего количества выпускников. 8 обучающихся справились с испытанием и получили «зачет», 2 обучающихся  ( Безруков М . и Грязнов М.) получили «незачет»</w:t>
      </w:r>
    </w:p>
    <w:p w:rsidR="00B01F1E" w:rsidRDefault="00B01F1E" w:rsidP="00B01F1E">
      <w:pPr>
        <w:spacing w:before="100" w:beforeAutospacing="1" w:after="100" w:afterAutospacing="1" w:line="276" w:lineRule="auto"/>
        <w:jc w:val="center"/>
        <w:rPr>
          <w:b/>
          <w:bCs/>
          <w:color w:val="000000"/>
          <w:sz w:val="24"/>
          <w:szCs w:val="24"/>
        </w:rPr>
      </w:pPr>
    </w:p>
    <w:p w:rsidR="00B01F1E" w:rsidRPr="006075D2" w:rsidRDefault="00B01F1E" w:rsidP="00B01F1E">
      <w:pPr>
        <w:spacing w:before="100" w:beforeAutospacing="1" w:after="100" w:afterAutospacing="1" w:line="276" w:lineRule="auto"/>
        <w:jc w:val="center"/>
        <w:rPr>
          <w:color w:val="000000"/>
          <w:sz w:val="24"/>
          <w:szCs w:val="24"/>
        </w:rPr>
      </w:pPr>
      <w:r w:rsidRPr="006075D2">
        <w:rPr>
          <w:b/>
          <w:bCs/>
          <w:color w:val="000000"/>
          <w:sz w:val="24"/>
          <w:szCs w:val="24"/>
        </w:rPr>
        <w:t>РЕКОМЕНДАЦИИ</w:t>
      </w:r>
    </w:p>
    <w:p w:rsidR="00B01F1E" w:rsidRPr="003B3D7D" w:rsidRDefault="00B01F1E" w:rsidP="00F9624A">
      <w:pPr>
        <w:pStyle w:val="a5"/>
        <w:widowControl/>
        <w:numPr>
          <w:ilvl w:val="0"/>
          <w:numId w:val="41"/>
        </w:numPr>
        <w:autoSpaceDE/>
        <w:autoSpaceDN/>
        <w:spacing w:before="100" w:beforeAutospacing="1" w:after="100" w:afterAutospacing="1" w:line="276" w:lineRule="auto"/>
        <w:contextualSpacing/>
        <w:rPr>
          <w:color w:val="000000"/>
          <w:sz w:val="24"/>
          <w:szCs w:val="24"/>
        </w:rPr>
      </w:pPr>
      <w:r w:rsidRPr="006075D2">
        <w:rPr>
          <w:color w:val="000000"/>
          <w:sz w:val="24"/>
          <w:szCs w:val="24"/>
        </w:rPr>
        <w:t>Осуществлять планомерную работу по устранению пробелов в знаниях учащихся. Продолжить обучение написанию сочинений разных жанров развивающего, исследовательского характера на уроках русского языка и литературы. 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 «погружаясь в текст», грамотно его интерпретировать, выделять разные виды информации и осознавать оригинальность авторской содержательно-концептуальной позиции, заявленной в тексте.</w:t>
      </w:r>
      <w:r w:rsidRPr="006075D2">
        <w:rPr>
          <w:color w:val="000000"/>
          <w:sz w:val="24"/>
          <w:szCs w:val="24"/>
          <w:lang w:val="en-US"/>
        </w:rPr>
        <w:t> </w:t>
      </w:r>
      <w:r w:rsidRPr="006075D2">
        <w:rPr>
          <w:color w:val="000000"/>
          <w:sz w:val="24"/>
          <w:szCs w:val="24"/>
        </w:rPr>
        <w:t>Срок: постоянно.</w:t>
      </w:r>
      <w:r w:rsidRPr="006075D2">
        <w:rPr>
          <w:sz w:val="24"/>
          <w:szCs w:val="24"/>
        </w:rPr>
        <w:br/>
      </w:r>
      <w:r w:rsidRPr="006075D2">
        <w:rPr>
          <w:color w:val="000000"/>
          <w:sz w:val="24"/>
          <w:szCs w:val="24"/>
        </w:rPr>
        <w:t>2. Расширить работу по анализу текста; наряду с правописными и грамматическими заданиями постоянно предусматривать вопросы на понимание содержания текста, авторской позиции, языковых средств связи, средств языковой выразительности; ввести в постоянную практику работы с текстом формирование корректного и аргументированного личного мнения учащихся о проблемах, поставленных автором, а также умения чувствовать подтекст.</w:t>
      </w:r>
      <w:r w:rsidRPr="006075D2">
        <w:rPr>
          <w:color w:val="000000"/>
          <w:sz w:val="24"/>
          <w:szCs w:val="24"/>
          <w:lang w:val="en-US"/>
        </w:rPr>
        <w:t> </w:t>
      </w:r>
      <w:r w:rsidRPr="006075D2">
        <w:rPr>
          <w:color w:val="000000"/>
          <w:sz w:val="24"/>
          <w:szCs w:val="24"/>
        </w:rPr>
        <w:t>Срок: постоянно.</w:t>
      </w:r>
      <w:r w:rsidRPr="006075D2">
        <w:rPr>
          <w:sz w:val="24"/>
          <w:szCs w:val="24"/>
        </w:rPr>
        <w:br/>
      </w:r>
      <w:r w:rsidRPr="006075D2">
        <w:rPr>
          <w:color w:val="000000"/>
          <w:sz w:val="24"/>
          <w:szCs w:val="24"/>
        </w:rPr>
        <w:t>3. Совершенствовать формы и методы проведения учебных занятий, использовать возможности индивидуального и дифференцированного обучения для организации процесса обучения</w:t>
      </w:r>
    </w:p>
    <w:p w:rsidR="00B01F1E" w:rsidRPr="006075D2" w:rsidRDefault="00B01F1E" w:rsidP="00B01F1E">
      <w:pPr>
        <w:spacing w:after="200" w:line="276" w:lineRule="auto"/>
        <w:jc w:val="both"/>
        <w:rPr>
          <w:sz w:val="24"/>
          <w:szCs w:val="24"/>
          <w:lang w:eastAsia="ru-RU"/>
        </w:rPr>
      </w:pPr>
      <w:r>
        <w:rPr>
          <w:b/>
          <w:sz w:val="24"/>
          <w:szCs w:val="24"/>
          <w:lang w:eastAsia="ru-RU"/>
        </w:rPr>
        <w:t xml:space="preserve">   С</w:t>
      </w:r>
      <w:r w:rsidRPr="006075D2">
        <w:rPr>
          <w:b/>
          <w:sz w:val="24"/>
          <w:szCs w:val="24"/>
          <w:lang w:eastAsia="ru-RU"/>
        </w:rPr>
        <w:t xml:space="preserve"> </w:t>
      </w:r>
      <w:r w:rsidRPr="006075D2">
        <w:rPr>
          <w:sz w:val="24"/>
          <w:szCs w:val="24"/>
          <w:lang w:eastAsia="ru-RU"/>
        </w:rPr>
        <w:t xml:space="preserve"> целью проанализировать  общеобразовательную подготовку по русскому языку обучающихся 9 класса, их подготовку к итоговой аттестации, определение   уровня  предметных  достижений обучающихся по русскому, выявление  пробелов в знаниях  с  целью  дальнейшей  их  коррекции, повышение  ответственности  обучающихся  была проведена ВКР по русскому языку</w:t>
      </w:r>
    </w:p>
    <w:p w:rsidR="00B01F1E" w:rsidRPr="006075D2" w:rsidRDefault="00B01F1E" w:rsidP="00B01F1E">
      <w:pPr>
        <w:spacing w:after="200" w:line="276" w:lineRule="auto"/>
        <w:jc w:val="both"/>
        <w:rPr>
          <w:b/>
          <w:sz w:val="24"/>
          <w:szCs w:val="24"/>
          <w:lang w:eastAsia="ru-RU"/>
        </w:rPr>
      </w:pPr>
      <w:r w:rsidRPr="006075D2">
        <w:rPr>
          <w:b/>
          <w:sz w:val="24"/>
          <w:szCs w:val="24"/>
          <w:lang w:eastAsia="ru-RU"/>
        </w:rPr>
        <w:t xml:space="preserve">         Анализ    контрольной работы   по русскому языку  за первое полугодие в 9 классах   2023-2024 уч.год</w:t>
      </w:r>
    </w:p>
    <w:p w:rsidR="00B01F1E" w:rsidRPr="006075D2" w:rsidRDefault="00B01F1E" w:rsidP="00B01F1E">
      <w:pPr>
        <w:spacing w:after="200" w:line="276" w:lineRule="auto"/>
        <w:rPr>
          <w:sz w:val="24"/>
          <w:szCs w:val="24"/>
          <w:lang w:eastAsia="ru-RU"/>
        </w:rPr>
      </w:pPr>
      <w:r w:rsidRPr="006075D2">
        <w:rPr>
          <w:b/>
          <w:sz w:val="24"/>
          <w:szCs w:val="24"/>
          <w:lang w:eastAsia="ru-RU"/>
        </w:rPr>
        <w:t>Сроки проведения ВКР</w:t>
      </w:r>
      <w:r w:rsidRPr="006075D2">
        <w:rPr>
          <w:sz w:val="24"/>
          <w:szCs w:val="24"/>
          <w:lang w:eastAsia="ru-RU"/>
        </w:rPr>
        <w:t>: 29.11. 2023 года, учитель Сергиенко Е.В.</w:t>
      </w:r>
    </w:p>
    <w:p w:rsidR="00B01F1E" w:rsidRPr="006075D2" w:rsidRDefault="00B01F1E" w:rsidP="00B01F1E">
      <w:pPr>
        <w:spacing w:after="200" w:line="276" w:lineRule="auto"/>
        <w:rPr>
          <w:sz w:val="24"/>
          <w:szCs w:val="24"/>
          <w:lang w:eastAsia="ru-RU"/>
        </w:rPr>
      </w:pPr>
      <w:r w:rsidRPr="006075D2">
        <w:rPr>
          <w:sz w:val="24"/>
          <w:szCs w:val="24"/>
          <w:lang w:eastAsia="ru-RU"/>
        </w:rPr>
        <w:t>Всего учеников в классе:  42</w:t>
      </w:r>
    </w:p>
    <w:p w:rsidR="00B01F1E" w:rsidRPr="006075D2" w:rsidRDefault="00B01F1E" w:rsidP="00B01F1E">
      <w:pPr>
        <w:spacing w:after="200" w:line="276" w:lineRule="auto"/>
        <w:rPr>
          <w:sz w:val="24"/>
          <w:szCs w:val="24"/>
          <w:lang w:eastAsia="ru-RU"/>
        </w:rPr>
      </w:pPr>
      <w:r w:rsidRPr="006075D2">
        <w:rPr>
          <w:sz w:val="24"/>
          <w:szCs w:val="24"/>
          <w:lang w:eastAsia="ru-RU"/>
        </w:rPr>
        <w:t>Количество учеников, выполнявших работу: 39</w:t>
      </w:r>
    </w:p>
    <w:p w:rsidR="00B01F1E" w:rsidRDefault="00B01F1E" w:rsidP="00E1132B">
      <w:pPr>
        <w:spacing w:after="200" w:line="276" w:lineRule="auto"/>
        <w:jc w:val="both"/>
        <w:rPr>
          <w:sz w:val="24"/>
          <w:szCs w:val="24"/>
          <w:lang w:eastAsia="ru-RU"/>
        </w:rPr>
      </w:pPr>
      <w:r w:rsidRPr="006075D2">
        <w:rPr>
          <w:b/>
          <w:sz w:val="24"/>
          <w:szCs w:val="24"/>
          <w:lang w:eastAsia="ru-RU"/>
        </w:rPr>
        <w:t>Характеристика  работы</w:t>
      </w:r>
      <w:r w:rsidRPr="006075D2">
        <w:rPr>
          <w:sz w:val="24"/>
          <w:szCs w:val="24"/>
          <w:lang w:eastAsia="ru-RU"/>
        </w:rPr>
        <w:t xml:space="preserve">. Экзаменационная   работа  в 9 классе содержала  13 заданий. Часть 1 </w:t>
      </w:r>
      <w:r w:rsidRPr="006075D2">
        <w:rPr>
          <w:sz w:val="24"/>
          <w:szCs w:val="24"/>
          <w:lang w:eastAsia="ru-RU"/>
        </w:rPr>
        <w:lastRenderedPageBreak/>
        <w:t>содержит 1 задание, проверяющее коммуникативные умения на основе создания текста по памяти, 2 часть 11 заданий  с кратким  ответом в форме записанного слова или набора цифр, проверяющих  наличие   знаний по орфографии, пунктуации, л</w:t>
      </w:r>
      <w:r w:rsidR="00E1132B">
        <w:rPr>
          <w:sz w:val="24"/>
          <w:szCs w:val="24"/>
          <w:lang w:eastAsia="ru-RU"/>
        </w:rPr>
        <w:t xml:space="preserve">ексике, коммуникативные нормы. </w:t>
      </w:r>
    </w:p>
    <w:p w:rsidR="00B01F1E" w:rsidRPr="006075D2" w:rsidRDefault="00B01F1E" w:rsidP="00B01F1E">
      <w:pPr>
        <w:spacing w:after="200" w:line="276" w:lineRule="auto"/>
        <w:rPr>
          <w:sz w:val="24"/>
          <w:szCs w:val="24"/>
          <w:lang w:eastAsia="ru-RU"/>
        </w:rPr>
      </w:pPr>
      <w:r w:rsidRPr="006075D2">
        <w:rPr>
          <w:sz w:val="24"/>
          <w:szCs w:val="24"/>
          <w:lang w:eastAsia="ru-RU"/>
        </w:rPr>
        <w:t>Результат выполнения</w:t>
      </w:r>
    </w:p>
    <w:p w:rsidR="00B01F1E" w:rsidRPr="006075D2" w:rsidRDefault="00B01F1E" w:rsidP="00B01F1E">
      <w:pPr>
        <w:spacing w:after="200" w:line="276" w:lineRule="auto"/>
        <w:rPr>
          <w:sz w:val="24"/>
          <w:szCs w:val="24"/>
          <w:lang w:eastAsia="ru-RU"/>
        </w:rPr>
      </w:pPr>
      <w:r w:rsidRPr="00E1132B">
        <w:rPr>
          <w:rFonts w:eastAsia="Calibri"/>
          <w:noProof/>
          <w:sz w:val="24"/>
          <w:szCs w:val="24"/>
          <w:lang w:eastAsia="ru-RU"/>
        </w:rPr>
        <w:drawing>
          <wp:inline distT="0" distB="0" distL="0" distR="0" wp14:anchorId="0168916A" wp14:editId="239F4336">
            <wp:extent cx="6390005" cy="1052195"/>
            <wp:effectExtent l="0" t="0" r="0" b="0"/>
            <wp:docPr id="10295392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005" cy="1052195"/>
                    </a:xfrm>
                    <a:prstGeom prst="rect">
                      <a:avLst/>
                    </a:prstGeom>
                    <a:noFill/>
                    <a:ln>
                      <a:noFill/>
                    </a:ln>
                  </pic:spPr>
                </pic:pic>
              </a:graphicData>
            </a:graphic>
          </wp:inline>
        </w:drawing>
      </w:r>
    </w:p>
    <w:p w:rsidR="00B01F1E" w:rsidRPr="006075D2" w:rsidRDefault="00B01F1E" w:rsidP="00B01F1E">
      <w:pPr>
        <w:spacing w:after="200" w:line="276" w:lineRule="auto"/>
        <w:contextualSpacing/>
        <w:jc w:val="both"/>
        <w:rPr>
          <w:b/>
          <w:noProof/>
          <w:sz w:val="24"/>
          <w:szCs w:val="24"/>
          <w:lang w:eastAsia="ru-RU"/>
        </w:rPr>
      </w:pPr>
      <w:r w:rsidRPr="006075D2">
        <w:rPr>
          <w:b/>
          <w:noProof/>
          <w:sz w:val="24"/>
          <w:szCs w:val="24"/>
          <w:lang w:eastAsia="ru-RU"/>
        </w:rPr>
        <w:t>Процент успеваемости по школе составил – 62%</w:t>
      </w:r>
    </w:p>
    <w:p w:rsidR="00B01F1E" w:rsidRPr="006075D2" w:rsidRDefault="00B01F1E" w:rsidP="00B01F1E">
      <w:pPr>
        <w:spacing w:after="200" w:line="276" w:lineRule="auto"/>
        <w:contextualSpacing/>
        <w:jc w:val="both"/>
        <w:rPr>
          <w:b/>
          <w:noProof/>
          <w:sz w:val="24"/>
          <w:szCs w:val="24"/>
          <w:lang w:eastAsia="ru-RU"/>
        </w:rPr>
      </w:pPr>
      <w:r w:rsidRPr="006075D2">
        <w:rPr>
          <w:b/>
          <w:noProof/>
          <w:sz w:val="24"/>
          <w:szCs w:val="24"/>
          <w:lang w:eastAsia="ru-RU"/>
        </w:rPr>
        <w:t>Процент качества – 21%</w:t>
      </w:r>
    </w:p>
    <w:p w:rsidR="00B01F1E" w:rsidRPr="006075D2" w:rsidRDefault="00B01F1E" w:rsidP="00B01F1E">
      <w:pPr>
        <w:spacing w:after="200" w:line="276" w:lineRule="auto"/>
        <w:contextualSpacing/>
        <w:jc w:val="both"/>
        <w:rPr>
          <w:b/>
          <w:noProof/>
          <w:sz w:val="24"/>
          <w:szCs w:val="24"/>
          <w:lang w:eastAsia="ru-RU"/>
        </w:rPr>
      </w:pPr>
      <w:r w:rsidRPr="006075D2">
        <w:rPr>
          <w:b/>
          <w:noProof/>
          <w:sz w:val="24"/>
          <w:szCs w:val="24"/>
          <w:lang w:eastAsia="ru-RU"/>
        </w:rPr>
        <w:t>Выполнили на «отлично»</w:t>
      </w:r>
    </w:p>
    <w:p w:rsidR="00B01F1E" w:rsidRPr="006075D2" w:rsidRDefault="00B01F1E" w:rsidP="00B01F1E">
      <w:pPr>
        <w:spacing w:after="200" w:line="276" w:lineRule="auto"/>
        <w:contextualSpacing/>
        <w:jc w:val="both"/>
        <w:rPr>
          <w:bCs/>
          <w:noProof/>
          <w:sz w:val="24"/>
          <w:szCs w:val="24"/>
          <w:lang w:eastAsia="ru-RU"/>
        </w:rPr>
      </w:pPr>
      <w:r w:rsidRPr="006075D2">
        <w:rPr>
          <w:bCs/>
          <w:noProof/>
          <w:sz w:val="24"/>
          <w:szCs w:val="24"/>
          <w:lang w:eastAsia="ru-RU"/>
        </w:rPr>
        <w:t>Андреева Ан, Арсентьева Д., Браташова А, Троценко Р..</w:t>
      </w:r>
    </w:p>
    <w:p w:rsidR="00B01F1E" w:rsidRPr="006075D2" w:rsidRDefault="00B01F1E" w:rsidP="00B01F1E">
      <w:pPr>
        <w:spacing w:after="200" w:line="276" w:lineRule="auto"/>
        <w:contextualSpacing/>
        <w:jc w:val="both"/>
        <w:rPr>
          <w:b/>
          <w:noProof/>
          <w:sz w:val="24"/>
          <w:szCs w:val="24"/>
          <w:lang w:eastAsia="ru-RU"/>
        </w:rPr>
      </w:pPr>
      <w:r w:rsidRPr="006075D2">
        <w:rPr>
          <w:b/>
          <w:noProof/>
          <w:sz w:val="24"/>
          <w:szCs w:val="24"/>
          <w:lang w:eastAsia="ru-RU"/>
        </w:rPr>
        <w:t>«Неудовлетворительно»</w:t>
      </w:r>
    </w:p>
    <w:p w:rsidR="00B01F1E" w:rsidRPr="006075D2" w:rsidRDefault="00B01F1E" w:rsidP="00B01F1E">
      <w:pPr>
        <w:spacing w:after="200" w:line="276" w:lineRule="auto"/>
        <w:contextualSpacing/>
        <w:jc w:val="both"/>
        <w:rPr>
          <w:bCs/>
          <w:noProof/>
          <w:sz w:val="24"/>
          <w:szCs w:val="24"/>
          <w:lang w:eastAsia="ru-RU"/>
        </w:rPr>
      </w:pPr>
      <w:r w:rsidRPr="006075D2">
        <w:rPr>
          <w:bCs/>
          <w:noProof/>
          <w:sz w:val="24"/>
          <w:szCs w:val="24"/>
          <w:lang w:eastAsia="ru-RU"/>
        </w:rPr>
        <w:t>Глебских Ал, Садаводова Ел, Денисов Е.,Мичурина В, Мичурина Л.,Дуган Ан., Кривченко А, Нестеренко Р., Леонтьев С.,Реутов И.,Ясуркаев М.,Леонтьев С,Никулин А.,Денисов Э, Тукмаков Д.</w:t>
      </w:r>
    </w:p>
    <w:p w:rsidR="00B01F1E" w:rsidRPr="006075D2" w:rsidRDefault="00B01F1E" w:rsidP="00B01F1E">
      <w:pPr>
        <w:spacing w:after="200" w:line="276" w:lineRule="auto"/>
        <w:contextualSpacing/>
        <w:jc w:val="both"/>
        <w:rPr>
          <w:b/>
          <w:noProof/>
          <w:sz w:val="24"/>
          <w:szCs w:val="24"/>
          <w:lang w:eastAsia="ru-RU"/>
        </w:rPr>
      </w:pPr>
      <w:r w:rsidRPr="006075D2">
        <w:rPr>
          <w:b/>
          <w:noProof/>
          <w:sz w:val="24"/>
          <w:szCs w:val="24"/>
          <w:lang w:eastAsia="ru-RU"/>
        </w:rPr>
        <w:t xml:space="preserve">Вывод: </w:t>
      </w:r>
    </w:p>
    <w:p w:rsidR="00B01F1E" w:rsidRPr="006075D2" w:rsidRDefault="00B01F1E" w:rsidP="00B01F1E">
      <w:pPr>
        <w:spacing w:after="200" w:line="276" w:lineRule="auto"/>
        <w:contextualSpacing/>
        <w:jc w:val="both"/>
        <w:rPr>
          <w:noProof/>
          <w:sz w:val="24"/>
          <w:szCs w:val="24"/>
          <w:lang w:eastAsia="ru-RU"/>
        </w:rPr>
      </w:pPr>
      <w:r w:rsidRPr="006075D2">
        <w:rPr>
          <w:noProof/>
          <w:sz w:val="24"/>
          <w:szCs w:val="24"/>
          <w:lang w:eastAsia="ru-RU"/>
        </w:rPr>
        <w:t xml:space="preserve">Минимальный балл составил 1  балл –  </w:t>
      </w:r>
      <w:bookmarkStart w:id="2" w:name="_Hlk152428468"/>
      <w:bookmarkStart w:id="3" w:name="_Hlk152429119"/>
      <w:r w:rsidRPr="006075D2">
        <w:rPr>
          <w:noProof/>
          <w:sz w:val="24"/>
          <w:szCs w:val="24"/>
          <w:lang w:eastAsia="ru-RU"/>
        </w:rPr>
        <w:t>Кривченко А</w:t>
      </w:r>
      <w:bookmarkEnd w:id="2"/>
      <w:r w:rsidRPr="006075D2">
        <w:rPr>
          <w:noProof/>
          <w:sz w:val="24"/>
          <w:szCs w:val="24"/>
          <w:lang w:eastAsia="ru-RU"/>
        </w:rPr>
        <w:t xml:space="preserve">, Нестеренко Р. </w:t>
      </w:r>
      <w:bookmarkEnd w:id="3"/>
      <w:r w:rsidRPr="006075D2">
        <w:rPr>
          <w:noProof/>
          <w:sz w:val="24"/>
          <w:szCs w:val="24"/>
          <w:lang w:eastAsia="ru-RU"/>
        </w:rPr>
        <w:t>Максимальный балл составил 32  балла – Арсентьева Д..</w:t>
      </w:r>
    </w:p>
    <w:p w:rsidR="00B01F1E" w:rsidRPr="006075D2" w:rsidRDefault="00B01F1E" w:rsidP="00B01F1E">
      <w:pPr>
        <w:spacing w:after="200" w:line="276" w:lineRule="auto"/>
        <w:contextualSpacing/>
        <w:jc w:val="both"/>
        <w:rPr>
          <w:sz w:val="24"/>
          <w:szCs w:val="24"/>
          <w:lang w:eastAsia="ru-RU"/>
        </w:rPr>
      </w:pPr>
      <w:r w:rsidRPr="006075D2">
        <w:rPr>
          <w:noProof/>
          <w:sz w:val="24"/>
          <w:szCs w:val="24"/>
          <w:lang w:eastAsia="ru-RU"/>
        </w:rPr>
        <w:t>По итогам проверки  контрольной работы  видно, что обучающиеся имеют существенные проблемы при выполнении заданий при определении грамматической основы предложения з.2 -42% не выполнили задание. 46% не смогли выполнить задание ( №3) – различение простых, осложненных предложений и сложных предложений 44  % затрудняются найти соответствия между  пунктуационными  правилами и предложениями , что говорит об отсутствии знаний по разделу «Синтаксис и пунктуация». Трудности вызвало з.№ 6 – 52% не могут теоретически верно обосновать выбор орфограммы.  49% не выполни з.№5 – знаки препинания в простом и сложном предложении.</w:t>
      </w:r>
    </w:p>
    <w:p w:rsidR="00B01F1E" w:rsidRPr="006075D2" w:rsidRDefault="00B01F1E" w:rsidP="00B01F1E">
      <w:pPr>
        <w:spacing w:line="276" w:lineRule="auto"/>
        <w:rPr>
          <w:noProof/>
          <w:sz w:val="24"/>
          <w:szCs w:val="24"/>
          <w:lang w:eastAsia="ru-RU"/>
        </w:rPr>
      </w:pPr>
      <w:r w:rsidRPr="006075D2">
        <w:rPr>
          <w:sz w:val="24"/>
          <w:szCs w:val="24"/>
          <w:lang w:eastAsia="ru-RU"/>
        </w:rPr>
        <w:t xml:space="preserve">Есть учащиеся, которым не хватило 1 балла до 3 (Денисов Е., Тукмаков Д.). </w:t>
      </w:r>
      <w:r w:rsidRPr="006075D2">
        <w:rPr>
          <w:noProof/>
          <w:sz w:val="24"/>
          <w:szCs w:val="24"/>
          <w:lang w:eastAsia="ru-RU"/>
        </w:rPr>
        <w:t xml:space="preserve">Низкий балл у Куколь М. – 17 б., Кузичкина Ан, Маликов В. – 16 б . Садоводова Ел., Куколь М.,Дуган А., , Мичурина Л.,  Денисова Э.,Мухамедиева Д,Никулин А не приступали  к написанию сочинения, Глебских А.  </w:t>
      </w:r>
      <w:bookmarkStart w:id="4" w:name="_Hlk152429149"/>
      <w:r w:rsidRPr="006075D2">
        <w:rPr>
          <w:noProof/>
          <w:sz w:val="24"/>
          <w:szCs w:val="24"/>
          <w:lang w:eastAsia="ru-RU"/>
        </w:rPr>
        <w:t>Леонтьев С.,Реутов И.</w:t>
      </w:r>
      <w:bookmarkEnd w:id="4"/>
      <w:r w:rsidRPr="006075D2">
        <w:rPr>
          <w:noProof/>
          <w:sz w:val="24"/>
          <w:szCs w:val="24"/>
          <w:lang w:eastAsia="ru-RU"/>
        </w:rPr>
        <w:t>не написал изложение. Нестеренко Р. , Ясуркаев М.,Кривченко А Не справился ни с сочинением, ни с изложением</w:t>
      </w:r>
    </w:p>
    <w:p w:rsidR="00B01F1E" w:rsidRPr="006075D2" w:rsidRDefault="00B01F1E" w:rsidP="00B01F1E">
      <w:pPr>
        <w:spacing w:after="200" w:line="276" w:lineRule="auto"/>
        <w:rPr>
          <w:b/>
          <w:sz w:val="24"/>
          <w:szCs w:val="24"/>
          <w:lang w:eastAsia="ru-RU"/>
        </w:rPr>
      </w:pPr>
      <w:r w:rsidRPr="006075D2">
        <w:rPr>
          <w:b/>
          <w:sz w:val="24"/>
          <w:szCs w:val="24"/>
          <w:lang w:eastAsia="ru-RU"/>
        </w:rPr>
        <w:t xml:space="preserve">Рекомендации: </w:t>
      </w:r>
    </w:p>
    <w:p w:rsidR="00B01F1E" w:rsidRPr="006075D2" w:rsidRDefault="00B01F1E" w:rsidP="00F9624A">
      <w:pPr>
        <w:widowControl/>
        <w:numPr>
          <w:ilvl w:val="0"/>
          <w:numId w:val="36"/>
        </w:numPr>
        <w:autoSpaceDE/>
        <w:autoSpaceDN/>
        <w:spacing w:after="200" w:line="276" w:lineRule="auto"/>
        <w:contextualSpacing/>
        <w:rPr>
          <w:sz w:val="24"/>
          <w:szCs w:val="24"/>
          <w:lang w:eastAsia="ru-RU"/>
        </w:rPr>
      </w:pPr>
      <w:r w:rsidRPr="006075D2">
        <w:rPr>
          <w:sz w:val="24"/>
          <w:szCs w:val="24"/>
          <w:lang w:eastAsia="ru-RU"/>
        </w:rPr>
        <w:t>Результаты полугодовой  контрольной работы  рассмотреть и обсудить на заседании методического объединения учителей русского языка. Составить маршрутные листы, скорректировать работу с группой риска.</w:t>
      </w:r>
    </w:p>
    <w:p w:rsidR="00B01F1E" w:rsidRPr="006075D2" w:rsidRDefault="00B01F1E" w:rsidP="00F9624A">
      <w:pPr>
        <w:widowControl/>
        <w:numPr>
          <w:ilvl w:val="0"/>
          <w:numId w:val="36"/>
        </w:numPr>
        <w:autoSpaceDE/>
        <w:autoSpaceDN/>
        <w:spacing w:after="200" w:line="276" w:lineRule="auto"/>
        <w:contextualSpacing/>
        <w:rPr>
          <w:sz w:val="24"/>
          <w:szCs w:val="24"/>
          <w:lang w:eastAsia="ru-RU"/>
        </w:rPr>
      </w:pPr>
      <w:r w:rsidRPr="006075D2">
        <w:rPr>
          <w:sz w:val="24"/>
          <w:szCs w:val="24"/>
          <w:lang w:eastAsia="ru-RU"/>
        </w:rPr>
        <w:t>На уроках русского языка  в 9 классе   продолжать отрабатывать задания, вызвавшие затруднения ; провести работу над ошибкам</w:t>
      </w:r>
    </w:p>
    <w:p w:rsidR="00B01F1E" w:rsidRPr="006075D2" w:rsidRDefault="00B01F1E" w:rsidP="00B01F1E">
      <w:pPr>
        <w:spacing w:after="200" w:line="276" w:lineRule="auto"/>
        <w:ind w:left="360"/>
        <w:contextualSpacing/>
        <w:rPr>
          <w:sz w:val="24"/>
          <w:szCs w:val="24"/>
          <w:lang w:eastAsia="ru-RU"/>
        </w:rPr>
      </w:pPr>
    </w:p>
    <w:p w:rsidR="00B01F1E" w:rsidRPr="006075D2" w:rsidRDefault="00B01F1E" w:rsidP="00B01F1E">
      <w:pPr>
        <w:spacing w:line="276" w:lineRule="auto"/>
        <w:jc w:val="both"/>
        <w:rPr>
          <w:sz w:val="24"/>
          <w:szCs w:val="24"/>
          <w:lang w:eastAsia="ru-RU"/>
        </w:rPr>
      </w:pPr>
    </w:p>
    <w:p w:rsidR="00B01F1E" w:rsidRPr="006075D2" w:rsidRDefault="00B01F1E" w:rsidP="00B01F1E">
      <w:pPr>
        <w:tabs>
          <w:tab w:val="left" w:pos="1815"/>
        </w:tabs>
        <w:spacing w:line="276" w:lineRule="auto"/>
        <w:jc w:val="both"/>
        <w:rPr>
          <w:sz w:val="24"/>
          <w:szCs w:val="24"/>
          <w:lang w:eastAsia="ru-RU"/>
        </w:rPr>
      </w:pPr>
      <w:r w:rsidRPr="006075D2">
        <w:rPr>
          <w:sz w:val="24"/>
          <w:szCs w:val="24"/>
          <w:lang w:eastAsia="ru-RU"/>
        </w:rPr>
        <w:t xml:space="preserve">  Говорение как вид речевой деятельности заявлен в «Концепции преподавания русского языка и литературы в Российской Федерации» , в которой указывается: «Государственная итоговая аттестация по учебному предмету должна включать оценку уровня владения не только письменной, но и устной речью». Таким образом, назначение итогового собеседования по русскому языку – оценить уровень общеобразовательной подготовки по разделу «Говорение» у выпускников IX классов общеобразовательных организаций в целях допуска обучающихся к ГИА. Результаты итогового </w:t>
      </w:r>
      <w:r w:rsidRPr="006075D2">
        <w:rPr>
          <w:sz w:val="24"/>
          <w:szCs w:val="24"/>
          <w:lang w:eastAsia="ru-RU"/>
        </w:rPr>
        <w:lastRenderedPageBreak/>
        <w:t xml:space="preserve">собеседования могут быть использованы при приёме обучающихся в профильные классы средней школы. На сегодняшний день ГИА по русскому языку (в форме ОГЭ и ЕГЭ) предполагает оценивание всех видов речевой деятельности, кроме говорения. </w:t>
      </w:r>
    </w:p>
    <w:p w:rsidR="00B01F1E" w:rsidRPr="006075D2" w:rsidRDefault="00B01F1E" w:rsidP="00B01F1E">
      <w:pPr>
        <w:tabs>
          <w:tab w:val="left" w:pos="1815"/>
        </w:tabs>
        <w:spacing w:line="276" w:lineRule="auto"/>
        <w:jc w:val="both"/>
        <w:rPr>
          <w:sz w:val="24"/>
          <w:szCs w:val="24"/>
          <w:lang w:eastAsia="ru-RU"/>
        </w:rPr>
      </w:pPr>
      <w:r w:rsidRPr="006075D2">
        <w:rPr>
          <w:sz w:val="24"/>
          <w:szCs w:val="24"/>
          <w:lang w:eastAsia="ru-RU"/>
        </w:rPr>
        <w:t xml:space="preserve"> Безусловно, говорение как вид речевой деятельности требует продуманного подхода к проверке и оцениванию. </w:t>
      </w:r>
    </w:p>
    <w:p w:rsidR="00B01F1E" w:rsidRPr="006075D2" w:rsidRDefault="00B01F1E" w:rsidP="00B01F1E">
      <w:pPr>
        <w:tabs>
          <w:tab w:val="left" w:pos="1815"/>
        </w:tabs>
        <w:spacing w:line="276" w:lineRule="auto"/>
        <w:jc w:val="both"/>
        <w:rPr>
          <w:sz w:val="24"/>
          <w:szCs w:val="24"/>
          <w:lang w:eastAsia="ru-RU"/>
        </w:rPr>
      </w:pPr>
      <w:r w:rsidRPr="006075D2">
        <w:rPr>
          <w:sz w:val="24"/>
          <w:szCs w:val="24"/>
          <w:lang w:eastAsia="ru-RU"/>
        </w:rPr>
        <w:t xml:space="preserve">При этом заявленная цель итогового собеседования по русскому языку предполагает решение нескольких задач: </w:t>
      </w:r>
    </w:p>
    <w:p w:rsidR="00B01F1E" w:rsidRPr="006075D2" w:rsidRDefault="00B01F1E" w:rsidP="00B01F1E">
      <w:pPr>
        <w:tabs>
          <w:tab w:val="left" w:pos="1815"/>
        </w:tabs>
        <w:spacing w:line="276" w:lineRule="auto"/>
        <w:jc w:val="both"/>
        <w:rPr>
          <w:sz w:val="24"/>
          <w:szCs w:val="24"/>
          <w:lang w:eastAsia="ru-RU"/>
        </w:rPr>
      </w:pPr>
      <w:r w:rsidRPr="006075D2">
        <w:rPr>
          <w:sz w:val="24"/>
          <w:szCs w:val="24"/>
          <w:lang w:eastAsia="ru-RU"/>
        </w:rPr>
        <w:t xml:space="preserve">1) 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 включая говорение; </w:t>
      </w:r>
    </w:p>
    <w:p w:rsidR="00B01F1E" w:rsidRPr="006075D2" w:rsidRDefault="00B01F1E" w:rsidP="00B01F1E">
      <w:pPr>
        <w:tabs>
          <w:tab w:val="left" w:pos="1815"/>
        </w:tabs>
        <w:spacing w:line="276" w:lineRule="auto"/>
        <w:jc w:val="both"/>
        <w:rPr>
          <w:sz w:val="24"/>
          <w:szCs w:val="24"/>
          <w:lang w:eastAsia="ru-RU"/>
        </w:rPr>
      </w:pPr>
      <w:r w:rsidRPr="006075D2">
        <w:rPr>
          <w:sz w:val="24"/>
          <w:szCs w:val="24"/>
          <w:lang w:eastAsia="ru-RU"/>
        </w:rPr>
        <w:t>2) выход на разнообразные социально-экономические, культурологические, социально-психологические контексты, на которые должна адекватно реагировать система российского образования, не сводимая только к обучению, контролю и оцениванию;</w:t>
      </w:r>
    </w:p>
    <w:p w:rsidR="00B01F1E" w:rsidRPr="006075D2" w:rsidRDefault="00B01F1E" w:rsidP="00B01F1E">
      <w:pPr>
        <w:tabs>
          <w:tab w:val="left" w:pos="1815"/>
        </w:tabs>
        <w:spacing w:line="276" w:lineRule="auto"/>
        <w:jc w:val="both"/>
        <w:rPr>
          <w:sz w:val="24"/>
          <w:szCs w:val="24"/>
          <w:lang w:eastAsia="ru-RU"/>
        </w:rPr>
      </w:pPr>
      <w:r w:rsidRPr="006075D2">
        <w:rPr>
          <w:sz w:val="24"/>
          <w:szCs w:val="24"/>
          <w:lang w:eastAsia="ru-RU"/>
        </w:rPr>
        <w:t xml:space="preserve"> 3) актуализация устной речи как педагогического явления в образовательном процессе</w:t>
      </w:r>
    </w:p>
    <w:p w:rsidR="00B01F1E" w:rsidRPr="006075D2" w:rsidRDefault="00B01F1E" w:rsidP="00B01F1E">
      <w:pPr>
        <w:spacing w:line="276" w:lineRule="auto"/>
        <w:jc w:val="both"/>
        <w:rPr>
          <w:sz w:val="24"/>
          <w:szCs w:val="24"/>
          <w:lang w:eastAsia="ru-RU"/>
        </w:rPr>
      </w:pPr>
    </w:p>
    <w:p w:rsidR="00B01F1E" w:rsidRPr="006075D2" w:rsidRDefault="00B01F1E" w:rsidP="00B01F1E">
      <w:pPr>
        <w:spacing w:after="200" w:line="276" w:lineRule="auto"/>
        <w:rPr>
          <w:rFonts w:eastAsia="Calibri"/>
          <w:b/>
          <w:sz w:val="24"/>
          <w:szCs w:val="24"/>
        </w:rPr>
      </w:pPr>
      <w:r>
        <w:rPr>
          <w:sz w:val="24"/>
          <w:szCs w:val="24"/>
          <w:lang w:eastAsia="ru-RU"/>
        </w:rPr>
        <w:t xml:space="preserve">        </w:t>
      </w:r>
      <w:r w:rsidRPr="006075D2">
        <w:rPr>
          <w:rFonts w:eastAsia="Calibri"/>
          <w:b/>
          <w:sz w:val="24"/>
          <w:szCs w:val="24"/>
        </w:rPr>
        <w:t xml:space="preserve"> Анализ  результатов пробного итогового устного собеседования по русскому языку в 9а,9б классах МБОУ «ССОШ № 1» </w:t>
      </w:r>
    </w:p>
    <w:p w:rsidR="00B01F1E" w:rsidRPr="006075D2" w:rsidRDefault="00B01F1E" w:rsidP="00B01F1E">
      <w:pPr>
        <w:spacing w:after="200" w:line="276" w:lineRule="auto"/>
        <w:rPr>
          <w:rFonts w:eastAsia="Calibri"/>
          <w:sz w:val="24"/>
          <w:szCs w:val="24"/>
        </w:rPr>
      </w:pPr>
      <w:r w:rsidRPr="006075D2">
        <w:rPr>
          <w:rFonts w:eastAsia="Calibri"/>
          <w:sz w:val="24"/>
          <w:szCs w:val="24"/>
        </w:rPr>
        <w:t>21 ноября 2023 года было проведено пробное  итоговое устное собеседование по русскому языку в 9 - ых классах .</w:t>
      </w:r>
    </w:p>
    <w:p w:rsidR="00B01F1E" w:rsidRPr="006075D2" w:rsidRDefault="00B01F1E" w:rsidP="00B01F1E">
      <w:pPr>
        <w:spacing w:after="200" w:line="276" w:lineRule="auto"/>
        <w:rPr>
          <w:rFonts w:eastAsia="Calibri"/>
          <w:sz w:val="24"/>
          <w:szCs w:val="24"/>
        </w:rPr>
      </w:pPr>
      <w:r w:rsidRPr="006075D2">
        <w:rPr>
          <w:rFonts w:eastAsia="Calibri"/>
          <w:sz w:val="24"/>
          <w:szCs w:val="24"/>
        </w:rPr>
        <w:t xml:space="preserve"> В нем приняли участие 41 учащийся Учитель Сергиенко Е.В, Куйтанова Р.З</w:t>
      </w:r>
    </w:p>
    <w:p w:rsidR="00B01F1E" w:rsidRPr="006075D2" w:rsidRDefault="00B01F1E" w:rsidP="00B01F1E">
      <w:pPr>
        <w:spacing w:after="200" w:line="276" w:lineRule="auto"/>
        <w:rPr>
          <w:rFonts w:eastAsia="Calibri"/>
          <w:sz w:val="24"/>
          <w:szCs w:val="24"/>
        </w:rPr>
      </w:pPr>
      <w:r w:rsidRPr="006075D2">
        <w:rPr>
          <w:rFonts w:eastAsia="Calibri"/>
          <w:sz w:val="24"/>
          <w:szCs w:val="24"/>
        </w:rPr>
        <w:t xml:space="preserve">     На выполнение работы каждому участнику класса нормы отводилось в среднем 15 минут. Велась аудиозапись ответов участников итогового собеседования.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«зачет/незачет».</w:t>
      </w:r>
    </w:p>
    <w:p w:rsidR="00B01F1E" w:rsidRPr="006075D2" w:rsidRDefault="00B01F1E" w:rsidP="00B01F1E">
      <w:pPr>
        <w:shd w:val="clear" w:color="auto" w:fill="FFFFFF"/>
        <w:spacing w:line="276" w:lineRule="auto"/>
        <w:jc w:val="both"/>
        <w:rPr>
          <w:color w:val="000000"/>
          <w:sz w:val="24"/>
          <w:szCs w:val="24"/>
          <w:lang w:eastAsia="ru-RU"/>
        </w:rPr>
      </w:pPr>
      <w:r w:rsidRPr="006075D2">
        <w:rPr>
          <w:color w:val="000000"/>
          <w:sz w:val="24"/>
          <w:szCs w:val="24"/>
          <w:shd w:val="clear" w:color="auto" w:fill="FFFFFF"/>
          <w:lang w:eastAsia="ru-RU"/>
        </w:rPr>
        <w:t>   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 коммуникативной направленности в обучении. В современном обществе все большее предпочтение отдается качествам личности, помогающим быстро адаптироваться в новых условиях, самостоятельно пополнять знания, определять и решать проблемы, осваивать разные профессии. И в этом смысле речевое развитие, уровень сформированности коммуникативной компетенции (слушания, письма, чтения и говорения) школьников имеет решающее значение.</w:t>
      </w:r>
      <w:r w:rsidRPr="006075D2">
        <w:rPr>
          <w:color w:val="242424"/>
          <w:sz w:val="24"/>
          <w:szCs w:val="24"/>
          <w:lang w:eastAsia="ru-RU"/>
        </w:rPr>
        <w:t> Главной методической целью устного собеседования является проверка коммуникативной компетенции девятиклассника.</w:t>
      </w:r>
    </w:p>
    <w:p w:rsidR="00B01F1E" w:rsidRPr="006075D2" w:rsidRDefault="00B01F1E" w:rsidP="00B01F1E">
      <w:pPr>
        <w:spacing w:line="276" w:lineRule="auto"/>
        <w:jc w:val="both"/>
        <w:rPr>
          <w:sz w:val="24"/>
          <w:szCs w:val="24"/>
          <w:lang w:eastAsia="ru-RU"/>
        </w:rPr>
      </w:pPr>
    </w:p>
    <w:p w:rsidR="00B01F1E" w:rsidRPr="006075D2" w:rsidRDefault="00B01F1E" w:rsidP="00B01F1E">
      <w:pPr>
        <w:shd w:val="clear" w:color="auto" w:fill="FFFFFF"/>
        <w:spacing w:line="276" w:lineRule="auto"/>
        <w:jc w:val="both"/>
        <w:rPr>
          <w:color w:val="000000"/>
          <w:sz w:val="24"/>
          <w:szCs w:val="24"/>
          <w:lang w:eastAsia="ru-RU"/>
        </w:rPr>
      </w:pPr>
      <w:r w:rsidRPr="006075D2">
        <w:rPr>
          <w:sz w:val="24"/>
          <w:szCs w:val="24"/>
          <w:lang w:eastAsia="ru-RU"/>
        </w:rPr>
        <w:t xml:space="preserve">  </w:t>
      </w:r>
      <w:r w:rsidRPr="006075D2">
        <w:rPr>
          <w:color w:val="000000"/>
          <w:sz w:val="24"/>
          <w:szCs w:val="24"/>
          <w:shd w:val="clear" w:color="auto" w:fill="FFFFFF"/>
          <w:lang w:eastAsia="ru-RU"/>
        </w:rPr>
        <w:t>Задача итогового собеседования по русскому языку – оценить уровень общеобразовательной подготовки по разделу «Говорение» у выпускников IX классов общеобразовательных организаций.</w:t>
      </w:r>
      <w:r w:rsidRPr="006075D2">
        <w:rPr>
          <w:color w:val="17365D"/>
          <w:sz w:val="24"/>
          <w:szCs w:val="24"/>
          <w:lang w:eastAsia="ru-RU"/>
        </w:rPr>
        <w:t> </w:t>
      </w:r>
      <w:r w:rsidRPr="006075D2">
        <w:rPr>
          <w:color w:val="000000"/>
          <w:sz w:val="24"/>
          <w:szCs w:val="24"/>
          <w:lang w:eastAsia="ru-RU"/>
        </w:rPr>
        <w:t>КИМ собеседования проверяет коммуникативную компетенцию обучающихся  – умение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r>
    </w:p>
    <w:p w:rsidR="00B01F1E" w:rsidRPr="006075D2" w:rsidRDefault="00B01F1E" w:rsidP="00B01F1E">
      <w:pPr>
        <w:shd w:val="clear" w:color="auto" w:fill="FFFFFF"/>
        <w:spacing w:line="276" w:lineRule="auto"/>
        <w:ind w:firstLine="568"/>
        <w:jc w:val="both"/>
        <w:rPr>
          <w:color w:val="000000"/>
          <w:sz w:val="24"/>
          <w:szCs w:val="24"/>
          <w:lang w:eastAsia="ru-RU"/>
        </w:rPr>
      </w:pPr>
      <w:r w:rsidRPr="006075D2">
        <w:rPr>
          <w:color w:val="000000"/>
          <w:sz w:val="24"/>
          <w:szCs w:val="24"/>
          <w:lang w:eastAsia="ru-RU"/>
        </w:rPr>
        <w:t>Проверяемые  элементы содержания:</w:t>
      </w:r>
    </w:p>
    <w:p w:rsidR="00B01F1E" w:rsidRPr="006075D2" w:rsidRDefault="00B01F1E" w:rsidP="00B01F1E">
      <w:pPr>
        <w:shd w:val="clear" w:color="auto" w:fill="FFFFFF"/>
        <w:spacing w:line="276" w:lineRule="auto"/>
        <w:jc w:val="both"/>
        <w:rPr>
          <w:color w:val="000000"/>
          <w:sz w:val="24"/>
          <w:szCs w:val="24"/>
          <w:lang w:eastAsia="ru-RU"/>
        </w:rPr>
      </w:pPr>
      <w:r w:rsidRPr="006075D2">
        <w:rPr>
          <w:color w:val="000000"/>
          <w:sz w:val="24"/>
          <w:szCs w:val="24"/>
          <w:lang w:eastAsia="ru-RU"/>
        </w:rPr>
        <w:t>1. Чтение текста вслух</w:t>
      </w:r>
    </w:p>
    <w:p w:rsidR="00B01F1E" w:rsidRPr="006075D2" w:rsidRDefault="00B01F1E" w:rsidP="00B01F1E">
      <w:pPr>
        <w:shd w:val="clear" w:color="auto" w:fill="FFFFFF"/>
        <w:spacing w:line="276" w:lineRule="auto"/>
        <w:jc w:val="both"/>
        <w:rPr>
          <w:color w:val="000000"/>
          <w:sz w:val="24"/>
          <w:szCs w:val="24"/>
          <w:lang w:eastAsia="ru-RU"/>
        </w:rPr>
      </w:pPr>
      <w:r w:rsidRPr="006075D2">
        <w:rPr>
          <w:color w:val="000000"/>
          <w:sz w:val="24"/>
          <w:szCs w:val="24"/>
          <w:lang w:eastAsia="ru-RU"/>
        </w:rPr>
        <w:t>2. Пересказ текста с привлечением дополнительной информации</w:t>
      </w:r>
    </w:p>
    <w:p w:rsidR="00B01F1E" w:rsidRPr="006075D2" w:rsidRDefault="00B01F1E" w:rsidP="00B01F1E">
      <w:pPr>
        <w:shd w:val="clear" w:color="auto" w:fill="FFFFFF"/>
        <w:spacing w:line="276" w:lineRule="auto"/>
        <w:jc w:val="both"/>
        <w:rPr>
          <w:color w:val="000000"/>
          <w:sz w:val="24"/>
          <w:szCs w:val="24"/>
          <w:lang w:eastAsia="ru-RU"/>
        </w:rPr>
      </w:pPr>
      <w:r w:rsidRPr="006075D2">
        <w:rPr>
          <w:color w:val="000000"/>
          <w:sz w:val="24"/>
          <w:szCs w:val="24"/>
          <w:lang w:eastAsia="ru-RU"/>
        </w:rPr>
        <w:t>3. Создание устного монологического высказывания</w:t>
      </w:r>
    </w:p>
    <w:p w:rsidR="00B01F1E" w:rsidRPr="006075D2" w:rsidRDefault="00B01F1E" w:rsidP="00B01F1E">
      <w:pPr>
        <w:shd w:val="clear" w:color="auto" w:fill="FFFFFF"/>
        <w:spacing w:line="276" w:lineRule="auto"/>
        <w:jc w:val="both"/>
        <w:rPr>
          <w:color w:val="000000"/>
          <w:sz w:val="24"/>
          <w:szCs w:val="24"/>
          <w:lang w:eastAsia="ru-RU"/>
        </w:rPr>
      </w:pPr>
      <w:r w:rsidRPr="006075D2">
        <w:rPr>
          <w:color w:val="000000"/>
          <w:sz w:val="24"/>
          <w:szCs w:val="24"/>
          <w:lang w:eastAsia="ru-RU"/>
        </w:rPr>
        <w:t>4. Участие в диалоге</w:t>
      </w:r>
    </w:p>
    <w:p w:rsidR="00B01F1E" w:rsidRPr="006075D2" w:rsidRDefault="00B01F1E" w:rsidP="00B01F1E">
      <w:pPr>
        <w:shd w:val="clear" w:color="auto" w:fill="FFFFFF"/>
        <w:spacing w:line="276" w:lineRule="auto"/>
        <w:jc w:val="both"/>
        <w:rPr>
          <w:color w:val="000000"/>
          <w:sz w:val="24"/>
          <w:szCs w:val="24"/>
          <w:lang w:eastAsia="ru-RU"/>
        </w:rPr>
      </w:pPr>
      <w:r w:rsidRPr="006075D2">
        <w:rPr>
          <w:color w:val="000000"/>
          <w:sz w:val="24"/>
          <w:szCs w:val="24"/>
          <w:lang w:eastAsia="ru-RU"/>
        </w:rPr>
        <w:t>Соблюдение норм современного русского литературного языка</w:t>
      </w:r>
    </w:p>
    <w:p w:rsidR="00B01F1E" w:rsidRPr="006075D2" w:rsidRDefault="00B01F1E" w:rsidP="00B01F1E">
      <w:pPr>
        <w:shd w:val="clear" w:color="auto" w:fill="FFFFFF"/>
        <w:spacing w:line="276" w:lineRule="auto"/>
        <w:jc w:val="both"/>
        <w:rPr>
          <w:color w:val="000000"/>
          <w:sz w:val="24"/>
          <w:szCs w:val="24"/>
          <w:lang w:eastAsia="ru-RU"/>
        </w:rPr>
      </w:pPr>
      <w:r w:rsidRPr="006075D2">
        <w:rPr>
          <w:color w:val="000000"/>
          <w:sz w:val="24"/>
          <w:szCs w:val="24"/>
          <w:lang w:eastAsia="ru-RU"/>
        </w:rPr>
        <w:t>Всего заданий – </w:t>
      </w:r>
      <w:r w:rsidRPr="006075D2">
        <w:rPr>
          <w:b/>
          <w:bCs/>
          <w:color w:val="000000"/>
          <w:sz w:val="24"/>
          <w:szCs w:val="24"/>
          <w:lang w:eastAsia="ru-RU"/>
        </w:rPr>
        <w:t>4</w:t>
      </w:r>
      <w:r w:rsidRPr="006075D2">
        <w:rPr>
          <w:color w:val="000000"/>
          <w:sz w:val="24"/>
          <w:szCs w:val="24"/>
          <w:lang w:eastAsia="ru-RU"/>
        </w:rPr>
        <w:t>;</w:t>
      </w:r>
    </w:p>
    <w:p w:rsidR="00B01F1E" w:rsidRPr="006075D2" w:rsidRDefault="00B01F1E" w:rsidP="00B01F1E">
      <w:pPr>
        <w:shd w:val="clear" w:color="auto" w:fill="FFFFFF"/>
        <w:spacing w:line="276" w:lineRule="auto"/>
        <w:jc w:val="both"/>
        <w:rPr>
          <w:color w:val="000000"/>
          <w:sz w:val="24"/>
          <w:szCs w:val="24"/>
          <w:lang w:eastAsia="ru-RU"/>
        </w:rPr>
      </w:pPr>
      <w:r w:rsidRPr="006075D2">
        <w:rPr>
          <w:b/>
          <w:bCs/>
          <w:color w:val="000000"/>
          <w:sz w:val="24"/>
          <w:szCs w:val="24"/>
          <w:lang w:eastAsia="ru-RU"/>
        </w:rPr>
        <w:t>  Максимальный балл – 20</w:t>
      </w:r>
    </w:p>
    <w:p w:rsidR="00B01F1E" w:rsidRPr="006075D2" w:rsidRDefault="00B01F1E" w:rsidP="00B01F1E">
      <w:pPr>
        <w:shd w:val="clear" w:color="auto" w:fill="FFFFFF"/>
        <w:spacing w:line="276" w:lineRule="auto"/>
        <w:jc w:val="both"/>
        <w:rPr>
          <w:color w:val="000000"/>
          <w:sz w:val="24"/>
          <w:szCs w:val="24"/>
          <w:lang w:eastAsia="ru-RU"/>
        </w:rPr>
      </w:pPr>
      <w:r w:rsidRPr="006075D2">
        <w:rPr>
          <w:b/>
          <w:bCs/>
          <w:color w:val="000000"/>
          <w:sz w:val="24"/>
          <w:szCs w:val="24"/>
          <w:lang w:eastAsia="ru-RU"/>
        </w:rPr>
        <w:t>  Минимальный балл -10</w:t>
      </w:r>
    </w:p>
    <w:p w:rsidR="00B01F1E" w:rsidRPr="006075D2" w:rsidRDefault="00B01F1E" w:rsidP="00B01F1E">
      <w:pPr>
        <w:spacing w:after="200" w:line="276" w:lineRule="auto"/>
        <w:rPr>
          <w:rFonts w:eastAsia="Calibri"/>
          <w:sz w:val="24"/>
          <w:szCs w:val="24"/>
        </w:rPr>
      </w:pPr>
      <w:r w:rsidRPr="006075D2">
        <w:rPr>
          <w:rFonts w:eastAsia="Calibri"/>
          <w:sz w:val="24"/>
          <w:szCs w:val="24"/>
        </w:rPr>
        <w:lastRenderedPageBreak/>
        <w:t>Справились с устным собеседованием  88% учащихся класса. Не получили  «зачет» 5 обучающихся ( 2 человека из 9а и 3 человека из 9б),  Путрина А., Денисов Е., Ясуркаев М.,Мухамедиева Д, Денисова О, что составило 12%.</w:t>
      </w:r>
    </w:p>
    <w:p w:rsidR="00B01F1E" w:rsidRPr="006075D2" w:rsidRDefault="00B01F1E" w:rsidP="00B01F1E">
      <w:pPr>
        <w:spacing w:after="200" w:line="276" w:lineRule="auto"/>
        <w:rPr>
          <w:rFonts w:eastAsia="Calibri"/>
          <w:b/>
          <w:sz w:val="24"/>
          <w:szCs w:val="24"/>
        </w:rPr>
      </w:pPr>
      <w:r w:rsidRPr="006075D2">
        <w:rPr>
          <w:rFonts w:eastAsia="Calibri"/>
          <w:sz w:val="24"/>
          <w:szCs w:val="24"/>
        </w:rPr>
        <w:t>Основные ошибки и недочеты : неумение вставить цитату в текст при пересказе 41%, речевые  ошибки 39% ,  49% обучающихся допустили искажение слов при чтении или при пересказе, у 60% обучающихся речь отличается бедностью словарного запаса, синтаксических конструкций.</w:t>
      </w:r>
    </w:p>
    <w:p w:rsidR="00B01F1E" w:rsidRPr="006075D2" w:rsidRDefault="00B01F1E" w:rsidP="00B01F1E">
      <w:pPr>
        <w:shd w:val="clear" w:color="auto" w:fill="FFFFFF"/>
        <w:spacing w:after="150" w:line="276" w:lineRule="auto"/>
        <w:rPr>
          <w:b/>
          <w:bCs/>
          <w:color w:val="000000"/>
          <w:sz w:val="24"/>
          <w:szCs w:val="24"/>
          <w:lang w:eastAsia="ru-RU"/>
        </w:rPr>
      </w:pPr>
      <w:r w:rsidRPr="006075D2">
        <w:rPr>
          <w:b/>
          <w:bCs/>
          <w:color w:val="000000"/>
          <w:sz w:val="24"/>
          <w:szCs w:val="24"/>
          <w:lang w:eastAsia="ru-RU"/>
        </w:rPr>
        <w:t>Рекомендации :</w:t>
      </w:r>
    </w:p>
    <w:p w:rsidR="00B01F1E" w:rsidRPr="006075D2" w:rsidRDefault="00B01F1E" w:rsidP="00B01F1E">
      <w:pPr>
        <w:shd w:val="clear" w:color="auto" w:fill="FFFFFF"/>
        <w:spacing w:after="150" w:line="276" w:lineRule="auto"/>
        <w:rPr>
          <w:color w:val="000000"/>
          <w:sz w:val="24"/>
          <w:szCs w:val="24"/>
          <w:lang w:eastAsia="ru-RU"/>
        </w:rPr>
      </w:pPr>
      <w:r w:rsidRPr="006075D2">
        <w:rPr>
          <w:color w:val="000000"/>
          <w:sz w:val="24"/>
          <w:szCs w:val="24"/>
          <w:lang w:eastAsia="ru-RU"/>
        </w:rPr>
        <w:t>1. Включать в план урока задания по подготовке к итоговому собеседованию  (пересказ, чтение отрывков, построение монологического высказывания, работа над диалогом)</w:t>
      </w:r>
    </w:p>
    <w:p w:rsidR="00B01F1E" w:rsidRPr="006075D2" w:rsidRDefault="00B01F1E" w:rsidP="00B01F1E">
      <w:pPr>
        <w:shd w:val="clear" w:color="auto" w:fill="FFFFFF"/>
        <w:spacing w:after="150" w:line="276" w:lineRule="auto"/>
        <w:rPr>
          <w:color w:val="000000"/>
          <w:sz w:val="24"/>
          <w:szCs w:val="24"/>
          <w:lang w:eastAsia="ru-RU"/>
        </w:rPr>
      </w:pPr>
      <w:r w:rsidRPr="006075D2">
        <w:rPr>
          <w:color w:val="000000"/>
          <w:sz w:val="24"/>
          <w:szCs w:val="24"/>
          <w:lang w:eastAsia="ru-RU"/>
        </w:rPr>
        <w:t>2.  Развивать навыки речевой грамотности (пополнение словаря, составление разнообразных по структуре предложений).</w:t>
      </w:r>
    </w:p>
    <w:p w:rsidR="00B01F1E" w:rsidRDefault="00B01F1E" w:rsidP="00B01F1E">
      <w:pPr>
        <w:shd w:val="clear" w:color="auto" w:fill="FFFFFF"/>
        <w:spacing w:after="150" w:line="276" w:lineRule="auto"/>
        <w:rPr>
          <w:color w:val="000000"/>
          <w:sz w:val="24"/>
          <w:szCs w:val="24"/>
          <w:lang w:eastAsia="ru-RU"/>
        </w:rPr>
      </w:pPr>
      <w:r w:rsidRPr="006075D2">
        <w:rPr>
          <w:color w:val="000000"/>
          <w:sz w:val="24"/>
          <w:szCs w:val="24"/>
          <w:lang w:eastAsia="ru-RU"/>
        </w:rPr>
        <w:t>3. Создавать монологи, работая с высказываниями, цитатами по плану (как вы понимаете это высказывание, выделите ключевые слова, подберите синонимы, создайте монолог по клише).</w:t>
      </w:r>
    </w:p>
    <w:p w:rsidR="00B01F1E" w:rsidRPr="00F3457A" w:rsidRDefault="00B01F1E" w:rsidP="00B01F1E">
      <w:pPr>
        <w:rPr>
          <w:rFonts w:eastAsia="Calibri"/>
          <w:b/>
          <w:sz w:val="24"/>
          <w:szCs w:val="24"/>
        </w:rPr>
      </w:pPr>
      <w:r>
        <w:rPr>
          <w:color w:val="000000"/>
          <w:sz w:val="24"/>
          <w:szCs w:val="24"/>
          <w:lang w:eastAsia="ru-RU"/>
        </w:rPr>
        <w:t>Для</w:t>
      </w:r>
      <w:r w:rsidRPr="00F3457A">
        <w:rPr>
          <w:rFonts w:eastAsia="Calibri"/>
          <w:b/>
          <w:sz w:val="24"/>
          <w:szCs w:val="24"/>
        </w:rPr>
        <w:t xml:space="preserve"> мониторинга сформированности   читательской грамотности обучающихся 8 «Б» класса МБОУ «ССОШ №1» </w:t>
      </w:r>
      <w:r>
        <w:rPr>
          <w:rFonts w:eastAsia="Calibri"/>
          <w:b/>
          <w:sz w:val="24"/>
          <w:szCs w:val="24"/>
        </w:rPr>
        <w:t xml:space="preserve"> была проведена диагностическая работа</w:t>
      </w:r>
    </w:p>
    <w:p w:rsidR="00B01F1E" w:rsidRDefault="00B01F1E" w:rsidP="00B01F1E">
      <w:pPr>
        <w:jc w:val="center"/>
        <w:rPr>
          <w:rFonts w:eastAsia="Calibri"/>
          <w:b/>
          <w:sz w:val="24"/>
          <w:szCs w:val="24"/>
        </w:rPr>
      </w:pPr>
    </w:p>
    <w:p w:rsidR="00B01F1E" w:rsidRDefault="00B01F1E" w:rsidP="00B01F1E">
      <w:pPr>
        <w:jc w:val="center"/>
        <w:rPr>
          <w:rFonts w:eastAsia="Calibri"/>
          <w:sz w:val="24"/>
          <w:szCs w:val="24"/>
        </w:rPr>
      </w:pPr>
      <w:r w:rsidRPr="00F3457A">
        <w:rPr>
          <w:rFonts w:eastAsia="Calibri"/>
          <w:b/>
          <w:sz w:val="24"/>
          <w:szCs w:val="24"/>
        </w:rPr>
        <w:t>Цель диагностической работы</w:t>
      </w:r>
      <w:r w:rsidRPr="00F3457A">
        <w:rPr>
          <w:rFonts w:eastAsia="Calibri"/>
          <w:sz w:val="24"/>
          <w:szCs w:val="24"/>
        </w:rPr>
        <w:t>: оценить уровень сформированности читательской  грамотности как составляющей функциональной грамотности обучающихся 8  класса.</w:t>
      </w:r>
    </w:p>
    <w:p w:rsidR="00B01F1E" w:rsidRDefault="00B01F1E" w:rsidP="00B01F1E">
      <w:pPr>
        <w:jc w:val="center"/>
        <w:rPr>
          <w:rFonts w:eastAsia="Calibri"/>
          <w:b/>
          <w:sz w:val="24"/>
          <w:szCs w:val="24"/>
        </w:rPr>
      </w:pPr>
    </w:p>
    <w:p w:rsidR="00B01F1E" w:rsidRDefault="00B01F1E" w:rsidP="00B01F1E">
      <w:pPr>
        <w:jc w:val="center"/>
        <w:rPr>
          <w:rFonts w:eastAsia="Calibri"/>
          <w:b/>
          <w:sz w:val="24"/>
          <w:szCs w:val="24"/>
        </w:rPr>
      </w:pPr>
    </w:p>
    <w:p w:rsidR="00B01F1E" w:rsidRPr="00F3457A" w:rsidRDefault="00B01F1E" w:rsidP="00B01F1E">
      <w:pPr>
        <w:jc w:val="center"/>
        <w:rPr>
          <w:rFonts w:eastAsia="Calibri"/>
          <w:b/>
          <w:sz w:val="24"/>
          <w:szCs w:val="24"/>
        </w:rPr>
      </w:pPr>
    </w:p>
    <w:p w:rsidR="00B01F1E" w:rsidRPr="00F3457A" w:rsidRDefault="00B01F1E" w:rsidP="00B01F1E">
      <w:pPr>
        <w:rPr>
          <w:rFonts w:eastAsia="Calibri"/>
          <w:sz w:val="24"/>
          <w:szCs w:val="24"/>
        </w:rPr>
      </w:pPr>
      <w:r w:rsidRPr="00F3457A">
        <w:rPr>
          <w:rFonts w:eastAsia="Calibri"/>
          <w:b/>
          <w:sz w:val="24"/>
          <w:szCs w:val="24"/>
        </w:rPr>
        <w:t xml:space="preserve">  Сроки</w:t>
      </w:r>
      <w:r w:rsidRPr="00F3457A">
        <w:rPr>
          <w:rFonts w:eastAsia="Calibri"/>
          <w:sz w:val="24"/>
          <w:szCs w:val="24"/>
        </w:rPr>
        <w:t>: ноябрь 2023 год.</w:t>
      </w:r>
    </w:p>
    <w:p w:rsidR="00B01F1E" w:rsidRPr="00F3457A" w:rsidRDefault="00B01F1E" w:rsidP="00B01F1E">
      <w:pPr>
        <w:rPr>
          <w:rFonts w:eastAsia="Calibri"/>
          <w:sz w:val="24"/>
          <w:szCs w:val="24"/>
        </w:rPr>
      </w:pPr>
      <w:r w:rsidRPr="00F3457A">
        <w:rPr>
          <w:rFonts w:eastAsia="Calibri"/>
          <w:sz w:val="24"/>
          <w:szCs w:val="24"/>
        </w:rPr>
        <w:t xml:space="preserve">Основа организации оценки читательской грамотности включает три структурных компонента: − содержательная область; − мыслительная деятельность (компетентностная область); − контекст, в котором представлена проблема. Особое внимание в диагностике читательской грамотности уделяется множественным текстам – текстам, которые взяты из разных источников, имеют разных авторов, опубликованы в разное время, но которые относятся к одной проблематике. При этом одиночные тексты также представлены в диагностических вариантах. </w:t>
      </w:r>
    </w:p>
    <w:p w:rsidR="00B01F1E" w:rsidRPr="00F3457A" w:rsidRDefault="00B01F1E" w:rsidP="00B01F1E">
      <w:pPr>
        <w:rPr>
          <w:rFonts w:eastAsia="Calibri"/>
          <w:sz w:val="24"/>
          <w:szCs w:val="24"/>
        </w:rPr>
      </w:pPr>
      <w:r w:rsidRPr="00F3457A">
        <w:rPr>
          <w:rFonts w:eastAsia="Calibri"/>
          <w:sz w:val="24"/>
          <w:szCs w:val="24"/>
        </w:rPr>
        <w:t>Общая характеристика диагностической работы:</w:t>
      </w:r>
    </w:p>
    <w:p w:rsidR="00B01F1E" w:rsidRPr="00F3457A" w:rsidRDefault="00B01F1E" w:rsidP="00B01F1E">
      <w:pPr>
        <w:rPr>
          <w:rFonts w:eastAsia="Calibri"/>
          <w:sz w:val="24"/>
          <w:szCs w:val="24"/>
        </w:rPr>
      </w:pPr>
    </w:p>
    <w:p w:rsidR="00B01F1E" w:rsidRPr="00F3457A" w:rsidRDefault="00B01F1E" w:rsidP="00B01F1E">
      <w:pPr>
        <w:jc w:val="both"/>
        <w:rPr>
          <w:rFonts w:eastAsia="Calibri"/>
          <w:sz w:val="24"/>
          <w:szCs w:val="24"/>
        </w:rPr>
      </w:pPr>
      <w:r w:rsidRPr="00F3457A">
        <w:rPr>
          <w:rFonts w:eastAsia="Calibri"/>
          <w:sz w:val="24"/>
          <w:szCs w:val="24"/>
        </w:rPr>
        <w:t xml:space="preserve">Тип задания по форме ответов. </w:t>
      </w:r>
    </w:p>
    <w:p w:rsidR="00B01F1E" w:rsidRPr="00F3457A" w:rsidRDefault="00B01F1E" w:rsidP="00B01F1E">
      <w:pPr>
        <w:jc w:val="both"/>
        <w:rPr>
          <w:rFonts w:eastAsia="Calibri"/>
          <w:sz w:val="24"/>
          <w:szCs w:val="24"/>
        </w:rPr>
      </w:pPr>
      <w:r w:rsidRPr="00F3457A">
        <w:rPr>
          <w:rFonts w:eastAsia="Calibri"/>
          <w:sz w:val="24"/>
          <w:szCs w:val="24"/>
        </w:rPr>
        <w:t xml:space="preserve">В вариантах используются следующие типы заданий: 1. Задание с выбором одного верного ответа. 2. Задание с выбором нескольких верных ответов. 3. Задание с кратким ответом (в виде текста, букв, слов, цифр). 4. Задание с развернутым ответом. 5. Задание на установление последовательности. 6. Задание на выделение фрагмента текста. 7. Комплексное задание с выбором ответа и объяснением. </w:t>
      </w:r>
    </w:p>
    <w:p w:rsidR="00B01F1E" w:rsidRPr="00F3457A" w:rsidRDefault="00B01F1E" w:rsidP="00B01F1E">
      <w:pPr>
        <w:jc w:val="both"/>
        <w:rPr>
          <w:rFonts w:eastAsia="Calibri"/>
          <w:sz w:val="24"/>
          <w:szCs w:val="24"/>
        </w:rPr>
      </w:pPr>
      <w:r w:rsidRPr="00F3457A">
        <w:rPr>
          <w:rFonts w:eastAsia="Calibri"/>
          <w:sz w:val="24"/>
          <w:szCs w:val="24"/>
        </w:rPr>
        <w:t xml:space="preserve">Время выполнения диагностической работы составляет 40 минут. Система оценки выполнения диагностической работы </w:t>
      </w:r>
    </w:p>
    <w:p w:rsidR="00B01F1E" w:rsidRDefault="00B01F1E" w:rsidP="00B01F1E">
      <w:pPr>
        <w:rPr>
          <w:color w:val="000000"/>
          <w:sz w:val="24"/>
          <w:szCs w:val="24"/>
          <w:lang w:eastAsia="ru-RU"/>
        </w:rPr>
      </w:pPr>
    </w:p>
    <w:p w:rsidR="00B01F1E" w:rsidRDefault="00B01F1E" w:rsidP="00B01F1E">
      <w:pPr>
        <w:rPr>
          <w:rFonts w:eastAsia="Calibri"/>
          <w:b/>
          <w:sz w:val="24"/>
          <w:szCs w:val="24"/>
        </w:rPr>
      </w:pPr>
      <w:r>
        <w:rPr>
          <w:rFonts w:eastAsia="Calibri"/>
          <w:b/>
          <w:sz w:val="24"/>
          <w:szCs w:val="24"/>
        </w:rPr>
        <w:t>А</w:t>
      </w:r>
      <w:r w:rsidRPr="00F3457A">
        <w:rPr>
          <w:rFonts w:eastAsia="Calibri"/>
          <w:b/>
          <w:sz w:val="24"/>
          <w:szCs w:val="24"/>
        </w:rPr>
        <w:t>нализ результатов читательской грамотности 8 «Б» класса</w:t>
      </w:r>
      <w:r>
        <w:rPr>
          <w:rFonts w:eastAsia="Calibri"/>
          <w:b/>
          <w:sz w:val="24"/>
          <w:szCs w:val="24"/>
        </w:rPr>
        <w:t xml:space="preserve">  </w:t>
      </w:r>
      <w:r w:rsidRPr="00F3457A">
        <w:rPr>
          <w:rFonts w:eastAsia="Calibri"/>
          <w:b/>
          <w:sz w:val="24"/>
          <w:szCs w:val="24"/>
        </w:rPr>
        <w:t xml:space="preserve">(2023-2024 учебный год, </w:t>
      </w:r>
      <w:r>
        <w:rPr>
          <w:rFonts w:eastAsia="Calibri"/>
          <w:b/>
          <w:sz w:val="24"/>
          <w:szCs w:val="24"/>
          <w:u w:val="single"/>
        </w:rPr>
        <w:t>ноябрь</w:t>
      </w:r>
      <w:r>
        <w:rPr>
          <w:rFonts w:eastAsia="Calibri"/>
          <w:b/>
          <w:sz w:val="24"/>
          <w:szCs w:val="24"/>
        </w:rPr>
        <w:t>)</w:t>
      </w:r>
    </w:p>
    <w:p w:rsidR="00B01F1E" w:rsidRDefault="00B01F1E" w:rsidP="00B01F1E">
      <w:pPr>
        <w:rPr>
          <w:rFonts w:eastAsia="Calibri"/>
          <w:b/>
          <w:sz w:val="24"/>
          <w:szCs w:val="24"/>
        </w:rPr>
      </w:pPr>
    </w:p>
    <w:p w:rsidR="00B01F1E" w:rsidRPr="00F3457A" w:rsidRDefault="00B01F1E" w:rsidP="00B01F1E">
      <w:pPr>
        <w:rPr>
          <w:rFonts w:eastAsia="Calibri"/>
          <w:b/>
          <w:sz w:val="24"/>
          <w:szCs w:val="24"/>
        </w:rPr>
      </w:pPr>
    </w:p>
    <w:tbl>
      <w:tblPr>
        <w:tblStyle w:val="4"/>
        <w:tblW w:w="0" w:type="auto"/>
        <w:tblInd w:w="0" w:type="dxa"/>
        <w:tblLook w:val="04A0" w:firstRow="1" w:lastRow="0" w:firstColumn="1" w:lastColumn="0" w:noHBand="0" w:noVBand="1"/>
      </w:tblPr>
      <w:tblGrid>
        <w:gridCol w:w="1305"/>
        <w:gridCol w:w="2234"/>
        <w:gridCol w:w="1559"/>
        <w:gridCol w:w="3544"/>
      </w:tblGrid>
      <w:tr w:rsidR="00B01F1E" w:rsidRPr="00F3457A" w:rsidTr="00B01F1E">
        <w:tc>
          <w:tcPr>
            <w:tcW w:w="3539" w:type="dxa"/>
            <w:gridSpan w:val="2"/>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rPr>
                <w:b/>
                <w:sz w:val="24"/>
                <w:szCs w:val="24"/>
              </w:rPr>
            </w:pPr>
            <w:r w:rsidRPr="00F3457A">
              <w:rPr>
                <w:b/>
                <w:sz w:val="24"/>
                <w:szCs w:val="24"/>
              </w:rPr>
              <w:t>Класс</w:t>
            </w:r>
          </w:p>
        </w:tc>
        <w:tc>
          <w:tcPr>
            <w:tcW w:w="5103" w:type="dxa"/>
            <w:gridSpan w:val="2"/>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b/>
                <w:sz w:val="24"/>
                <w:szCs w:val="24"/>
              </w:rPr>
            </w:pPr>
            <w:r w:rsidRPr="00F3457A">
              <w:rPr>
                <w:b/>
                <w:sz w:val="24"/>
                <w:szCs w:val="24"/>
              </w:rPr>
              <w:t>8 «Б»</w:t>
            </w:r>
          </w:p>
        </w:tc>
      </w:tr>
      <w:tr w:rsidR="00B01F1E" w:rsidRPr="00F3457A" w:rsidTr="00B01F1E">
        <w:tc>
          <w:tcPr>
            <w:tcW w:w="1305" w:type="dxa"/>
            <w:tcBorders>
              <w:top w:val="single" w:sz="4" w:space="0" w:color="auto"/>
              <w:left w:val="single" w:sz="4" w:space="0" w:color="auto"/>
              <w:bottom w:val="single" w:sz="4" w:space="0" w:color="auto"/>
              <w:right w:val="single" w:sz="4" w:space="0" w:color="auto"/>
            </w:tcBorders>
          </w:tcPr>
          <w:p w:rsidR="00B01F1E" w:rsidRPr="00F3457A" w:rsidRDefault="00B01F1E" w:rsidP="00B01F1E">
            <w:pPr>
              <w:rPr>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rPr>
                <w:b/>
                <w:sz w:val="24"/>
                <w:szCs w:val="24"/>
              </w:rPr>
            </w:pPr>
            <w:r w:rsidRPr="00F3457A">
              <w:rPr>
                <w:b/>
                <w:sz w:val="24"/>
                <w:szCs w:val="24"/>
              </w:rPr>
              <w:t>Всего</w:t>
            </w:r>
          </w:p>
        </w:tc>
        <w:tc>
          <w:tcPr>
            <w:tcW w:w="5103" w:type="dxa"/>
            <w:gridSpan w:val="2"/>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24чел.</w:t>
            </w:r>
          </w:p>
        </w:tc>
      </w:tr>
      <w:tr w:rsidR="00B01F1E" w:rsidRPr="00F3457A" w:rsidTr="00B01F1E">
        <w:tc>
          <w:tcPr>
            <w:tcW w:w="1305" w:type="dxa"/>
            <w:vMerge w:val="restart"/>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rPr>
                <w:sz w:val="24"/>
                <w:szCs w:val="24"/>
              </w:rPr>
            </w:pPr>
            <w:r w:rsidRPr="00F3457A">
              <w:rPr>
                <w:sz w:val="24"/>
                <w:szCs w:val="24"/>
              </w:rPr>
              <w:t>Уровень освоения</w:t>
            </w:r>
          </w:p>
        </w:tc>
        <w:tc>
          <w:tcPr>
            <w:tcW w:w="223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rPr>
                <w:b/>
                <w:sz w:val="24"/>
                <w:szCs w:val="24"/>
              </w:rPr>
            </w:pPr>
            <w:r w:rsidRPr="00F3457A">
              <w:rPr>
                <w:b/>
                <w:sz w:val="24"/>
                <w:szCs w:val="24"/>
              </w:rPr>
              <w:t>Недостаточный</w:t>
            </w:r>
          </w:p>
        </w:tc>
        <w:tc>
          <w:tcPr>
            <w:tcW w:w="1559"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2 чел.</w:t>
            </w:r>
          </w:p>
        </w:tc>
        <w:tc>
          <w:tcPr>
            <w:tcW w:w="354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8 %</w:t>
            </w:r>
          </w:p>
        </w:tc>
      </w:tr>
      <w:tr w:rsidR="00B01F1E" w:rsidRPr="00F3457A" w:rsidTr="00B01F1E">
        <w:tc>
          <w:tcPr>
            <w:tcW w:w="0" w:type="auto"/>
            <w:vMerge/>
            <w:tcBorders>
              <w:top w:val="single" w:sz="4" w:space="0" w:color="auto"/>
              <w:left w:val="single" w:sz="4" w:space="0" w:color="auto"/>
              <w:bottom w:val="single" w:sz="4" w:space="0" w:color="auto"/>
              <w:right w:val="single" w:sz="4" w:space="0" w:color="auto"/>
            </w:tcBorders>
            <w:vAlign w:val="center"/>
            <w:hideMark/>
          </w:tcPr>
          <w:p w:rsidR="00B01F1E" w:rsidRPr="00F3457A" w:rsidRDefault="00B01F1E" w:rsidP="00B01F1E">
            <w:pPr>
              <w:rPr>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rPr>
                <w:b/>
                <w:sz w:val="24"/>
                <w:szCs w:val="24"/>
              </w:rPr>
            </w:pPr>
            <w:r w:rsidRPr="00F3457A">
              <w:rPr>
                <w:b/>
                <w:sz w:val="24"/>
                <w:szCs w:val="24"/>
              </w:rPr>
              <w:t>Низкий</w:t>
            </w:r>
          </w:p>
        </w:tc>
        <w:tc>
          <w:tcPr>
            <w:tcW w:w="1559"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 xml:space="preserve"> 2чел.</w:t>
            </w:r>
          </w:p>
        </w:tc>
        <w:tc>
          <w:tcPr>
            <w:tcW w:w="354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8 %</w:t>
            </w:r>
          </w:p>
        </w:tc>
      </w:tr>
      <w:tr w:rsidR="00B01F1E" w:rsidRPr="00F3457A" w:rsidTr="00B01F1E">
        <w:tc>
          <w:tcPr>
            <w:tcW w:w="0" w:type="auto"/>
            <w:vMerge/>
            <w:tcBorders>
              <w:top w:val="single" w:sz="4" w:space="0" w:color="auto"/>
              <w:left w:val="single" w:sz="4" w:space="0" w:color="auto"/>
              <w:bottom w:val="single" w:sz="4" w:space="0" w:color="auto"/>
              <w:right w:val="single" w:sz="4" w:space="0" w:color="auto"/>
            </w:tcBorders>
            <w:vAlign w:val="center"/>
            <w:hideMark/>
          </w:tcPr>
          <w:p w:rsidR="00B01F1E" w:rsidRPr="00F3457A" w:rsidRDefault="00B01F1E" w:rsidP="00B01F1E">
            <w:pPr>
              <w:rPr>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rPr>
                <w:b/>
                <w:sz w:val="24"/>
                <w:szCs w:val="24"/>
              </w:rPr>
            </w:pPr>
            <w:r w:rsidRPr="00F3457A">
              <w:rPr>
                <w:b/>
                <w:sz w:val="24"/>
                <w:szCs w:val="24"/>
              </w:rPr>
              <w:t>Средний</w:t>
            </w:r>
          </w:p>
        </w:tc>
        <w:tc>
          <w:tcPr>
            <w:tcW w:w="1559"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0 чел.</w:t>
            </w:r>
          </w:p>
        </w:tc>
        <w:tc>
          <w:tcPr>
            <w:tcW w:w="354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0 %</w:t>
            </w:r>
          </w:p>
        </w:tc>
      </w:tr>
      <w:tr w:rsidR="00B01F1E" w:rsidRPr="00F3457A" w:rsidTr="00B01F1E">
        <w:tc>
          <w:tcPr>
            <w:tcW w:w="0" w:type="auto"/>
            <w:vMerge/>
            <w:tcBorders>
              <w:top w:val="single" w:sz="4" w:space="0" w:color="auto"/>
              <w:left w:val="single" w:sz="4" w:space="0" w:color="auto"/>
              <w:bottom w:val="single" w:sz="4" w:space="0" w:color="auto"/>
              <w:right w:val="single" w:sz="4" w:space="0" w:color="auto"/>
            </w:tcBorders>
            <w:vAlign w:val="center"/>
            <w:hideMark/>
          </w:tcPr>
          <w:p w:rsidR="00B01F1E" w:rsidRPr="00F3457A" w:rsidRDefault="00B01F1E" w:rsidP="00B01F1E">
            <w:pPr>
              <w:rPr>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rPr>
                <w:b/>
                <w:sz w:val="24"/>
                <w:szCs w:val="24"/>
              </w:rPr>
            </w:pPr>
            <w:r w:rsidRPr="00F3457A">
              <w:rPr>
                <w:b/>
                <w:sz w:val="24"/>
                <w:szCs w:val="24"/>
              </w:rPr>
              <w:t>Повышенный</w:t>
            </w:r>
          </w:p>
        </w:tc>
        <w:tc>
          <w:tcPr>
            <w:tcW w:w="1559"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 xml:space="preserve"> 4 чел.</w:t>
            </w:r>
          </w:p>
        </w:tc>
        <w:tc>
          <w:tcPr>
            <w:tcW w:w="354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17 %</w:t>
            </w:r>
          </w:p>
        </w:tc>
      </w:tr>
      <w:tr w:rsidR="00B01F1E" w:rsidRPr="00F3457A" w:rsidTr="00B01F1E">
        <w:tc>
          <w:tcPr>
            <w:tcW w:w="0" w:type="auto"/>
            <w:vMerge/>
            <w:tcBorders>
              <w:top w:val="single" w:sz="4" w:space="0" w:color="auto"/>
              <w:left w:val="single" w:sz="4" w:space="0" w:color="auto"/>
              <w:bottom w:val="single" w:sz="4" w:space="0" w:color="auto"/>
              <w:right w:val="single" w:sz="4" w:space="0" w:color="auto"/>
            </w:tcBorders>
            <w:vAlign w:val="center"/>
            <w:hideMark/>
          </w:tcPr>
          <w:p w:rsidR="00B01F1E" w:rsidRPr="00F3457A" w:rsidRDefault="00B01F1E" w:rsidP="00B01F1E">
            <w:pPr>
              <w:rPr>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rPr>
                <w:b/>
                <w:sz w:val="24"/>
                <w:szCs w:val="24"/>
              </w:rPr>
            </w:pPr>
            <w:r w:rsidRPr="00F3457A">
              <w:rPr>
                <w:b/>
                <w:sz w:val="24"/>
                <w:szCs w:val="24"/>
              </w:rPr>
              <w:t>Высокий</w:t>
            </w:r>
          </w:p>
        </w:tc>
        <w:tc>
          <w:tcPr>
            <w:tcW w:w="1559"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 xml:space="preserve"> 14чел.</w:t>
            </w:r>
          </w:p>
        </w:tc>
        <w:tc>
          <w:tcPr>
            <w:tcW w:w="3544" w:type="dxa"/>
            <w:tcBorders>
              <w:top w:val="single" w:sz="4" w:space="0" w:color="auto"/>
              <w:left w:val="single" w:sz="4" w:space="0" w:color="auto"/>
              <w:bottom w:val="single" w:sz="4" w:space="0" w:color="auto"/>
              <w:right w:val="single" w:sz="4" w:space="0" w:color="auto"/>
            </w:tcBorders>
            <w:hideMark/>
          </w:tcPr>
          <w:p w:rsidR="00B01F1E" w:rsidRPr="00F3457A" w:rsidRDefault="00B01F1E" w:rsidP="00B01F1E">
            <w:pPr>
              <w:jc w:val="center"/>
              <w:rPr>
                <w:sz w:val="24"/>
                <w:szCs w:val="24"/>
              </w:rPr>
            </w:pPr>
            <w:r w:rsidRPr="00F3457A">
              <w:rPr>
                <w:sz w:val="24"/>
                <w:szCs w:val="24"/>
              </w:rPr>
              <w:t>58 %</w:t>
            </w:r>
          </w:p>
        </w:tc>
      </w:tr>
    </w:tbl>
    <w:p w:rsidR="00B01F1E" w:rsidRPr="00F3457A" w:rsidRDefault="00B01F1E" w:rsidP="00B01F1E">
      <w:pPr>
        <w:tabs>
          <w:tab w:val="left" w:pos="2775"/>
        </w:tabs>
        <w:rPr>
          <w:rFonts w:eastAsia="Calibri"/>
          <w:b/>
          <w:sz w:val="24"/>
          <w:szCs w:val="24"/>
        </w:rPr>
      </w:pPr>
    </w:p>
    <w:p w:rsidR="00B01F1E" w:rsidRPr="00F3457A" w:rsidRDefault="00B01F1E" w:rsidP="00B01F1E">
      <w:pPr>
        <w:spacing w:after="200" w:line="276" w:lineRule="auto"/>
        <w:rPr>
          <w:rFonts w:eastAsia="Calibri"/>
          <w:b/>
          <w:bCs/>
          <w:sz w:val="24"/>
          <w:szCs w:val="24"/>
        </w:rPr>
      </w:pPr>
      <w:r w:rsidRPr="00F3457A">
        <w:rPr>
          <w:rFonts w:eastAsia="Calibri"/>
          <w:b/>
          <w:bCs/>
          <w:sz w:val="24"/>
          <w:szCs w:val="24"/>
        </w:rPr>
        <w:lastRenderedPageBreak/>
        <w:t xml:space="preserve">            </w:t>
      </w:r>
    </w:p>
    <w:p w:rsidR="00B01F1E" w:rsidRPr="00F3457A" w:rsidRDefault="00B01F1E" w:rsidP="00B01F1E">
      <w:pPr>
        <w:jc w:val="both"/>
        <w:rPr>
          <w:rFonts w:eastAsia="Calibri"/>
          <w:sz w:val="24"/>
          <w:szCs w:val="24"/>
        </w:rPr>
      </w:pPr>
      <w:r w:rsidRPr="00F3457A">
        <w:rPr>
          <w:rFonts w:eastAsia="Calibri"/>
          <w:b/>
          <w:bCs/>
          <w:sz w:val="24"/>
          <w:szCs w:val="24"/>
        </w:rPr>
        <w:t>Выводы:</w:t>
      </w:r>
      <w:r w:rsidRPr="00F3457A">
        <w:rPr>
          <w:rFonts w:eastAsia="Calibri"/>
          <w:sz w:val="24"/>
          <w:szCs w:val="24"/>
        </w:rPr>
        <w:t xml:space="preserve"> Обучающиеся, показавшие низкий и недостаточный уровень сформированности читательской грамотности, как правило, имеют слабые знания, которые они могут применять только в относительно знакомых ситуациях.</w:t>
      </w:r>
    </w:p>
    <w:p w:rsidR="00B01F1E" w:rsidRPr="00F3457A" w:rsidRDefault="00B01F1E" w:rsidP="00B01F1E">
      <w:pPr>
        <w:spacing w:before="120" w:after="120" w:line="276" w:lineRule="auto"/>
        <w:rPr>
          <w:rFonts w:eastAsia="Calibri"/>
          <w:kern w:val="2"/>
          <w:sz w:val="24"/>
          <w:szCs w:val="24"/>
          <w14:ligatures w14:val="standardContextual"/>
        </w:rPr>
      </w:pPr>
      <w:r w:rsidRPr="00F3457A">
        <w:rPr>
          <w:rFonts w:eastAsia="Calibri"/>
          <w:kern w:val="2"/>
          <w:sz w:val="24"/>
          <w:szCs w:val="24"/>
          <w14:ligatures w14:val="standardContextual"/>
        </w:rPr>
        <w:t xml:space="preserve">    Из таблицы видно, что процент выполнения на повышенный уровень составляет 17%. 58% показали высокий уровень. Таким образом, 75% обучающихся продемонстрировали достаточный уровень сформированности знаний, умений и навыков, обеспечивающих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p>
    <w:p w:rsidR="00B01F1E" w:rsidRPr="00F3457A" w:rsidRDefault="00B01F1E" w:rsidP="00B01F1E">
      <w:pPr>
        <w:contextualSpacing/>
        <w:rPr>
          <w:rFonts w:eastAsia="Calibri"/>
          <w:sz w:val="24"/>
          <w:szCs w:val="24"/>
        </w:rPr>
      </w:pPr>
      <w:r w:rsidRPr="00F3457A">
        <w:rPr>
          <w:rFonts w:eastAsia="Calibri"/>
          <w:kern w:val="2"/>
          <w:sz w:val="24"/>
          <w:szCs w:val="24"/>
          <w14:ligatures w14:val="standardContextual"/>
        </w:rPr>
        <w:t xml:space="preserve">   Наибольшее затруднения вызвали задания со следующими компетентностными областями оценки: задание №16- Использовать информацию из текста для решения практической задачи</w:t>
      </w:r>
      <w:r w:rsidRPr="00F3457A">
        <w:rPr>
          <w:rFonts w:eastAsia="Calibri"/>
          <w:sz w:val="24"/>
          <w:szCs w:val="24"/>
        </w:rPr>
        <w:t xml:space="preserve">. </w:t>
      </w:r>
      <w:r w:rsidRPr="00F3457A">
        <w:rPr>
          <w:rFonts w:eastAsia="Calibri"/>
          <w:kern w:val="2"/>
          <w:sz w:val="24"/>
          <w:szCs w:val="24"/>
          <w14:ligatures w14:val="standardContextual"/>
        </w:rPr>
        <w:t>№6 - Интерпретировать информацию из текста, учитывая жанр или ситуацию функционирования текста</w:t>
      </w:r>
      <w:r>
        <w:rPr>
          <w:rFonts w:eastAsia="Calibri"/>
          <w:kern w:val="2"/>
          <w:sz w:val="24"/>
          <w:szCs w:val="24"/>
          <w14:ligatures w14:val="standardContextual"/>
        </w:rPr>
        <w:t xml:space="preserve">, понимать </w:t>
      </w:r>
      <w:r w:rsidRPr="00F3457A">
        <w:rPr>
          <w:rFonts w:eastAsia="Calibri"/>
          <w:sz w:val="24"/>
          <w:szCs w:val="24"/>
        </w:rPr>
        <w:t>фактологическую информацию (сюжет, последовательность событий и т.п.)</w:t>
      </w:r>
    </w:p>
    <w:p w:rsidR="00B01F1E" w:rsidRPr="00F3457A" w:rsidRDefault="00B01F1E" w:rsidP="00B01F1E">
      <w:pPr>
        <w:rPr>
          <w:rFonts w:eastAsia="Calibri"/>
          <w:color w:val="000000"/>
          <w:sz w:val="24"/>
          <w:szCs w:val="24"/>
        </w:rPr>
      </w:pPr>
    </w:p>
    <w:p w:rsidR="00B01F1E" w:rsidRPr="00F3457A" w:rsidRDefault="00B01F1E" w:rsidP="00B01F1E">
      <w:pPr>
        <w:rPr>
          <w:rFonts w:eastAsia="Calibri"/>
          <w:color w:val="000000"/>
          <w:sz w:val="24"/>
          <w:szCs w:val="24"/>
        </w:rPr>
      </w:pPr>
      <w:r w:rsidRPr="00F3457A">
        <w:rPr>
          <w:rFonts w:eastAsia="Calibri"/>
          <w:kern w:val="2"/>
          <w:sz w:val="24"/>
          <w:szCs w:val="24"/>
          <w14:ligatures w14:val="standardContextual"/>
        </w:rPr>
        <w:t xml:space="preserve">        В целом наблюдается положительная динамика в формировании читательской грамотности у учащихся.</w:t>
      </w:r>
    </w:p>
    <w:p w:rsidR="00B01F1E" w:rsidRPr="006075D2" w:rsidRDefault="00B01F1E" w:rsidP="00B01F1E">
      <w:pPr>
        <w:shd w:val="clear" w:color="auto" w:fill="FFFFFF"/>
        <w:spacing w:after="150" w:line="276" w:lineRule="auto"/>
        <w:rPr>
          <w:color w:val="000000"/>
          <w:sz w:val="24"/>
          <w:szCs w:val="24"/>
          <w:lang w:eastAsia="ru-RU"/>
        </w:rPr>
      </w:pPr>
    </w:p>
    <w:p w:rsidR="00B01F1E" w:rsidRPr="006075D2" w:rsidRDefault="00B01F1E" w:rsidP="00B01F1E">
      <w:pPr>
        <w:spacing w:line="276" w:lineRule="auto"/>
        <w:rPr>
          <w:color w:val="000000"/>
          <w:sz w:val="24"/>
          <w:szCs w:val="24"/>
          <w:lang w:eastAsia="ru-RU"/>
        </w:rPr>
      </w:pPr>
      <w:r>
        <w:rPr>
          <w:rFonts w:eastAsia="Calibri"/>
          <w:sz w:val="24"/>
          <w:szCs w:val="24"/>
        </w:rPr>
        <w:t xml:space="preserve">  </w:t>
      </w:r>
      <w:r w:rsidRPr="006075D2">
        <w:rPr>
          <w:color w:val="000000"/>
          <w:sz w:val="24"/>
          <w:szCs w:val="24"/>
          <w:lang w:eastAsia="ru-RU"/>
        </w:rPr>
        <w:t xml:space="preserve">  </w:t>
      </w:r>
      <w:r w:rsidRPr="003B3D7D">
        <w:rPr>
          <w:b/>
          <w:i/>
          <w:color w:val="000000"/>
          <w:sz w:val="24"/>
          <w:szCs w:val="24"/>
          <w:lang w:eastAsia="ru-RU"/>
        </w:rPr>
        <w:t>В условиях модернизации Российского образования, которая</w:t>
      </w:r>
      <w:r w:rsidRPr="006075D2">
        <w:rPr>
          <w:color w:val="000000"/>
          <w:sz w:val="24"/>
          <w:szCs w:val="24"/>
          <w:lang w:eastAsia="ru-RU"/>
        </w:rPr>
        <w:t xml:space="preserve"> ведет к росту конкуренции среди общеобразовательных учреждений, перед любой школой встает проблема обеспечения своих обучающихся качественным образом.  Повышение качества образования – одна из основных задач.</w:t>
      </w:r>
    </w:p>
    <w:p w:rsidR="00B01F1E" w:rsidRDefault="00B01F1E" w:rsidP="00B01F1E">
      <w:pPr>
        <w:spacing w:line="276" w:lineRule="auto"/>
        <w:rPr>
          <w:color w:val="000000"/>
          <w:sz w:val="24"/>
          <w:szCs w:val="24"/>
          <w:lang w:eastAsia="ru-RU"/>
        </w:rPr>
      </w:pPr>
      <w:r w:rsidRPr="006075D2">
        <w:rPr>
          <w:color w:val="000000"/>
          <w:sz w:val="24"/>
          <w:szCs w:val="24"/>
          <w:lang w:eastAsia="ru-RU"/>
        </w:rPr>
        <w:t>Качество образования представляет собой систему показателей знаний, умений и навыков, а также норм ценностно-эмоционального отношения к миру и друг другу.</w:t>
      </w:r>
    </w:p>
    <w:p w:rsidR="00B01F1E" w:rsidRDefault="00B01F1E" w:rsidP="00B01F1E">
      <w:pPr>
        <w:spacing w:line="276" w:lineRule="auto"/>
        <w:rPr>
          <w:color w:val="000000"/>
          <w:sz w:val="24"/>
          <w:szCs w:val="24"/>
          <w:lang w:eastAsia="ru-RU"/>
        </w:rPr>
      </w:pPr>
      <w:r>
        <w:rPr>
          <w:color w:val="000000"/>
          <w:sz w:val="24"/>
          <w:szCs w:val="24"/>
          <w:lang w:eastAsia="ru-RU"/>
        </w:rPr>
        <w:t>С целью п</w:t>
      </w:r>
      <w:r w:rsidRPr="001F366D">
        <w:rPr>
          <w:color w:val="000000"/>
          <w:sz w:val="24"/>
          <w:szCs w:val="24"/>
          <w:lang w:eastAsia="ru-RU"/>
        </w:rPr>
        <w:t>олучени</w:t>
      </w:r>
      <w:r>
        <w:rPr>
          <w:color w:val="000000"/>
          <w:sz w:val="24"/>
          <w:szCs w:val="24"/>
          <w:lang w:eastAsia="ru-RU"/>
        </w:rPr>
        <w:t xml:space="preserve">я </w:t>
      </w:r>
      <w:r w:rsidRPr="001F366D">
        <w:rPr>
          <w:color w:val="000000"/>
          <w:sz w:val="24"/>
          <w:szCs w:val="24"/>
          <w:lang w:eastAsia="ru-RU"/>
        </w:rPr>
        <w:t>реальных данных о качестве и результатах обучения, насколько полно учащиеся осваивают знания и навыки, установленные федеральным государственным образовательным стандартом общего образования</w:t>
      </w:r>
      <w:r>
        <w:rPr>
          <w:color w:val="000000"/>
          <w:sz w:val="24"/>
          <w:szCs w:val="24"/>
          <w:lang w:eastAsia="ru-RU"/>
        </w:rPr>
        <w:t xml:space="preserve"> проводятся Всероссийские проверочные работы </w:t>
      </w:r>
    </w:p>
    <w:p w:rsidR="00B01F1E" w:rsidRPr="00895EFE" w:rsidRDefault="00B01F1E" w:rsidP="00B01F1E">
      <w:pPr>
        <w:spacing w:line="276" w:lineRule="auto"/>
        <w:rPr>
          <w:b/>
          <w:bCs/>
          <w:color w:val="000000"/>
          <w:sz w:val="24"/>
          <w:szCs w:val="24"/>
          <w:lang w:eastAsia="ru-RU"/>
        </w:rPr>
      </w:pPr>
      <w:r w:rsidRPr="00895EFE">
        <w:rPr>
          <w:b/>
          <w:bCs/>
          <w:color w:val="000000"/>
          <w:sz w:val="24"/>
          <w:szCs w:val="24"/>
          <w:lang w:eastAsia="ru-RU"/>
        </w:rPr>
        <w:t>ВПР в марте-мае 2024 г. проводились в целях:</w:t>
      </w:r>
    </w:p>
    <w:p w:rsidR="00B01F1E" w:rsidRPr="00895EFE" w:rsidRDefault="00B01F1E" w:rsidP="00B01F1E">
      <w:pPr>
        <w:spacing w:line="276" w:lineRule="auto"/>
        <w:rPr>
          <w:color w:val="000000"/>
          <w:sz w:val="24"/>
          <w:szCs w:val="24"/>
          <w:lang w:eastAsia="ru-RU"/>
        </w:rPr>
      </w:pPr>
      <w:r w:rsidRPr="00895EFE">
        <w:rPr>
          <w:color w:val="000000"/>
          <w:sz w:val="24"/>
          <w:szCs w:val="24"/>
          <w:lang w:eastAsia="ru-RU"/>
        </w:rPr>
        <w:t>-осуществления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w:t>
      </w:r>
    </w:p>
    <w:p w:rsidR="00B01F1E" w:rsidRPr="00895EFE" w:rsidRDefault="00B01F1E" w:rsidP="00B01F1E">
      <w:pPr>
        <w:spacing w:line="276" w:lineRule="auto"/>
        <w:rPr>
          <w:color w:val="000000"/>
          <w:sz w:val="24"/>
          <w:szCs w:val="24"/>
          <w:lang w:eastAsia="ru-RU"/>
        </w:rPr>
      </w:pPr>
      <w:r w:rsidRPr="00895EFE">
        <w:rPr>
          <w:color w:val="000000"/>
          <w:sz w:val="24"/>
          <w:szCs w:val="24"/>
          <w:lang w:eastAsia="ru-RU"/>
        </w:rPr>
        <w:t>-совершенствования преподавания учебных предметов и повышения качества образования в образовательных организациях;</w:t>
      </w:r>
    </w:p>
    <w:p w:rsidR="00B01F1E" w:rsidRPr="00895EFE" w:rsidRDefault="00B01F1E" w:rsidP="00B01F1E">
      <w:pPr>
        <w:spacing w:line="276" w:lineRule="auto"/>
        <w:rPr>
          <w:color w:val="000000"/>
          <w:sz w:val="24"/>
          <w:szCs w:val="24"/>
          <w:lang w:eastAsia="ru-RU"/>
        </w:rPr>
      </w:pPr>
      <w:r w:rsidRPr="00895EFE">
        <w:rPr>
          <w:color w:val="000000"/>
          <w:sz w:val="24"/>
          <w:szCs w:val="24"/>
          <w:lang w:eastAsia="ru-RU"/>
        </w:rPr>
        <w:t>-корректировки организации образовательного процесса по учебным предметам на 2023/2024 учебный год.</w:t>
      </w:r>
    </w:p>
    <w:p w:rsidR="00B01F1E" w:rsidRPr="00895EFE" w:rsidRDefault="00B01F1E" w:rsidP="00B01F1E">
      <w:pPr>
        <w:spacing w:line="276" w:lineRule="auto"/>
        <w:rPr>
          <w:color w:val="000000"/>
          <w:sz w:val="24"/>
          <w:szCs w:val="24"/>
          <w:lang w:eastAsia="ru-RU"/>
        </w:rPr>
      </w:pPr>
      <w:r w:rsidRPr="00895EFE">
        <w:rPr>
          <w:color w:val="000000"/>
          <w:sz w:val="24"/>
          <w:szCs w:val="24"/>
          <w:lang w:eastAsia="ru-RU"/>
        </w:rPr>
        <w:t xml:space="preserve">Участниками ВПР в марте-мае 2024 г. являлись все учащиеся 4- 8 классов, реализующих     программы    начального общего и основного общего образования. </w:t>
      </w:r>
    </w:p>
    <w:p w:rsidR="00B01F1E" w:rsidRDefault="00B01F1E" w:rsidP="00B01F1E">
      <w:pPr>
        <w:spacing w:line="276" w:lineRule="auto"/>
        <w:rPr>
          <w:color w:val="000000"/>
          <w:sz w:val="24"/>
          <w:szCs w:val="24"/>
          <w:lang w:eastAsia="ru-RU"/>
        </w:rPr>
      </w:pPr>
    </w:p>
    <w:p w:rsidR="00B01F1E" w:rsidRPr="00895EFE" w:rsidRDefault="00B01F1E" w:rsidP="00B01F1E">
      <w:pPr>
        <w:spacing w:line="276" w:lineRule="auto"/>
        <w:rPr>
          <w:color w:val="000000"/>
          <w:sz w:val="24"/>
          <w:szCs w:val="24"/>
          <w:lang w:eastAsia="ru-RU"/>
        </w:rPr>
      </w:pPr>
    </w:p>
    <w:p w:rsidR="00B01F1E" w:rsidRPr="003B3D7D" w:rsidRDefault="00B01F1E" w:rsidP="00B01F1E">
      <w:pPr>
        <w:ind w:left="1487" w:right="922"/>
        <w:jc w:val="both"/>
        <w:outlineLvl w:val="0"/>
        <w:rPr>
          <w:b/>
          <w:bCs/>
          <w:i/>
        </w:rPr>
      </w:pPr>
      <w:r w:rsidRPr="003B3D7D">
        <w:rPr>
          <w:b/>
          <w:bCs/>
          <w:i/>
        </w:rPr>
        <w:t>АНАЛИЗ</w:t>
      </w:r>
      <w:r w:rsidRPr="003B3D7D">
        <w:rPr>
          <w:b/>
          <w:bCs/>
          <w:i/>
          <w:spacing w:val="-13"/>
        </w:rPr>
        <w:t xml:space="preserve"> </w:t>
      </w:r>
      <w:r w:rsidRPr="003B3D7D">
        <w:rPr>
          <w:b/>
          <w:bCs/>
          <w:i/>
        </w:rPr>
        <w:t>РЕЗУЛЬТАТОВ</w:t>
      </w:r>
      <w:r w:rsidRPr="003B3D7D">
        <w:rPr>
          <w:b/>
          <w:bCs/>
          <w:i/>
          <w:spacing w:val="-13"/>
        </w:rPr>
        <w:t xml:space="preserve"> </w:t>
      </w:r>
      <w:r w:rsidRPr="003B3D7D">
        <w:rPr>
          <w:b/>
          <w:bCs/>
          <w:i/>
        </w:rPr>
        <w:t>ВПР</w:t>
      </w:r>
    </w:p>
    <w:p w:rsidR="00B01F1E" w:rsidRPr="00895EFE" w:rsidRDefault="00B01F1E" w:rsidP="00B01F1E">
      <w:pPr>
        <w:jc w:val="both"/>
        <w:rPr>
          <w:b/>
          <w:sz w:val="24"/>
          <w:szCs w:val="24"/>
        </w:rPr>
      </w:pPr>
    </w:p>
    <w:tbl>
      <w:tblPr>
        <w:tblStyle w:val="TableNormal1"/>
        <w:tblW w:w="1149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1418"/>
        <w:gridCol w:w="1701"/>
        <w:gridCol w:w="567"/>
        <w:gridCol w:w="567"/>
        <w:gridCol w:w="992"/>
        <w:gridCol w:w="709"/>
        <w:gridCol w:w="2409"/>
        <w:gridCol w:w="1985"/>
      </w:tblGrid>
      <w:tr w:rsidR="00B01F1E" w:rsidRPr="00895EFE" w:rsidTr="00B01F1E">
        <w:trPr>
          <w:trHeight w:val="880"/>
        </w:trPr>
        <w:tc>
          <w:tcPr>
            <w:tcW w:w="1145" w:type="dxa"/>
            <w:shd w:val="clear" w:color="auto" w:fill="FFFFFF"/>
          </w:tcPr>
          <w:p w:rsidR="00B01F1E" w:rsidRPr="00895EFE" w:rsidRDefault="00B01F1E" w:rsidP="00B01F1E">
            <w:pPr>
              <w:jc w:val="center"/>
              <w:rPr>
                <w:b/>
                <w:sz w:val="20"/>
                <w:szCs w:val="20"/>
              </w:rPr>
            </w:pPr>
          </w:p>
          <w:p w:rsidR="00B01F1E" w:rsidRPr="00895EFE" w:rsidRDefault="00B01F1E" w:rsidP="00B01F1E">
            <w:pPr>
              <w:jc w:val="center"/>
              <w:rPr>
                <w:b/>
                <w:sz w:val="20"/>
                <w:szCs w:val="20"/>
              </w:rPr>
            </w:pPr>
          </w:p>
          <w:p w:rsidR="00B01F1E" w:rsidRPr="00895EFE" w:rsidRDefault="00B01F1E" w:rsidP="00B01F1E">
            <w:pPr>
              <w:ind w:left="102"/>
              <w:jc w:val="center"/>
              <w:rPr>
                <w:b/>
                <w:sz w:val="20"/>
                <w:szCs w:val="20"/>
              </w:rPr>
            </w:pPr>
            <w:r w:rsidRPr="00895EFE">
              <w:rPr>
                <w:b/>
                <w:sz w:val="20"/>
                <w:szCs w:val="20"/>
              </w:rPr>
              <w:t>класс</w:t>
            </w:r>
          </w:p>
        </w:tc>
        <w:tc>
          <w:tcPr>
            <w:tcW w:w="1418" w:type="dxa"/>
            <w:shd w:val="clear" w:color="auto" w:fill="FFFFFF"/>
          </w:tcPr>
          <w:p w:rsidR="00B01F1E" w:rsidRPr="00895EFE" w:rsidRDefault="00B01F1E" w:rsidP="00B01F1E">
            <w:pPr>
              <w:jc w:val="center"/>
              <w:rPr>
                <w:b/>
                <w:sz w:val="20"/>
                <w:szCs w:val="20"/>
              </w:rPr>
            </w:pPr>
          </w:p>
          <w:p w:rsidR="00B01F1E" w:rsidRPr="00895EFE" w:rsidRDefault="00B01F1E" w:rsidP="00B01F1E">
            <w:pPr>
              <w:jc w:val="center"/>
              <w:rPr>
                <w:b/>
                <w:sz w:val="20"/>
                <w:szCs w:val="20"/>
              </w:rPr>
            </w:pPr>
          </w:p>
          <w:p w:rsidR="00B01F1E" w:rsidRPr="00895EFE" w:rsidRDefault="00B01F1E" w:rsidP="00B01F1E">
            <w:pPr>
              <w:ind w:left="100"/>
              <w:jc w:val="center"/>
              <w:rPr>
                <w:b/>
                <w:sz w:val="20"/>
                <w:szCs w:val="20"/>
              </w:rPr>
            </w:pPr>
            <w:r w:rsidRPr="00895EFE">
              <w:rPr>
                <w:b/>
                <w:sz w:val="20"/>
                <w:szCs w:val="20"/>
              </w:rPr>
              <w:t>предметы</w:t>
            </w:r>
          </w:p>
        </w:tc>
        <w:tc>
          <w:tcPr>
            <w:tcW w:w="1701" w:type="dxa"/>
            <w:shd w:val="clear" w:color="auto" w:fill="FFFFFF"/>
          </w:tcPr>
          <w:p w:rsidR="00B01F1E" w:rsidRPr="00895EFE" w:rsidRDefault="00B01F1E" w:rsidP="00B01F1E">
            <w:pPr>
              <w:jc w:val="center"/>
              <w:rPr>
                <w:b/>
                <w:sz w:val="20"/>
                <w:szCs w:val="20"/>
              </w:rPr>
            </w:pPr>
          </w:p>
          <w:p w:rsidR="00B01F1E" w:rsidRPr="00895EFE" w:rsidRDefault="00B01F1E" w:rsidP="00B01F1E">
            <w:pPr>
              <w:ind w:left="103" w:right="136"/>
              <w:jc w:val="center"/>
              <w:rPr>
                <w:b/>
                <w:sz w:val="20"/>
                <w:szCs w:val="20"/>
              </w:rPr>
            </w:pPr>
            <w:r w:rsidRPr="00895EFE">
              <w:rPr>
                <w:b/>
                <w:sz w:val="20"/>
                <w:szCs w:val="20"/>
              </w:rPr>
              <w:t>Писали</w:t>
            </w:r>
            <w:r>
              <w:rPr>
                <w:b/>
                <w:sz w:val="20"/>
                <w:szCs w:val="20"/>
                <w:lang w:val="ru-RU"/>
              </w:rPr>
              <w:t xml:space="preserve"> </w:t>
            </w:r>
            <w:r w:rsidRPr="00895EFE">
              <w:rPr>
                <w:b/>
                <w:spacing w:val="-52"/>
                <w:sz w:val="20"/>
                <w:szCs w:val="20"/>
              </w:rPr>
              <w:t xml:space="preserve"> </w:t>
            </w:r>
            <w:r w:rsidRPr="00895EFE">
              <w:rPr>
                <w:b/>
                <w:sz w:val="20"/>
                <w:szCs w:val="20"/>
              </w:rPr>
              <w:t>работу</w:t>
            </w:r>
          </w:p>
        </w:tc>
        <w:tc>
          <w:tcPr>
            <w:tcW w:w="567" w:type="dxa"/>
            <w:shd w:val="clear" w:color="auto" w:fill="FFFFFF"/>
          </w:tcPr>
          <w:p w:rsidR="00B01F1E" w:rsidRPr="00895EFE" w:rsidRDefault="00B01F1E" w:rsidP="00B01F1E">
            <w:pPr>
              <w:jc w:val="center"/>
              <w:rPr>
                <w:b/>
                <w:sz w:val="20"/>
                <w:szCs w:val="20"/>
              </w:rPr>
            </w:pPr>
          </w:p>
          <w:p w:rsidR="00B01F1E" w:rsidRPr="00895EFE" w:rsidRDefault="00B01F1E" w:rsidP="00B01F1E">
            <w:pPr>
              <w:jc w:val="center"/>
              <w:rPr>
                <w:b/>
                <w:sz w:val="20"/>
                <w:szCs w:val="20"/>
              </w:rPr>
            </w:pPr>
          </w:p>
          <w:p w:rsidR="00B01F1E" w:rsidRPr="00895EFE" w:rsidRDefault="00B01F1E" w:rsidP="00B01F1E">
            <w:pPr>
              <w:ind w:right="96"/>
              <w:jc w:val="center"/>
              <w:rPr>
                <w:b/>
                <w:sz w:val="20"/>
                <w:szCs w:val="20"/>
              </w:rPr>
            </w:pPr>
            <w:r w:rsidRPr="00895EFE">
              <w:rPr>
                <w:b/>
                <w:sz w:val="20"/>
                <w:szCs w:val="20"/>
              </w:rPr>
              <w:t>5</w:t>
            </w:r>
          </w:p>
        </w:tc>
        <w:tc>
          <w:tcPr>
            <w:tcW w:w="567" w:type="dxa"/>
            <w:shd w:val="clear" w:color="auto" w:fill="FFFFFF"/>
          </w:tcPr>
          <w:p w:rsidR="00B01F1E" w:rsidRPr="00895EFE" w:rsidRDefault="00B01F1E" w:rsidP="00B01F1E">
            <w:pPr>
              <w:jc w:val="center"/>
              <w:rPr>
                <w:b/>
                <w:sz w:val="20"/>
                <w:szCs w:val="20"/>
              </w:rPr>
            </w:pPr>
          </w:p>
          <w:p w:rsidR="00B01F1E" w:rsidRPr="00895EFE" w:rsidRDefault="00B01F1E" w:rsidP="00B01F1E">
            <w:pPr>
              <w:jc w:val="center"/>
              <w:rPr>
                <w:b/>
                <w:sz w:val="20"/>
                <w:szCs w:val="20"/>
              </w:rPr>
            </w:pPr>
          </w:p>
          <w:p w:rsidR="00B01F1E" w:rsidRPr="00895EFE" w:rsidRDefault="00B01F1E" w:rsidP="00B01F1E">
            <w:pPr>
              <w:ind w:right="97"/>
              <w:jc w:val="center"/>
              <w:rPr>
                <w:b/>
                <w:sz w:val="20"/>
                <w:szCs w:val="20"/>
              </w:rPr>
            </w:pPr>
            <w:r w:rsidRPr="00895EFE">
              <w:rPr>
                <w:b/>
                <w:sz w:val="20"/>
                <w:szCs w:val="20"/>
              </w:rPr>
              <w:t>4</w:t>
            </w:r>
          </w:p>
        </w:tc>
        <w:tc>
          <w:tcPr>
            <w:tcW w:w="992" w:type="dxa"/>
            <w:shd w:val="clear" w:color="auto" w:fill="FFFFFF"/>
          </w:tcPr>
          <w:p w:rsidR="00B01F1E" w:rsidRPr="00895EFE" w:rsidRDefault="00B01F1E" w:rsidP="00B01F1E">
            <w:pPr>
              <w:jc w:val="center"/>
              <w:rPr>
                <w:b/>
                <w:sz w:val="20"/>
                <w:szCs w:val="20"/>
              </w:rPr>
            </w:pPr>
          </w:p>
          <w:p w:rsidR="00B01F1E" w:rsidRPr="00895EFE" w:rsidRDefault="00B01F1E" w:rsidP="00B01F1E">
            <w:pPr>
              <w:jc w:val="center"/>
              <w:rPr>
                <w:b/>
                <w:sz w:val="20"/>
                <w:szCs w:val="20"/>
              </w:rPr>
            </w:pPr>
          </w:p>
          <w:p w:rsidR="00B01F1E" w:rsidRPr="00895EFE" w:rsidRDefault="00B01F1E" w:rsidP="00B01F1E">
            <w:pPr>
              <w:ind w:right="95"/>
              <w:jc w:val="center"/>
              <w:rPr>
                <w:b/>
                <w:sz w:val="20"/>
                <w:szCs w:val="20"/>
              </w:rPr>
            </w:pPr>
            <w:r w:rsidRPr="00895EFE">
              <w:rPr>
                <w:b/>
                <w:sz w:val="20"/>
                <w:szCs w:val="20"/>
              </w:rPr>
              <w:t>3</w:t>
            </w:r>
          </w:p>
        </w:tc>
        <w:tc>
          <w:tcPr>
            <w:tcW w:w="709" w:type="dxa"/>
            <w:shd w:val="clear" w:color="auto" w:fill="FFFFFF"/>
          </w:tcPr>
          <w:p w:rsidR="00B01F1E" w:rsidRPr="00895EFE" w:rsidRDefault="00B01F1E" w:rsidP="00B01F1E">
            <w:pPr>
              <w:jc w:val="center"/>
              <w:rPr>
                <w:b/>
                <w:sz w:val="20"/>
                <w:szCs w:val="20"/>
              </w:rPr>
            </w:pPr>
          </w:p>
          <w:p w:rsidR="00B01F1E" w:rsidRPr="00895EFE" w:rsidRDefault="00B01F1E" w:rsidP="00B01F1E">
            <w:pPr>
              <w:jc w:val="center"/>
              <w:rPr>
                <w:b/>
                <w:sz w:val="20"/>
                <w:szCs w:val="20"/>
              </w:rPr>
            </w:pPr>
          </w:p>
          <w:p w:rsidR="00B01F1E" w:rsidRPr="00895EFE" w:rsidRDefault="00B01F1E" w:rsidP="00B01F1E">
            <w:pPr>
              <w:ind w:right="99"/>
              <w:jc w:val="center"/>
              <w:rPr>
                <w:b/>
                <w:sz w:val="20"/>
                <w:szCs w:val="20"/>
              </w:rPr>
            </w:pPr>
            <w:r w:rsidRPr="00895EFE">
              <w:rPr>
                <w:b/>
                <w:sz w:val="20"/>
                <w:szCs w:val="20"/>
              </w:rPr>
              <w:t>2</w:t>
            </w:r>
          </w:p>
        </w:tc>
        <w:tc>
          <w:tcPr>
            <w:tcW w:w="2409" w:type="dxa"/>
            <w:shd w:val="clear" w:color="auto" w:fill="FFFFFF"/>
          </w:tcPr>
          <w:p w:rsidR="00B01F1E" w:rsidRPr="00895EFE" w:rsidRDefault="00B01F1E" w:rsidP="00B01F1E">
            <w:pPr>
              <w:jc w:val="center"/>
              <w:rPr>
                <w:b/>
                <w:sz w:val="20"/>
                <w:szCs w:val="20"/>
              </w:rPr>
            </w:pPr>
          </w:p>
          <w:p w:rsidR="00B01F1E" w:rsidRPr="00895EFE" w:rsidRDefault="00B01F1E" w:rsidP="00B01F1E">
            <w:pPr>
              <w:ind w:left="161"/>
              <w:jc w:val="center"/>
              <w:rPr>
                <w:b/>
                <w:sz w:val="20"/>
                <w:szCs w:val="20"/>
              </w:rPr>
            </w:pPr>
            <w:r w:rsidRPr="00895EFE">
              <w:rPr>
                <w:b/>
                <w:sz w:val="20"/>
                <w:szCs w:val="20"/>
              </w:rPr>
              <w:t>%</w:t>
            </w:r>
          </w:p>
          <w:p w:rsidR="00B01F1E" w:rsidRPr="00895EFE" w:rsidRDefault="00B01F1E" w:rsidP="00B01F1E">
            <w:pPr>
              <w:ind w:left="104"/>
              <w:jc w:val="center"/>
              <w:rPr>
                <w:b/>
                <w:sz w:val="20"/>
                <w:szCs w:val="20"/>
              </w:rPr>
            </w:pPr>
            <w:r w:rsidRPr="00895EFE">
              <w:rPr>
                <w:b/>
                <w:sz w:val="20"/>
                <w:szCs w:val="20"/>
              </w:rPr>
              <w:t>выполнение</w:t>
            </w:r>
          </w:p>
        </w:tc>
        <w:tc>
          <w:tcPr>
            <w:tcW w:w="1985" w:type="dxa"/>
            <w:shd w:val="clear" w:color="auto" w:fill="FFFFFF"/>
          </w:tcPr>
          <w:p w:rsidR="00B01F1E" w:rsidRPr="00895EFE" w:rsidRDefault="00B01F1E" w:rsidP="00B01F1E">
            <w:pPr>
              <w:jc w:val="center"/>
              <w:rPr>
                <w:b/>
                <w:sz w:val="20"/>
                <w:szCs w:val="20"/>
              </w:rPr>
            </w:pPr>
          </w:p>
          <w:p w:rsidR="00B01F1E" w:rsidRPr="00895EFE" w:rsidRDefault="00B01F1E" w:rsidP="00B01F1E">
            <w:pPr>
              <w:jc w:val="center"/>
              <w:rPr>
                <w:b/>
                <w:sz w:val="20"/>
                <w:szCs w:val="20"/>
              </w:rPr>
            </w:pPr>
          </w:p>
          <w:p w:rsidR="00B01F1E" w:rsidRPr="00895EFE" w:rsidRDefault="00B01F1E" w:rsidP="00B01F1E">
            <w:pPr>
              <w:ind w:left="102"/>
              <w:jc w:val="center"/>
              <w:rPr>
                <w:b/>
                <w:sz w:val="20"/>
                <w:szCs w:val="20"/>
              </w:rPr>
            </w:pPr>
            <w:r w:rsidRPr="00895EFE">
              <w:rPr>
                <w:b/>
                <w:sz w:val="20"/>
                <w:szCs w:val="20"/>
              </w:rPr>
              <w:t>% КЗ</w:t>
            </w:r>
          </w:p>
        </w:tc>
      </w:tr>
      <w:tr w:rsidR="00B01F1E" w:rsidRPr="00895EFE" w:rsidTr="00B01F1E">
        <w:trPr>
          <w:trHeight w:val="296"/>
        </w:trPr>
        <w:tc>
          <w:tcPr>
            <w:tcW w:w="1145" w:type="dxa"/>
            <w:textDirection w:val="btLr"/>
          </w:tcPr>
          <w:p w:rsidR="00B01F1E" w:rsidRPr="00895EFE" w:rsidRDefault="00B01F1E" w:rsidP="00B01F1E">
            <w:pPr>
              <w:jc w:val="center"/>
              <w:rPr>
                <w:b/>
                <w:sz w:val="24"/>
                <w:szCs w:val="24"/>
              </w:rPr>
            </w:pPr>
          </w:p>
          <w:p w:rsidR="00B01F1E" w:rsidRPr="00895EFE" w:rsidRDefault="00B01F1E" w:rsidP="00B01F1E">
            <w:pPr>
              <w:ind w:left="100"/>
              <w:jc w:val="center"/>
              <w:rPr>
                <w:sz w:val="24"/>
                <w:szCs w:val="24"/>
                <w:lang w:val="ru-RU"/>
              </w:rPr>
            </w:pPr>
            <w:r>
              <w:rPr>
                <w:sz w:val="24"/>
                <w:szCs w:val="24"/>
                <w:lang w:val="ru-RU"/>
              </w:rPr>
              <w:t>5 кл.</w:t>
            </w:r>
          </w:p>
        </w:tc>
        <w:tc>
          <w:tcPr>
            <w:tcW w:w="1418" w:type="dxa"/>
          </w:tcPr>
          <w:p w:rsidR="00B01F1E" w:rsidRPr="00895EFE" w:rsidRDefault="00B01F1E" w:rsidP="00B01F1E">
            <w:pPr>
              <w:ind w:left="100"/>
              <w:jc w:val="center"/>
              <w:rPr>
                <w:sz w:val="24"/>
                <w:szCs w:val="24"/>
              </w:rPr>
            </w:pPr>
            <w:r w:rsidRPr="00895EFE">
              <w:rPr>
                <w:sz w:val="24"/>
                <w:szCs w:val="24"/>
              </w:rPr>
              <w:t>русский</w:t>
            </w:r>
            <w:r w:rsidRPr="00895EFE">
              <w:rPr>
                <w:spacing w:val="-2"/>
                <w:sz w:val="24"/>
                <w:szCs w:val="24"/>
              </w:rPr>
              <w:t xml:space="preserve"> </w:t>
            </w:r>
            <w:r w:rsidRPr="00895EFE">
              <w:rPr>
                <w:sz w:val="24"/>
                <w:szCs w:val="24"/>
              </w:rPr>
              <w:t>язык</w:t>
            </w:r>
          </w:p>
        </w:tc>
        <w:tc>
          <w:tcPr>
            <w:tcW w:w="1701" w:type="dxa"/>
          </w:tcPr>
          <w:p w:rsidR="00B01F1E" w:rsidRPr="00895EFE" w:rsidRDefault="00B01F1E" w:rsidP="00B01F1E">
            <w:pPr>
              <w:ind w:right="98"/>
              <w:jc w:val="center"/>
              <w:rPr>
                <w:sz w:val="24"/>
                <w:szCs w:val="24"/>
              </w:rPr>
            </w:pPr>
            <w:r w:rsidRPr="00895EFE">
              <w:rPr>
                <w:sz w:val="24"/>
                <w:szCs w:val="24"/>
              </w:rPr>
              <w:t>40</w:t>
            </w:r>
          </w:p>
        </w:tc>
        <w:tc>
          <w:tcPr>
            <w:tcW w:w="567" w:type="dxa"/>
          </w:tcPr>
          <w:p w:rsidR="00B01F1E" w:rsidRPr="00895EFE" w:rsidRDefault="00B01F1E" w:rsidP="00B01F1E">
            <w:pPr>
              <w:ind w:right="96"/>
              <w:jc w:val="center"/>
              <w:rPr>
                <w:sz w:val="24"/>
                <w:szCs w:val="24"/>
              </w:rPr>
            </w:pPr>
            <w:r w:rsidRPr="00895EFE">
              <w:rPr>
                <w:sz w:val="24"/>
                <w:szCs w:val="24"/>
              </w:rPr>
              <w:t>13%-5</w:t>
            </w:r>
          </w:p>
        </w:tc>
        <w:tc>
          <w:tcPr>
            <w:tcW w:w="567" w:type="dxa"/>
          </w:tcPr>
          <w:p w:rsidR="00B01F1E" w:rsidRPr="00895EFE" w:rsidRDefault="00B01F1E" w:rsidP="00B01F1E">
            <w:pPr>
              <w:ind w:right="97"/>
              <w:jc w:val="center"/>
              <w:rPr>
                <w:sz w:val="24"/>
                <w:szCs w:val="24"/>
              </w:rPr>
            </w:pPr>
            <w:r w:rsidRPr="00895EFE">
              <w:rPr>
                <w:sz w:val="24"/>
                <w:szCs w:val="24"/>
              </w:rPr>
              <w:t>43%-17</w:t>
            </w:r>
          </w:p>
        </w:tc>
        <w:tc>
          <w:tcPr>
            <w:tcW w:w="992" w:type="dxa"/>
          </w:tcPr>
          <w:p w:rsidR="00B01F1E" w:rsidRPr="00895EFE" w:rsidRDefault="00B01F1E" w:rsidP="00B01F1E">
            <w:pPr>
              <w:ind w:right="95"/>
              <w:jc w:val="center"/>
              <w:rPr>
                <w:sz w:val="24"/>
                <w:szCs w:val="24"/>
              </w:rPr>
            </w:pPr>
            <w:r w:rsidRPr="00895EFE">
              <w:rPr>
                <w:sz w:val="24"/>
                <w:szCs w:val="24"/>
              </w:rPr>
              <w:t>44%-18</w:t>
            </w:r>
          </w:p>
        </w:tc>
        <w:tc>
          <w:tcPr>
            <w:tcW w:w="709" w:type="dxa"/>
          </w:tcPr>
          <w:p w:rsidR="00B01F1E" w:rsidRPr="00895EFE" w:rsidRDefault="00B01F1E" w:rsidP="00B01F1E">
            <w:pPr>
              <w:ind w:right="99"/>
              <w:jc w:val="center"/>
              <w:rPr>
                <w:sz w:val="24"/>
                <w:szCs w:val="24"/>
              </w:rPr>
            </w:pPr>
            <w:r w:rsidRPr="00895EFE">
              <w:rPr>
                <w:sz w:val="24"/>
                <w:szCs w:val="24"/>
              </w:rPr>
              <w:t>0</w:t>
            </w:r>
          </w:p>
        </w:tc>
        <w:tc>
          <w:tcPr>
            <w:tcW w:w="2409" w:type="dxa"/>
          </w:tcPr>
          <w:p w:rsidR="00B01F1E" w:rsidRPr="00895EFE" w:rsidRDefault="00B01F1E" w:rsidP="00B01F1E">
            <w:pPr>
              <w:ind w:right="92"/>
              <w:jc w:val="center"/>
              <w:rPr>
                <w:sz w:val="24"/>
                <w:szCs w:val="24"/>
              </w:rPr>
            </w:pPr>
            <w:r w:rsidRPr="00895EFE">
              <w:rPr>
                <w:sz w:val="24"/>
                <w:szCs w:val="24"/>
              </w:rPr>
              <w:t>100%</w:t>
            </w:r>
          </w:p>
        </w:tc>
        <w:tc>
          <w:tcPr>
            <w:tcW w:w="1985" w:type="dxa"/>
          </w:tcPr>
          <w:p w:rsidR="00B01F1E" w:rsidRPr="00895EFE" w:rsidRDefault="00B01F1E" w:rsidP="00B01F1E">
            <w:pPr>
              <w:ind w:right="94"/>
              <w:jc w:val="center"/>
              <w:rPr>
                <w:sz w:val="24"/>
                <w:szCs w:val="24"/>
              </w:rPr>
            </w:pPr>
            <w:r w:rsidRPr="00895EFE">
              <w:rPr>
                <w:sz w:val="24"/>
                <w:szCs w:val="24"/>
              </w:rPr>
              <w:t>55%</w:t>
            </w:r>
          </w:p>
        </w:tc>
      </w:tr>
      <w:tr w:rsidR="00B01F1E" w:rsidRPr="00895EFE" w:rsidTr="00B01F1E">
        <w:trPr>
          <w:trHeight w:val="299"/>
        </w:trPr>
        <w:tc>
          <w:tcPr>
            <w:tcW w:w="1145" w:type="dxa"/>
            <w:textDirection w:val="btLr"/>
          </w:tcPr>
          <w:p w:rsidR="00B01F1E" w:rsidRPr="00895EFE" w:rsidRDefault="00B01F1E" w:rsidP="00B01F1E">
            <w:pPr>
              <w:jc w:val="center"/>
              <w:rPr>
                <w:b/>
                <w:sz w:val="24"/>
                <w:szCs w:val="24"/>
              </w:rPr>
            </w:pPr>
          </w:p>
          <w:p w:rsidR="00B01F1E" w:rsidRPr="00895EFE" w:rsidRDefault="00B01F1E" w:rsidP="00B01F1E">
            <w:pPr>
              <w:ind w:left="112"/>
              <w:jc w:val="center"/>
              <w:rPr>
                <w:sz w:val="24"/>
                <w:szCs w:val="24"/>
                <w:lang w:val="ru-RU"/>
              </w:rPr>
            </w:pPr>
            <w:r w:rsidRPr="00895EFE">
              <w:rPr>
                <w:sz w:val="24"/>
                <w:szCs w:val="24"/>
              </w:rPr>
              <w:t xml:space="preserve">6 </w:t>
            </w:r>
            <w:r>
              <w:rPr>
                <w:sz w:val="24"/>
                <w:szCs w:val="24"/>
                <w:lang w:val="ru-RU"/>
              </w:rPr>
              <w:t>кл.</w:t>
            </w:r>
          </w:p>
        </w:tc>
        <w:tc>
          <w:tcPr>
            <w:tcW w:w="1418" w:type="dxa"/>
          </w:tcPr>
          <w:p w:rsidR="00B01F1E" w:rsidRPr="00895EFE" w:rsidRDefault="00B01F1E" w:rsidP="00B01F1E">
            <w:pPr>
              <w:ind w:left="112"/>
              <w:jc w:val="center"/>
              <w:rPr>
                <w:sz w:val="24"/>
                <w:szCs w:val="24"/>
              </w:rPr>
            </w:pPr>
            <w:r w:rsidRPr="00895EFE">
              <w:rPr>
                <w:sz w:val="24"/>
                <w:szCs w:val="24"/>
              </w:rPr>
              <w:t>русский</w:t>
            </w:r>
            <w:r w:rsidRPr="00895EFE">
              <w:rPr>
                <w:spacing w:val="-2"/>
                <w:sz w:val="24"/>
                <w:szCs w:val="24"/>
              </w:rPr>
              <w:t xml:space="preserve"> </w:t>
            </w:r>
            <w:r w:rsidRPr="00895EFE">
              <w:rPr>
                <w:sz w:val="24"/>
                <w:szCs w:val="24"/>
              </w:rPr>
              <w:t>язык</w:t>
            </w:r>
          </w:p>
        </w:tc>
        <w:tc>
          <w:tcPr>
            <w:tcW w:w="1701" w:type="dxa"/>
          </w:tcPr>
          <w:p w:rsidR="00B01F1E" w:rsidRPr="00895EFE" w:rsidRDefault="00B01F1E" w:rsidP="00B01F1E">
            <w:pPr>
              <w:ind w:right="87"/>
              <w:jc w:val="center"/>
              <w:rPr>
                <w:sz w:val="24"/>
                <w:szCs w:val="24"/>
              </w:rPr>
            </w:pPr>
            <w:r w:rsidRPr="00895EFE">
              <w:rPr>
                <w:sz w:val="24"/>
                <w:szCs w:val="24"/>
              </w:rPr>
              <w:t>17</w:t>
            </w:r>
          </w:p>
        </w:tc>
        <w:tc>
          <w:tcPr>
            <w:tcW w:w="567" w:type="dxa"/>
          </w:tcPr>
          <w:p w:rsidR="00B01F1E" w:rsidRPr="00895EFE" w:rsidRDefault="00B01F1E" w:rsidP="00B01F1E">
            <w:pPr>
              <w:ind w:right="86"/>
              <w:jc w:val="center"/>
              <w:rPr>
                <w:sz w:val="24"/>
                <w:szCs w:val="24"/>
              </w:rPr>
            </w:pPr>
            <w:r w:rsidRPr="00895EFE">
              <w:rPr>
                <w:sz w:val="24"/>
                <w:szCs w:val="24"/>
              </w:rPr>
              <w:t>6%-1</w:t>
            </w:r>
          </w:p>
        </w:tc>
        <w:tc>
          <w:tcPr>
            <w:tcW w:w="567" w:type="dxa"/>
          </w:tcPr>
          <w:p w:rsidR="00B01F1E" w:rsidRPr="00895EFE" w:rsidRDefault="00B01F1E" w:rsidP="00B01F1E">
            <w:pPr>
              <w:ind w:right="85"/>
              <w:jc w:val="center"/>
              <w:rPr>
                <w:sz w:val="24"/>
                <w:szCs w:val="24"/>
              </w:rPr>
            </w:pPr>
            <w:r w:rsidRPr="00895EFE">
              <w:rPr>
                <w:sz w:val="24"/>
                <w:szCs w:val="24"/>
              </w:rPr>
              <w:t>24%-4</w:t>
            </w:r>
          </w:p>
        </w:tc>
        <w:tc>
          <w:tcPr>
            <w:tcW w:w="992" w:type="dxa"/>
          </w:tcPr>
          <w:p w:rsidR="00B01F1E" w:rsidRPr="00895EFE" w:rsidRDefault="00B01F1E" w:rsidP="00B01F1E">
            <w:pPr>
              <w:ind w:right="88"/>
              <w:jc w:val="center"/>
              <w:rPr>
                <w:sz w:val="24"/>
                <w:szCs w:val="24"/>
              </w:rPr>
            </w:pPr>
            <w:r w:rsidRPr="00895EFE">
              <w:rPr>
                <w:sz w:val="24"/>
                <w:szCs w:val="24"/>
              </w:rPr>
              <w:t>72%-12</w:t>
            </w:r>
          </w:p>
        </w:tc>
        <w:tc>
          <w:tcPr>
            <w:tcW w:w="709" w:type="dxa"/>
          </w:tcPr>
          <w:p w:rsidR="00B01F1E" w:rsidRPr="00895EFE" w:rsidRDefault="00B01F1E" w:rsidP="00B01F1E">
            <w:pPr>
              <w:ind w:right="88"/>
              <w:jc w:val="center"/>
              <w:rPr>
                <w:sz w:val="24"/>
                <w:szCs w:val="24"/>
              </w:rPr>
            </w:pPr>
            <w:r w:rsidRPr="00895EFE">
              <w:rPr>
                <w:sz w:val="24"/>
                <w:szCs w:val="24"/>
              </w:rPr>
              <w:t>0</w:t>
            </w:r>
          </w:p>
        </w:tc>
        <w:tc>
          <w:tcPr>
            <w:tcW w:w="2409" w:type="dxa"/>
          </w:tcPr>
          <w:p w:rsidR="00B01F1E" w:rsidRPr="00895EFE" w:rsidRDefault="00B01F1E" w:rsidP="00B01F1E">
            <w:pPr>
              <w:ind w:right="80"/>
              <w:jc w:val="center"/>
              <w:rPr>
                <w:sz w:val="24"/>
                <w:szCs w:val="24"/>
              </w:rPr>
            </w:pPr>
            <w:r w:rsidRPr="00895EFE">
              <w:rPr>
                <w:sz w:val="24"/>
                <w:szCs w:val="24"/>
              </w:rPr>
              <w:t>100%</w:t>
            </w:r>
          </w:p>
        </w:tc>
        <w:tc>
          <w:tcPr>
            <w:tcW w:w="1985" w:type="dxa"/>
          </w:tcPr>
          <w:p w:rsidR="00B01F1E" w:rsidRPr="00895EFE" w:rsidRDefault="00B01F1E" w:rsidP="00B01F1E">
            <w:pPr>
              <w:ind w:right="84"/>
              <w:jc w:val="center"/>
              <w:rPr>
                <w:sz w:val="24"/>
                <w:szCs w:val="24"/>
              </w:rPr>
            </w:pPr>
            <w:r w:rsidRPr="00895EFE">
              <w:rPr>
                <w:sz w:val="24"/>
                <w:szCs w:val="24"/>
              </w:rPr>
              <w:t>29%</w:t>
            </w:r>
          </w:p>
        </w:tc>
      </w:tr>
      <w:tr w:rsidR="00B01F1E" w:rsidRPr="00895EFE" w:rsidTr="00B01F1E">
        <w:trPr>
          <w:trHeight w:val="299"/>
        </w:trPr>
        <w:tc>
          <w:tcPr>
            <w:tcW w:w="1145" w:type="dxa"/>
            <w:textDirection w:val="btLr"/>
          </w:tcPr>
          <w:p w:rsidR="00B01F1E" w:rsidRDefault="00B01F1E" w:rsidP="00B01F1E">
            <w:pPr>
              <w:ind w:left="113"/>
              <w:jc w:val="center"/>
              <w:rPr>
                <w:sz w:val="24"/>
                <w:szCs w:val="24"/>
              </w:rPr>
            </w:pPr>
          </w:p>
          <w:p w:rsidR="00B01F1E" w:rsidRPr="00895EFE" w:rsidRDefault="00B01F1E" w:rsidP="00B01F1E">
            <w:pPr>
              <w:ind w:left="113"/>
              <w:jc w:val="center"/>
              <w:rPr>
                <w:sz w:val="24"/>
                <w:szCs w:val="24"/>
                <w:lang w:val="ru-RU"/>
              </w:rPr>
            </w:pPr>
            <w:r>
              <w:rPr>
                <w:sz w:val="24"/>
                <w:szCs w:val="24"/>
                <w:lang w:val="ru-RU"/>
              </w:rPr>
              <w:t>7 кл.</w:t>
            </w:r>
          </w:p>
        </w:tc>
        <w:tc>
          <w:tcPr>
            <w:tcW w:w="1418" w:type="dxa"/>
          </w:tcPr>
          <w:p w:rsidR="00B01F1E" w:rsidRPr="00895EFE" w:rsidRDefault="00B01F1E" w:rsidP="00B01F1E">
            <w:pPr>
              <w:ind w:left="112"/>
              <w:jc w:val="center"/>
              <w:rPr>
                <w:sz w:val="24"/>
                <w:szCs w:val="24"/>
              </w:rPr>
            </w:pPr>
            <w:r w:rsidRPr="00895EFE">
              <w:rPr>
                <w:sz w:val="24"/>
                <w:szCs w:val="24"/>
              </w:rPr>
              <w:t>русский</w:t>
            </w:r>
            <w:r w:rsidRPr="00895EFE">
              <w:rPr>
                <w:spacing w:val="-2"/>
                <w:sz w:val="24"/>
                <w:szCs w:val="24"/>
              </w:rPr>
              <w:t xml:space="preserve"> </w:t>
            </w:r>
            <w:r w:rsidRPr="00895EFE">
              <w:rPr>
                <w:sz w:val="24"/>
                <w:szCs w:val="24"/>
              </w:rPr>
              <w:t>язык</w:t>
            </w:r>
          </w:p>
        </w:tc>
        <w:tc>
          <w:tcPr>
            <w:tcW w:w="1701" w:type="dxa"/>
          </w:tcPr>
          <w:p w:rsidR="00B01F1E" w:rsidRPr="00895EFE" w:rsidRDefault="00B01F1E" w:rsidP="00B01F1E">
            <w:pPr>
              <w:ind w:right="87"/>
              <w:jc w:val="center"/>
              <w:rPr>
                <w:sz w:val="24"/>
                <w:szCs w:val="24"/>
              </w:rPr>
            </w:pPr>
            <w:r w:rsidRPr="00895EFE">
              <w:rPr>
                <w:sz w:val="24"/>
                <w:szCs w:val="24"/>
              </w:rPr>
              <w:t>18</w:t>
            </w:r>
          </w:p>
        </w:tc>
        <w:tc>
          <w:tcPr>
            <w:tcW w:w="567" w:type="dxa"/>
          </w:tcPr>
          <w:p w:rsidR="00B01F1E" w:rsidRPr="00895EFE" w:rsidRDefault="00B01F1E" w:rsidP="00B01F1E">
            <w:pPr>
              <w:ind w:right="86"/>
              <w:jc w:val="center"/>
              <w:rPr>
                <w:sz w:val="24"/>
                <w:szCs w:val="24"/>
              </w:rPr>
            </w:pPr>
            <w:r w:rsidRPr="00895EFE">
              <w:rPr>
                <w:sz w:val="24"/>
                <w:szCs w:val="24"/>
              </w:rPr>
              <w:t>0</w:t>
            </w:r>
          </w:p>
        </w:tc>
        <w:tc>
          <w:tcPr>
            <w:tcW w:w="567" w:type="dxa"/>
          </w:tcPr>
          <w:p w:rsidR="00B01F1E" w:rsidRPr="00895EFE" w:rsidRDefault="00B01F1E" w:rsidP="00B01F1E">
            <w:pPr>
              <w:ind w:right="85"/>
              <w:jc w:val="center"/>
              <w:rPr>
                <w:sz w:val="24"/>
                <w:szCs w:val="24"/>
              </w:rPr>
            </w:pPr>
            <w:r w:rsidRPr="00895EFE">
              <w:rPr>
                <w:sz w:val="24"/>
                <w:szCs w:val="24"/>
              </w:rPr>
              <w:t>11%-2</w:t>
            </w:r>
          </w:p>
        </w:tc>
        <w:tc>
          <w:tcPr>
            <w:tcW w:w="992" w:type="dxa"/>
          </w:tcPr>
          <w:p w:rsidR="00B01F1E" w:rsidRPr="00895EFE" w:rsidRDefault="00B01F1E" w:rsidP="00B01F1E">
            <w:pPr>
              <w:ind w:right="88"/>
              <w:jc w:val="center"/>
              <w:rPr>
                <w:sz w:val="24"/>
                <w:szCs w:val="24"/>
              </w:rPr>
            </w:pPr>
            <w:r w:rsidRPr="00895EFE">
              <w:rPr>
                <w:sz w:val="24"/>
                <w:szCs w:val="24"/>
              </w:rPr>
              <w:t>89%-16</w:t>
            </w:r>
          </w:p>
        </w:tc>
        <w:tc>
          <w:tcPr>
            <w:tcW w:w="709" w:type="dxa"/>
          </w:tcPr>
          <w:p w:rsidR="00B01F1E" w:rsidRPr="00895EFE" w:rsidRDefault="00B01F1E" w:rsidP="00B01F1E">
            <w:pPr>
              <w:ind w:right="88"/>
              <w:jc w:val="center"/>
              <w:rPr>
                <w:sz w:val="24"/>
                <w:szCs w:val="24"/>
              </w:rPr>
            </w:pPr>
            <w:r w:rsidRPr="00895EFE">
              <w:rPr>
                <w:sz w:val="24"/>
                <w:szCs w:val="24"/>
              </w:rPr>
              <w:t>0</w:t>
            </w:r>
          </w:p>
        </w:tc>
        <w:tc>
          <w:tcPr>
            <w:tcW w:w="2409" w:type="dxa"/>
          </w:tcPr>
          <w:p w:rsidR="00B01F1E" w:rsidRPr="00895EFE" w:rsidRDefault="00B01F1E" w:rsidP="00B01F1E">
            <w:pPr>
              <w:ind w:right="80"/>
              <w:jc w:val="center"/>
              <w:rPr>
                <w:sz w:val="24"/>
                <w:szCs w:val="24"/>
              </w:rPr>
            </w:pPr>
            <w:r w:rsidRPr="00895EFE">
              <w:rPr>
                <w:sz w:val="24"/>
                <w:szCs w:val="24"/>
              </w:rPr>
              <w:t>100%</w:t>
            </w:r>
          </w:p>
        </w:tc>
        <w:tc>
          <w:tcPr>
            <w:tcW w:w="1985" w:type="dxa"/>
          </w:tcPr>
          <w:p w:rsidR="00B01F1E" w:rsidRPr="00895EFE" w:rsidRDefault="00B01F1E" w:rsidP="00B01F1E">
            <w:pPr>
              <w:ind w:right="84"/>
              <w:jc w:val="center"/>
              <w:rPr>
                <w:sz w:val="24"/>
                <w:szCs w:val="24"/>
              </w:rPr>
            </w:pPr>
            <w:r w:rsidRPr="00895EFE">
              <w:rPr>
                <w:sz w:val="24"/>
                <w:szCs w:val="24"/>
              </w:rPr>
              <w:t>12%</w:t>
            </w:r>
          </w:p>
        </w:tc>
      </w:tr>
      <w:tr w:rsidR="00B01F1E" w:rsidRPr="00895EFE" w:rsidTr="00B01F1E">
        <w:trPr>
          <w:trHeight w:val="299"/>
        </w:trPr>
        <w:tc>
          <w:tcPr>
            <w:tcW w:w="1145" w:type="dxa"/>
          </w:tcPr>
          <w:p w:rsidR="00B01F1E" w:rsidRPr="00895EFE" w:rsidRDefault="00B01F1E" w:rsidP="00B01F1E">
            <w:pPr>
              <w:ind w:left="4"/>
              <w:jc w:val="center"/>
              <w:rPr>
                <w:sz w:val="24"/>
                <w:szCs w:val="24"/>
                <w:lang w:val="ru-RU"/>
              </w:rPr>
            </w:pPr>
            <w:r>
              <w:rPr>
                <w:sz w:val="24"/>
                <w:szCs w:val="24"/>
                <w:lang w:val="ru-RU"/>
              </w:rPr>
              <w:t>8 кл.</w:t>
            </w:r>
          </w:p>
        </w:tc>
        <w:tc>
          <w:tcPr>
            <w:tcW w:w="1418" w:type="dxa"/>
          </w:tcPr>
          <w:p w:rsidR="00B01F1E" w:rsidRPr="00895EFE" w:rsidRDefault="00B01F1E" w:rsidP="00B01F1E">
            <w:pPr>
              <w:ind w:left="112"/>
              <w:jc w:val="center"/>
              <w:rPr>
                <w:sz w:val="24"/>
                <w:szCs w:val="24"/>
              </w:rPr>
            </w:pPr>
            <w:r w:rsidRPr="00895EFE">
              <w:rPr>
                <w:sz w:val="24"/>
                <w:szCs w:val="24"/>
              </w:rPr>
              <w:t>русский</w:t>
            </w:r>
            <w:r w:rsidRPr="00895EFE">
              <w:rPr>
                <w:spacing w:val="-2"/>
                <w:sz w:val="24"/>
                <w:szCs w:val="24"/>
              </w:rPr>
              <w:t xml:space="preserve"> </w:t>
            </w:r>
            <w:r w:rsidRPr="00895EFE">
              <w:rPr>
                <w:sz w:val="24"/>
                <w:szCs w:val="24"/>
              </w:rPr>
              <w:lastRenderedPageBreak/>
              <w:t>язык</w:t>
            </w:r>
          </w:p>
        </w:tc>
        <w:tc>
          <w:tcPr>
            <w:tcW w:w="1701" w:type="dxa"/>
          </w:tcPr>
          <w:p w:rsidR="00B01F1E" w:rsidRPr="00895EFE" w:rsidRDefault="00B01F1E" w:rsidP="00B01F1E">
            <w:pPr>
              <w:ind w:right="87"/>
              <w:jc w:val="center"/>
              <w:rPr>
                <w:sz w:val="24"/>
                <w:szCs w:val="24"/>
              </w:rPr>
            </w:pPr>
            <w:r w:rsidRPr="00895EFE">
              <w:rPr>
                <w:sz w:val="24"/>
                <w:szCs w:val="24"/>
              </w:rPr>
              <w:lastRenderedPageBreak/>
              <w:t>46</w:t>
            </w:r>
          </w:p>
        </w:tc>
        <w:tc>
          <w:tcPr>
            <w:tcW w:w="567" w:type="dxa"/>
          </w:tcPr>
          <w:p w:rsidR="00B01F1E" w:rsidRPr="00895EFE" w:rsidRDefault="00B01F1E" w:rsidP="00B01F1E">
            <w:pPr>
              <w:ind w:right="86"/>
              <w:jc w:val="center"/>
              <w:rPr>
                <w:sz w:val="24"/>
                <w:szCs w:val="24"/>
              </w:rPr>
            </w:pPr>
            <w:r w:rsidRPr="00895EFE">
              <w:rPr>
                <w:sz w:val="24"/>
                <w:szCs w:val="24"/>
              </w:rPr>
              <w:t>23%</w:t>
            </w:r>
            <w:r w:rsidRPr="00895EFE">
              <w:rPr>
                <w:sz w:val="24"/>
                <w:szCs w:val="24"/>
              </w:rPr>
              <w:lastRenderedPageBreak/>
              <w:t>-11</w:t>
            </w:r>
          </w:p>
        </w:tc>
        <w:tc>
          <w:tcPr>
            <w:tcW w:w="567" w:type="dxa"/>
          </w:tcPr>
          <w:p w:rsidR="00B01F1E" w:rsidRPr="00895EFE" w:rsidRDefault="00B01F1E" w:rsidP="00B01F1E">
            <w:pPr>
              <w:ind w:right="85"/>
              <w:jc w:val="center"/>
              <w:rPr>
                <w:sz w:val="24"/>
                <w:szCs w:val="24"/>
              </w:rPr>
            </w:pPr>
            <w:r w:rsidRPr="00895EFE">
              <w:rPr>
                <w:sz w:val="24"/>
                <w:szCs w:val="24"/>
              </w:rPr>
              <w:lastRenderedPageBreak/>
              <w:t>47%</w:t>
            </w:r>
            <w:r w:rsidRPr="00895EFE">
              <w:rPr>
                <w:sz w:val="24"/>
                <w:szCs w:val="24"/>
              </w:rPr>
              <w:lastRenderedPageBreak/>
              <w:t>-23</w:t>
            </w:r>
          </w:p>
        </w:tc>
        <w:tc>
          <w:tcPr>
            <w:tcW w:w="992" w:type="dxa"/>
          </w:tcPr>
          <w:p w:rsidR="00B01F1E" w:rsidRPr="00895EFE" w:rsidRDefault="00B01F1E" w:rsidP="00B01F1E">
            <w:pPr>
              <w:ind w:right="88"/>
              <w:jc w:val="center"/>
              <w:rPr>
                <w:sz w:val="24"/>
                <w:szCs w:val="24"/>
              </w:rPr>
            </w:pPr>
            <w:r w:rsidRPr="00895EFE">
              <w:rPr>
                <w:sz w:val="24"/>
                <w:szCs w:val="24"/>
              </w:rPr>
              <w:lastRenderedPageBreak/>
              <w:t>26%-12</w:t>
            </w:r>
          </w:p>
        </w:tc>
        <w:tc>
          <w:tcPr>
            <w:tcW w:w="709" w:type="dxa"/>
          </w:tcPr>
          <w:p w:rsidR="00B01F1E" w:rsidRPr="00895EFE" w:rsidRDefault="00B01F1E" w:rsidP="00B01F1E">
            <w:pPr>
              <w:ind w:right="88"/>
              <w:jc w:val="center"/>
              <w:rPr>
                <w:sz w:val="24"/>
                <w:szCs w:val="24"/>
              </w:rPr>
            </w:pPr>
            <w:r w:rsidRPr="00895EFE">
              <w:rPr>
                <w:sz w:val="24"/>
                <w:szCs w:val="24"/>
              </w:rPr>
              <w:t>4%-1</w:t>
            </w:r>
          </w:p>
        </w:tc>
        <w:tc>
          <w:tcPr>
            <w:tcW w:w="2409" w:type="dxa"/>
          </w:tcPr>
          <w:p w:rsidR="00B01F1E" w:rsidRPr="00895EFE" w:rsidRDefault="00B01F1E" w:rsidP="00B01F1E">
            <w:pPr>
              <w:ind w:right="80"/>
              <w:jc w:val="center"/>
              <w:rPr>
                <w:sz w:val="24"/>
                <w:szCs w:val="24"/>
              </w:rPr>
            </w:pPr>
            <w:r w:rsidRPr="00895EFE">
              <w:rPr>
                <w:sz w:val="24"/>
                <w:szCs w:val="24"/>
              </w:rPr>
              <w:t>98%</w:t>
            </w:r>
          </w:p>
        </w:tc>
        <w:tc>
          <w:tcPr>
            <w:tcW w:w="1985" w:type="dxa"/>
          </w:tcPr>
          <w:p w:rsidR="00B01F1E" w:rsidRPr="00895EFE" w:rsidRDefault="00B01F1E" w:rsidP="00B01F1E">
            <w:pPr>
              <w:ind w:right="84"/>
              <w:jc w:val="center"/>
              <w:rPr>
                <w:sz w:val="24"/>
                <w:szCs w:val="24"/>
              </w:rPr>
            </w:pPr>
            <w:r w:rsidRPr="00895EFE">
              <w:rPr>
                <w:sz w:val="24"/>
                <w:szCs w:val="24"/>
              </w:rPr>
              <w:t>74%</w:t>
            </w:r>
          </w:p>
        </w:tc>
      </w:tr>
    </w:tbl>
    <w:p w:rsidR="00B01F1E" w:rsidRDefault="00B01F1E" w:rsidP="00B01F1E">
      <w:pPr>
        <w:spacing w:line="276" w:lineRule="auto"/>
        <w:rPr>
          <w:color w:val="000000"/>
          <w:sz w:val="24"/>
          <w:szCs w:val="24"/>
          <w:lang w:eastAsia="ru-RU"/>
        </w:rPr>
      </w:pPr>
    </w:p>
    <w:p w:rsidR="00B01F1E" w:rsidRPr="00BF7A64" w:rsidRDefault="00B01F1E" w:rsidP="00B01F1E">
      <w:pPr>
        <w:spacing w:line="276" w:lineRule="auto"/>
        <w:rPr>
          <w:b/>
          <w:color w:val="000000"/>
          <w:sz w:val="24"/>
          <w:szCs w:val="24"/>
          <w:lang w:eastAsia="ru-RU"/>
        </w:rPr>
      </w:pPr>
      <w:r w:rsidRPr="00BF7A64">
        <w:rPr>
          <w:b/>
          <w:color w:val="000000"/>
          <w:sz w:val="24"/>
          <w:szCs w:val="24"/>
          <w:lang w:eastAsia="ru-RU"/>
        </w:rPr>
        <w:t xml:space="preserve">Общие выводы и рекомендации по итогам ВПР по русскому языку </w:t>
      </w:r>
    </w:p>
    <w:p w:rsidR="00B01F1E" w:rsidRPr="00BF7A64" w:rsidRDefault="00B01F1E" w:rsidP="00B01F1E">
      <w:pPr>
        <w:spacing w:line="276" w:lineRule="auto"/>
        <w:rPr>
          <w:color w:val="000000"/>
          <w:sz w:val="24"/>
          <w:szCs w:val="24"/>
          <w:lang w:eastAsia="ru-RU"/>
        </w:rPr>
      </w:pPr>
      <w:r w:rsidRPr="00BF7A64">
        <w:rPr>
          <w:color w:val="000000"/>
          <w:sz w:val="24"/>
          <w:szCs w:val="24"/>
          <w:lang w:eastAsia="ru-RU"/>
        </w:rPr>
        <w:t>В ВПР согласно федеральной выборки приняли участие обучающиеся</w:t>
      </w:r>
      <w:r>
        <w:rPr>
          <w:color w:val="000000"/>
          <w:sz w:val="24"/>
          <w:szCs w:val="24"/>
          <w:lang w:eastAsia="ru-RU"/>
        </w:rPr>
        <w:t xml:space="preserve"> </w:t>
      </w:r>
      <w:r w:rsidRPr="00BF7A64">
        <w:rPr>
          <w:color w:val="000000"/>
          <w:sz w:val="24"/>
          <w:szCs w:val="24"/>
          <w:lang w:eastAsia="ru-RU"/>
        </w:rPr>
        <w:t>5</w:t>
      </w:r>
      <w:r>
        <w:rPr>
          <w:color w:val="000000"/>
          <w:sz w:val="24"/>
          <w:szCs w:val="24"/>
          <w:lang w:eastAsia="ru-RU"/>
        </w:rPr>
        <w:t xml:space="preserve">-8 </w:t>
      </w:r>
      <w:r w:rsidRPr="00BF7A64">
        <w:rPr>
          <w:color w:val="000000"/>
          <w:sz w:val="24"/>
          <w:szCs w:val="24"/>
          <w:lang w:eastAsia="ru-RU"/>
        </w:rPr>
        <w:t xml:space="preserve"> классов. Всего участников </w:t>
      </w:r>
      <w:r>
        <w:rPr>
          <w:color w:val="000000"/>
          <w:sz w:val="24"/>
          <w:szCs w:val="24"/>
          <w:lang w:eastAsia="ru-RU"/>
        </w:rPr>
        <w:t>121</w:t>
      </w:r>
      <w:r w:rsidRPr="00BF7A64">
        <w:rPr>
          <w:color w:val="000000"/>
          <w:sz w:val="24"/>
          <w:szCs w:val="24"/>
          <w:lang w:eastAsia="ru-RU"/>
        </w:rPr>
        <w:t xml:space="preserve"> человек</w:t>
      </w:r>
      <w:r>
        <w:rPr>
          <w:color w:val="000000"/>
          <w:sz w:val="24"/>
          <w:szCs w:val="24"/>
          <w:lang w:eastAsia="ru-RU"/>
        </w:rPr>
        <w:t>.</w:t>
      </w:r>
      <w:r w:rsidRPr="00BF7A64">
        <w:rPr>
          <w:color w:val="000000"/>
          <w:sz w:val="24"/>
          <w:szCs w:val="24"/>
          <w:lang w:eastAsia="ru-RU"/>
        </w:rPr>
        <w:t xml:space="preserve"> </w:t>
      </w:r>
    </w:p>
    <w:p w:rsidR="00B01F1E" w:rsidRPr="00BF7A64" w:rsidRDefault="00B01F1E" w:rsidP="00B01F1E">
      <w:pPr>
        <w:spacing w:line="276" w:lineRule="auto"/>
        <w:rPr>
          <w:color w:val="000000"/>
          <w:sz w:val="24"/>
          <w:szCs w:val="24"/>
          <w:lang w:eastAsia="ru-RU"/>
        </w:rPr>
      </w:pPr>
      <w:r w:rsidRPr="00BF7A64">
        <w:rPr>
          <w:color w:val="000000"/>
          <w:sz w:val="24"/>
          <w:szCs w:val="24"/>
          <w:lang w:eastAsia="ru-RU"/>
        </w:rPr>
        <w:t xml:space="preserve"> Можно говорить о том, что уч</w:t>
      </w:r>
      <w:r>
        <w:rPr>
          <w:color w:val="000000"/>
          <w:sz w:val="24"/>
          <w:szCs w:val="24"/>
          <w:lang w:eastAsia="ru-RU"/>
        </w:rPr>
        <w:t>еники</w:t>
      </w:r>
      <w:r w:rsidRPr="00BF7A64">
        <w:rPr>
          <w:color w:val="000000"/>
          <w:sz w:val="24"/>
          <w:szCs w:val="24"/>
          <w:lang w:eastAsia="ru-RU"/>
        </w:rPr>
        <w:t xml:space="preserve"> 5</w:t>
      </w:r>
      <w:r>
        <w:rPr>
          <w:color w:val="000000"/>
          <w:sz w:val="24"/>
          <w:szCs w:val="24"/>
          <w:lang w:eastAsia="ru-RU"/>
        </w:rPr>
        <w:t xml:space="preserve">-8 </w:t>
      </w:r>
      <w:r w:rsidRPr="00BF7A64">
        <w:rPr>
          <w:color w:val="000000"/>
          <w:sz w:val="24"/>
          <w:szCs w:val="24"/>
          <w:lang w:eastAsia="ru-RU"/>
        </w:rPr>
        <w:t xml:space="preserve"> классов в целом успешно справляются с программой ФГОС НОО и ООО.</w:t>
      </w:r>
    </w:p>
    <w:p w:rsidR="00B01F1E" w:rsidRPr="00BF7A64" w:rsidRDefault="00B01F1E" w:rsidP="00B01F1E">
      <w:pPr>
        <w:spacing w:line="276" w:lineRule="auto"/>
        <w:rPr>
          <w:color w:val="000000"/>
          <w:sz w:val="24"/>
          <w:szCs w:val="24"/>
          <w:lang w:eastAsia="ru-RU"/>
        </w:rPr>
      </w:pPr>
      <w:r w:rsidRPr="00BF7A64">
        <w:rPr>
          <w:color w:val="000000"/>
          <w:sz w:val="24"/>
          <w:szCs w:val="24"/>
          <w:lang w:eastAsia="ru-RU"/>
        </w:rPr>
        <w:t>С учетом полученных результатов ВПР могут быть даны следующие рекомендации:</w:t>
      </w:r>
    </w:p>
    <w:p w:rsidR="00B01F1E" w:rsidRPr="00BF7A64" w:rsidRDefault="00B01F1E" w:rsidP="00B01F1E">
      <w:pPr>
        <w:spacing w:line="276" w:lineRule="auto"/>
        <w:rPr>
          <w:color w:val="000000"/>
          <w:sz w:val="24"/>
          <w:szCs w:val="24"/>
          <w:lang w:eastAsia="ru-RU"/>
        </w:rPr>
      </w:pPr>
      <w:r w:rsidRPr="00BF7A64">
        <w:rPr>
          <w:b/>
          <w:color w:val="000000"/>
          <w:sz w:val="24"/>
          <w:szCs w:val="24"/>
          <w:lang w:eastAsia="ru-RU"/>
        </w:rPr>
        <w:t>-</w:t>
      </w:r>
      <w:r w:rsidRPr="00BF7A64">
        <w:rPr>
          <w:color w:val="000000"/>
          <w:sz w:val="24"/>
          <w:szCs w:val="24"/>
          <w:lang w:eastAsia="ru-RU"/>
        </w:rPr>
        <w:t xml:space="preserve"> по результатам анализа проверочных работ ОО необходимо разработать систему мер по повышению качества обучения в</w:t>
      </w:r>
      <w:r>
        <w:rPr>
          <w:color w:val="000000"/>
          <w:sz w:val="24"/>
          <w:szCs w:val="24"/>
          <w:lang w:eastAsia="ru-RU"/>
        </w:rPr>
        <w:t>5-8</w:t>
      </w:r>
      <w:r w:rsidRPr="00BF7A64">
        <w:rPr>
          <w:color w:val="000000"/>
          <w:sz w:val="24"/>
          <w:szCs w:val="24"/>
          <w:lang w:eastAsia="ru-RU"/>
        </w:rPr>
        <w:t xml:space="preserve">-х классах и подготовке к ВПР; </w:t>
      </w:r>
    </w:p>
    <w:p w:rsidR="00B01F1E" w:rsidRPr="00BF7A64" w:rsidRDefault="00B01F1E" w:rsidP="00B01F1E">
      <w:pPr>
        <w:spacing w:line="276" w:lineRule="auto"/>
        <w:rPr>
          <w:color w:val="000000"/>
          <w:sz w:val="24"/>
          <w:szCs w:val="24"/>
          <w:lang w:eastAsia="ru-RU"/>
        </w:rPr>
      </w:pPr>
      <w:r w:rsidRPr="00BF7A64">
        <w:rPr>
          <w:b/>
          <w:color w:val="000000"/>
          <w:sz w:val="24"/>
          <w:szCs w:val="24"/>
          <w:lang w:eastAsia="ru-RU"/>
        </w:rPr>
        <w:t xml:space="preserve">- </w:t>
      </w:r>
      <w:r w:rsidRPr="00BF7A64">
        <w:rPr>
          <w:color w:val="000000"/>
          <w:sz w:val="24"/>
          <w:szCs w:val="24"/>
          <w:lang w:eastAsia="ru-RU"/>
        </w:rPr>
        <w:t>проанализировать результаты проверочных работ обучающихся по русскому языку в сравнении с имеющимися фактическими показателями успеваемости учащихся по данным предметам;</w:t>
      </w:r>
    </w:p>
    <w:p w:rsidR="00B01F1E" w:rsidRPr="00BF7A64" w:rsidRDefault="00B01F1E" w:rsidP="00B01F1E">
      <w:pPr>
        <w:spacing w:line="276" w:lineRule="auto"/>
        <w:rPr>
          <w:color w:val="000000"/>
          <w:sz w:val="24"/>
          <w:szCs w:val="24"/>
          <w:lang w:eastAsia="ru-RU"/>
        </w:rPr>
      </w:pPr>
      <w:r w:rsidRPr="00BF7A64">
        <w:rPr>
          <w:b/>
          <w:color w:val="000000"/>
          <w:sz w:val="24"/>
          <w:szCs w:val="24"/>
          <w:lang w:eastAsia="ru-RU"/>
        </w:rPr>
        <w:t>-</w:t>
      </w:r>
      <w:r w:rsidRPr="00BF7A64">
        <w:rPr>
          <w:color w:val="000000"/>
          <w:sz w:val="24"/>
          <w:szCs w:val="24"/>
          <w:lang w:eastAsia="ru-RU"/>
        </w:rPr>
        <w:t xml:space="preserve"> подготовить аналитическую справку и методические рекомендации для устранения выявленных пробелов в знаниях, корректировки образовательных программ и тематических планов, психологической подготовки обучающихся и их родителей к участию в ВПР в последующие годы.</w:t>
      </w:r>
    </w:p>
    <w:p w:rsidR="00B01F1E" w:rsidRPr="00BF7A64" w:rsidRDefault="00B01F1E" w:rsidP="00B01F1E">
      <w:pPr>
        <w:spacing w:line="276" w:lineRule="auto"/>
        <w:rPr>
          <w:color w:val="000000"/>
          <w:sz w:val="24"/>
          <w:szCs w:val="24"/>
          <w:lang w:eastAsia="ru-RU"/>
        </w:rPr>
      </w:pPr>
      <w:r w:rsidRPr="00BF7A64">
        <w:rPr>
          <w:b/>
          <w:color w:val="000000"/>
          <w:sz w:val="24"/>
          <w:szCs w:val="24"/>
          <w:lang w:eastAsia="ru-RU"/>
        </w:rPr>
        <w:t>-</w:t>
      </w:r>
      <w:r w:rsidRPr="00BF7A64">
        <w:rPr>
          <w:color w:val="000000"/>
          <w:sz w:val="24"/>
          <w:szCs w:val="24"/>
          <w:lang w:eastAsia="ru-RU"/>
        </w:rPr>
        <w:t xml:space="preserve"> - принять к сведению выводы по русскому языку ВПР и выполнить рекомендации, представленные в данной справке; устранить выявленные пробелы в знаниях, корректировки образовательных программ и тематических планов, психологической подготовки обучающихся и их родителей к участию в ВПР по другим предметам в последующие годы.</w:t>
      </w:r>
    </w:p>
    <w:p w:rsidR="00B01F1E" w:rsidRPr="00BF7A64" w:rsidRDefault="00B01F1E" w:rsidP="00B01F1E">
      <w:pPr>
        <w:spacing w:line="276" w:lineRule="auto"/>
        <w:rPr>
          <w:color w:val="000000"/>
          <w:sz w:val="24"/>
          <w:szCs w:val="24"/>
          <w:lang w:eastAsia="ru-RU"/>
        </w:rPr>
      </w:pPr>
      <w:r w:rsidRPr="00BF7A64">
        <w:rPr>
          <w:b/>
          <w:color w:val="000000"/>
          <w:sz w:val="24"/>
          <w:szCs w:val="24"/>
          <w:lang w:eastAsia="ru-RU"/>
        </w:rPr>
        <w:t>-</w:t>
      </w:r>
      <w:r w:rsidRPr="00BF7A64">
        <w:rPr>
          <w:color w:val="000000"/>
          <w:sz w:val="24"/>
          <w:szCs w:val="24"/>
          <w:lang w:eastAsia="ru-RU"/>
        </w:rPr>
        <w:t xml:space="preserve"> рассмотреть результаты апробации ВПР на педагогическом совете школы;</w:t>
      </w:r>
    </w:p>
    <w:p w:rsidR="00B01F1E" w:rsidRPr="00BF7A64" w:rsidRDefault="00B01F1E" w:rsidP="00B01F1E">
      <w:pPr>
        <w:spacing w:line="276" w:lineRule="auto"/>
        <w:rPr>
          <w:color w:val="000000"/>
          <w:sz w:val="24"/>
          <w:szCs w:val="24"/>
          <w:lang w:eastAsia="ru-RU"/>
        </w:rPr>
      </w:pPr>
      <w:r w:rsidRPr="00BF7A64">
        <w:rPr>
          <w:b/>
          <w:color w:val="000000"/>
          <w:sz w:val="24"/>
          <w:szCs w:val="24"/>
          <w:lang w:eastAsia="ru-RU"/>
        </w:rPr>
        <w:t xml:space="preserve">- </w:t>
      </w:r>
      <w:r w:rsidRPr="00BF7A64">
        <w:rPr>
          <w:color w:val="000000"/>
          <w:sz w:val="24"/>
          <w:szCs w:val="24"/>
          <w:lang w:eastAsia="ru-RU"/>
        </w:rPr>
        <w:t>ознакомить с результатами ВПР родителей  на родительском собрании.</w:t>
      </w:r>
    </w:p>
    <w:p w:rsidR="00B01F1E" w:rsidRPr="00BF7A64" w:rsidRDefault="00B01F1E" w:rsidP="00B01F1E">
      <w:pPr>
        <w:spacing w:line="276" w:lineRule="auto"/>
        <w:rPr>
          <w:color w:val="000000"/>
          <w:sz w:val="24"/>
          <w:szCs w:val="24"/>
          <w:lang w:eastAsia="ru-RU"/>
        </w:rPr>
      </w:pPr>
      <w:r w:rsidRPr="00BF7A64">
        <w:rPr>
          <w:b/>
          <w:color w:val="000000"/>
          <w:sz w:val="24"/>
          <w:szCs w:val="24"/>
          <w:lang w:eastAsia="ru-RU"/>
        </w:rPr>
        <w:t xml:space="preserve">- </w:t>
      </w:r>
      <w:r w:rsidRPr="00BF7A64">
        <w:rPr>
          <w:color w:val="000000"/>
          <w:sz w:val="24"/>
          <w:szCs w:val="24"/>
          <w:lang w:eastAsia="ru-RU"/>
        </w:rPr>
        <w:t>проанализировать результаты проверочных работ обучающихся по русскому языку в образовательной организации по классам в сравнении с имеющимися фактическими показателями успеваемости учащихся по данным предметам;</w:t>
      </w:r>
    </w:p>
    <w:p w:rsidR="00B01F1E" w:rsidRPr="00BF7A64" w:rsidRDefault="00B01F1E" w:rsidP="00B01F1E">
      <w:pPr>
        <w:spacing w:line="276" w:lineRule="auto"/>
        <w:rPr>
          <w:color w:val="000000"/>
          <w:sz w:val="24"/>
          <w:szCs w:val="24"/>
          <w:lang w:eastAsia="ru-RU"/>
        </w:rPr>
      </w:pPr>
      <w:r w:rsidRPr="00BF7A64">
        <w:rPr>
          <w:b/>
          <w:color w:val="000000"/>
          <w:sz w:val="24"/>
          <w:szCs w:val="24"/>
          <w:lang w:eastAsia="ru-RU"/>
        </w:rPr>
        <w:t>-</w:t>
      </w:r>
      <w:r w:rsidRPr="00BF7A64">
        <w:rPr>
          <w:color w:val="000000"/>
          <w:sz w:val="24"/>
          <w:szCs w:val="24"/>
          <w:lang w:eastAsia="ru-RU"/>
        </w:rPr>
        <w:t xml:space="preserve"> обсудить аналитическую справку и методические рекомендации для устранения выявленных пробелов в знаниях, корректировки образовательных программ и тематических планов, психологической подготовки обучающихся и их родителей к участию в ВПР в последующие годы; обсудить результаты ВПР на школьном методическом объединении  в образовательной организации; </w:t>
      </w:r>
    </w:p>
    <w:p w:rsidR="00B01F1E" w:rsidRPr="00BF7A64" w:rsidRDefault="00B01F1E" w:rsidP="00B01F1E">
      <w:pPr>
        <w:spacing w:line="276" w:lineRule="auto"/>
        <w:rPr>
          <w:color w:val="000000"/>
          <w:sz w:val="24"/>
          <w:szCs w:val="24"/>
          <w:lang w:eastAsia="ru-RU"/>
        </w:rPr>
      </w:pPr>
      <w:r w:rsidRPr="00BF7A64">
        <w:rPr>
          <w:b/>
          <w:color w:val="000000"/>
          <w:sz w:val="24"/>
          <w:szCs w:val="24"/>
          <w:lang w:eastAsia="ru-RU"/>
        </w:rPr>
        <w:t>-</w:t>
      </w:r>
      <w:r w:rsidRPr="00BF7A64">
        <w:rPr>
          <w:color w:val="000000"/>
          <w:sz w:val="24"/>
          <w:szCs w:val="24"/>
          <w:lang w:eastAsia="ru-RU"/>
        </w:rPr>
        <w:t xml:space="preserve"> совершенствовать формы внутришкольного контроля по русскому языку в ОО; организовать в рамках ШМО организационно-методических мероприятий, направленных на повышение качества начального и основного общего образования и подготовку к ВПР;</w:t>
      </w:r>
    </w:p>
    <w:p w:rsidR="00B01F1E" w:rsidRPr="00BF7A64" w:rsidRDefault="00B01F1E" w:rsidP="00B01F1E">
      <w:pPr>
        <w:spacing w:line="276" w:lineRule="auto"/>
        <w:rPr>
          <w:color w:val="000000"/>
          <w:sz w:val="24"/>
          <w:szCs w:val="24"/>
          <w:lang w:eastAsia="ru-RU"/>
        </w:rPr>
      </w:pPr>
      <w:r w:rsidRPr="00BF7A64">
        <w:rPr>
          <w:i/>
          <w:color w:val="000000"/>
          <w:sz w:val="24"/>
          <w:szCs w:val="24"/>
          <w:lang w:eastAsia="ru-RU"/>
        </w:rPr>
        <w:t xml:space="preserve">учителям  русского языка: </w:t>
      </w:r>
    </w:p>
    <w:p w:rsidR="00B01F1E" w:rsidRPr="00BF7A64" w:rsidRDefault="00B01F1E" w:rsidP="00B01F1E">
      <w:pPr>
        <w:spacing w:line="276" w:lineRule="auto"/>
        <w:rPr>
          <w:color w:val="000000"/>
          <w:sz w:val="24"/>
          <w:szCs w:val="24"/>
          <w:lang w:eastAsia="ru-RU"/>
        </w:rPr>
      </w:pPr>
      <w:r w:rsidRPr="00BF7A64">
        <w:rPr>
          <w:b/>
          <w:color w:val="000000"/>
          <w:sz w:val="24"/>
          <w:szCs w:val="24"/>
          <w:lang w:eastAsia="ru-RU"/>
        </w:rPr>
        <w:t>-</w:t>
      </w:r>
      <w:r w:rsidRPr="00BF7A64">
        <w:rPr>
          <w:color w:val="000000"/>
          <w:sz w:val="24"/>
          <w:szCs w:val="24"/>
          <w:lang w:eastAsia="ru-RU"/>
        </w:rPr>
        <w:t xml:space="preserve"> проанализировать результаты ВПР обучающихся по классу и спланировать индивидуальную работу по ликвидации пробелов в знаниях обучающихся</w:t>
      </w:r>
    </w:p>
    <w:p w:rsidR="00B01F1E" w:rsidRDefault="00B01F1E" w:rsidP="00B01F1E">
      <w:pPr>
        <w:spacing w:line="276" w:lineRule="auto"/>
        <w:rPr>
          <w:color w:val="000000"/>
          <w:sz w:val="24"/>
          <w:szCs w:val="24"/>
          <w:lang w:eastAsia="ru-RU"/>
        </w:rPr>
      </w:pPr>
      <w:r w:rsidRPr="00BF7A64">
        <w:rPr>
          <w:color w:val="000000"/>
          <w:sz w:val="24"/>
          <w:szCs w:val="24"/>
          <w:lang w:eastAsia="ru-RU"/>
        </w:rPr>
        <w:t>- обратить особое внимание на качество преподавание уроков русского языка при изучении фонетических, морфологических и пунктуационных норм;</w:t>
      </w:r>
    </w:p>
    <w:p w:rsidR="00B01F1E" w:rsidRPr="001B1B85" w:rsidRDefault="00B01F1E" w:rsidP="00B01F1E">
      <w:pPr>
        <w:spacing w:line="276" w:lineRule="auto"/>
        <w:rPr>
          <w:color w:val="000000"/>
          <w:sz w:val="24"/>
          <w:szCs w:val="24"/>
          <w:lang w:eastAsia="ru-RU"/>
        </w:rPr>
      </w:pPr>
      <w:r w:rsidRPr="001B1B85">
        <w:rPr>
          <w:b/>
          <w:sz w:val="24"/>
          <w:szCs w:val="24"/>
          <w:lang w:eastAsia="ru-RU"/>
        </w:rPr>
        <w:t>Анализ мониторинговой  контрольной работы   по русскому языку в 11 классе   2023-2024 уч.год</w:t>
      </w:r>
    </w:p>
    <w:p w:rsidR="00B01F1E" w:rsidRPr="001B1B85" w:rsidRDefault="00B01F1E" w:rsidP="00B01F1E">
      <w:pPr>
        <w:spacing w:after="200" w:line="276" w:lineRule="auto"/>
        <w:jc w:val="both"/>
        <w:rPr>
          <w:sz w:val="24"/>
          <w:szCs w:val="24"/>
          <w:lang w:eastAsia="ru-RU"/>
        </w:rPr>
      </w:pPr>
      <w:r w:rsidRPr="001B1B85">
        <w:rPr>
          <w:b/>
          <w:sz w:val="24"/>
          <w:szCs w:val="24"/>
          <w:lang w:eastAsia="ru-RU"/>
        </w:rPr>
        <w:t>Цель работы:</w:t>
      </w:r>
      <w:r w:rsidRPr="001B1B85">
        <w:rPr>
          <w:sz w:val="24"/>
          <w:szCs w:val="24"/>
          <w:lang w:eastAsia="ru-RU"/>
        </w:rPr>
        <w:t xml:space="preserve"> оценить общеобразовательную подготовку по русскому языку обучающихся 11 класса с целью их подготовки к итоговой аттестации, определить  уровень  предметных  достижений обучающихся по русскому, выявление  пробелов в знаниях  с  целью  дальнейшей  их  коррекции, повышение  ответственности  обучающихся  и  педагогов  за  результат  своего  труда.</w:t>
      </w:r>
    </w:p>
    <w:p w:rsidR="00B01F1E" w:rsidRPr="001B1B85" w:rsidRDefault="00B01F1E" w:rsidP="00B01F1E">
      <w:pPr>
        <w:spacing w:after="200" w:line="276" w:lineRule="auto"/>
        <w:rPr>
          <w:sz w:val="24"/>
          <w:szCs w:val="24"/>
          <w:lang w:eastAsia="ru-RU"/>
        </w:rPr>
      </w:pPr>
      <w:r w:rsidRPr="001B1B85">
        <w:rPr>
          <w:b/>
          <w:sz w:val="24"/>
          <w:szCs w:val="24"/>
          <w:lang w:eastAsia="ru-RU"/>
        </w:rPr>
        <w:t>Сроки проведения МКР</w:t>
      </w:r>
      <w:r w:rsidRPr="001B1B85">
        <w:rPr>
          <w:sz w:val="24"/>
          <w:szCs w:val="24"/>
          <w:lang w:eastAsia="ru-RU"/>
        </w:rPr>
        <w:t>: 22.03. 2024 года</w:t>
      </w:r>
    </w:p>
    <w:p w:rsidR="00B01F1E" w:rsidRPr="001B1B85" w:rsidRDefault="00B01F1E" w:rsidP="00B01F1E">
      <w:pPr>
        <w:spacing w:after="200" w:line="276" w:lineRule="auto"/>
        <w:rPr>
          <w:sz w:val="24"/>
          <w:szCs w:val="24"/>
          <w:lang w:eastAsia="ru-RU"/>
        </w:rPr>
      </w:pPr>
      <w:r w:rsidRPr="001B1B85">
        <w:rPr>
          <w:sz w:val="24"/>
          <w:szCs w:val="24"/>
          <w:lang w:eastAsia="ru-RU"/>
        </w:rPr>
        <w:t xml:space="preserve">Всего учеников в классе: 10 </w:t>
      </w:r>
    </w:p>
    <w:p w:rsidR="00B01F1E" w:rsidRPr="001B1B85" w:rsidRDefault="00B01F1E" w:rsidP="00B01F1E">
      <w:pPr>
        <w:spacing w:after="200" w:line="276" w:lineRule="auto"/>
        <w:rPr>
          <w:sz w:val="24"/>
          <w:szCs w:val="24"/>
          <w:lang w:eastAsia="ru-RU"/>
        </w:rPr>
      </w:pPr>
      <w:r w:rsidRPr="001B1B85">
        <w:rPr>
          <w:sz w:val="24"/>
          <w:szCs w:val="24"/>
          <w:lang w:eastAsia="ru-RU"/>
        </w:rPr>
        <w:t xml:space="preserve">Количество учеников, выполнявших работу: 10 </w:t>
      </w:r>
    </w:p>
    <w:p w:rsidR="00B01F1E" w:rsidRPr="001B1B85" w:rsidRDefault="00B01F1E" w:rsidP="00B01F1E">
      <w:pPr>
        <w:spacing w:after="200"/>
        <w:jc w:val="both"/>
        <w:rPr>
          <w:sz w:val="24"/>
          <w:szCs w:val="24"/>
          <w:lang w:eastAsia="ru-RU"/>
        </w:rPr>
      </w:pPr>
      <w:r w:rsidRPr="001B1B85">
        <w:rPr>
          <w:b/>
          <w:sz w:val="24"/>
          <w:szCs w:val="24"/>
          <w:lang w:eastAsia="ru-RU"/>
        </w:rPr>
        <w:t>Характеристика  работы</w:t>
      </w:r>
      <w:r w:rsidRPr="001B1B85">
        <w:rPr>
          <w:sz w:val="24"/>
          <w:szCs w:val="24"/>
          <w:lang w:eastAsia="ru-RU"/>
        </w:rPr>
        <w:t xml:space="preserve">. Экзаменационная   работа  в 11 классе содержала  27 заданий. Часть 1 </w:t>
      </w:r>
      <w:r w:rsidRPr="001B1B85">
        <w:rPr>
          <w:sz w:val="24"/>
          <w:szCs w:val="24"/>
          <w:lang w:eastAsia="ru-RU"/>
        </w:rPr>
        <w:lastRenderedPageBreak/>
        <w:t>содержит 26 заданий  с кратким  ответом в форме записанного слова или набора цифр, проверяющих  наличие   знаний по орфографии, пунктуации, лексике, орфоэпии, коммуникативные нормы, грамматические, морфологические и умений базового уровня. Часть 2 содержала 1 задание ,  проверяющее коммуникативные умения на основе создания собственного текста</w:t>
      </w:r>
      <w:r>
        <w:rPr>
          <w:sz w:val="24"/>
          <w:szCs w:val="24"/>
          <w:lang w:eastAsia="ru-RU"/>
        </w:rPr>
        <w:t>.</w:t>
      </w:r>
    </w:p>
    <w:p w:rsidR="00B01F1E" w:rsidRPr="001B1B85" w:rsidRDefault="00B01F1E" w:rsidP="00B01F1E">
      <w:pPr>
        <w:spacing w:after="200"/>
        <w:jc w:val="both"/>
        <w:rPr>
          <w:sz w:val="24"/>
          <w:szCs w:val="24"/>
          <w:lang w:eastAsia="ru-RU"/>
        </w:rPr>
      </w:pPr>
      <w:r w:rsidRPr="001B1B85">
        <w:rPr>
          <w:rFonts w:ascii="Calibri" w:hAnsi="Calibri"/>
          <w:lang w:eastAsia="ru-RU"/>
        </w:rPr>
        <w:t xml:space="preserve"> </w:t>
      </w:r>
    </w:p>
    <w:p w:rsidR="00B01F1E" w:rsidRPr="001B1B85" w:rsidRDefault="00B01F1E" w:rsidP="00B01F1E">
      <w:pPr>
        <w:spacing w:after="200"/>
        <w:jc w:val="both"/>
        <w:rPr>
          <w:sz w:val="24"/>
          <w:szCs w:val="24"/>
          <w:lang w:eastAsia="ru-RU"/>
        </w:rPr>
      </w:pPr>
      <w:r w:rsidRPr="001B1B85">
        <w:rPr>
          <w:b/>
          <w:sz w:val="24"/>
          <w:szCs w:val="24"/>
          <w:lang w:eastAsia="ru-RU"/>
        </w:rPr>
        <w:t xml:space="preserve">Система оценивания: </w:t>
      </w:r>
      <w:r w:rsidRPr="001B1B85">
        <w:rPr>
          <w:sz w:val="24"/>
          <w:szCs w:val="24"/>
          <w:lang w:eastAsia="ru-RU"/>
        </w:rPr>
        <w:t>правильное решение каждого из заданий 1-7,9-15,17-25 оценивается 1 баллом. Задание считается выполненным верно, если экзаменуемый дал правильный ответ в виде определенного набора цифр или конкретного слова. 8 задание от 0 до 2 баллов, 26 задание от 0 до 3 баллов. Максимальный первичный балл в части 1 – 29 балла, в части 2 – 21 баллов.</w:t>
      </w:r>
    </w:p>
    <w:p w:rsidR="00B01F1E" w:rsidRPr="001B1B85" w:rsidRDefault="00B01F1E" w:rsidP="00B01F1E">
      <w:pPr>
        <w:spacing w:after="200"/>
        <w:rPr>
          <w:sz w:val="24"/>
          <w:szCs w:val="24"/>
          <w:lang w:eastAsia="ru-RU"/>
        </w:rPr>
      </w:pPr>
      <w:r w:rsidRPr="001B1B85">
        <w:rPr>
          <w:sz w:val="24"/>
          <w:szCs w:val="24"/>
          <w:lang w:eastAsia="ru-RU"/>
        </w:rPr>
        <w:t>На выполнение работы отводилось  3часа 30 мин.</w:t>
      </w:r>
    </w:p>
    <w:p w:rsidR="00B01F1E" w:rsidRPr="001B1B85" w:rsidRDefault="00B01F1E" w:rsidP="00B01F1E">
      <w:pPr>
        <w:spacing w:after="200"/>
        <w:rPr>
          <w:sz w:val="24"/>
          <w:szCs w:val="24"/>
          <w:lang w:eastAsia="ru-RU"/>
        </w:rPr>
      </w:pPr>
      <w:r w:rsidRPr="001B1B85">
        <w:rPr>
          <w:sz w:val="24"/>
          <w:szCs w:val="24"/>
          <w:lang w:eastAsia="ru-RU"/>
        </w:rPr>
        <w:t>В результате выполнения  входной  контрольной работы по русскому языку получились следующие результаты:</w:t>
      </w:r>
    </w:p>
    <w:p w:rsidR="00B01F1E" w:rsidRPr="001B1B85" w:rsidRDefault="00B01F1E" w:rsidP="00B01F1E">
      <w:pPr>
        <w:spacing w:after="200"/>
        <w:rPr>
          <w:sz w:val="24"/>
          <w:szCs w:val="24"/>
          <w:lang w:eastAsia="ru-RU"/>
        </w:rPr>
      </w:pPr>
    </w:p>
    <w:tbl>
      <w:tblPr>
        <w:tblStyle w:val="12"/>
        <w:tblW w:w="10591" w:type="dxa"/>
        <w:tblInd w:w="-113" w:type="dxa"/>
        <w:tblLayout w:type="fixed"/>
        <w:tblLook w:val="04A0" w:firstRow="1" w:lastRow="0" w:firstColumn="1" w:lastColumn="0" w:noHBand="0" w:noVBand="1"/>
      </w:tblPr>
      <w:tblGrid>
        <w:gridCol w:w="1090"/>
        <w:gridCol w:w="2025"/>
        <w:gridCol w:w="2384"/>
        <w:gridCol w:w="2275"/>
        <w:gridCol w:w="2817"/>
      </w:tblGrid>
      <w:tr w:rsidR="00B01F1E" w:rsidRPr="001B1B85" w:rsidTr="00050923">
        <w:trPr>
          <w:trHeight w:val="339"/>
        </w:trPr>
        <w:tc>
          <w:tcPr>
            <w:tcW w:w="1090" w:type="dxa"/>
            <w:tcBorders>
              <w:top w:val="single" w:sz="4" w:space="0" w:color="000000"/>
              <w:left w:val="single" w:sz="4" w:space="0" w:color="000000"/>
              <w:bottom w:val="single" w:sz="4" w:space="0" w:color="000000"/>
              <w:right w:val="single" w:sz="4" w:space="0" w:color="000000"/>
            </w:tcBorders>
          </w:tcPr>
          <w:p w:rsidR="00B01F1E" w:rsidRPr="001B1B85" w:rsidRDefault="00B01F1E" w:rsidP="00B01F1E">
            <w:pPr>
              <w:spacing w:after="200" w:line="276" w:lineRule="auto"/>
              <w:contextualSpacing/>
              <w:jc w:val="center"/>
              <w:rPr>
                <w:sz w:val="24"/>
                <w:szCs w:val="24"/>
                <w:lang w:eastAsia="ru-RU" w:bidi="he-IL"/>
              </w:rPr>
            </w:pPr>
          </w:p>
        </w:tc>
        <w:tc>
          <w:tcPr>
            <w:tcW w:w="2025"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bidi="he-IL"/>
              </w:rPr>
              <w:t>Группа 1</w:t>
            </w:r>
          </w:p>
        </w:tc>
        <w:tc>
          <w:tcPr>
            <w:tcW w:w="2384"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bidi="he-IL"/>
              </w:rPr>
              <w:t>Группа 2</w:t>
            </w:r>
          </w:p>
        </w:tc>
        <w:tc>
          <w:tcPr>
            <w:tcW w:w="2275"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bidi="he-IL"/>
              </w:rPr>
              <w:t>Группа 3</w:t>
            </w:r>
          </w:p>
        </w:tc>
        <w:tc>
          <w:tcPr>
            <w:tcW w:w="2817"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rPr>
                <w:sz w:val="24"/>
                <w:szCs w:val="24"/>
                <w:lang w:eastAsia="ru-RU" w:bidi="he-IL"/>
              </w:rPr>
            </w:pPr>
            <w:r w:rsidRPr="001B1B85">
              <w:rPr>
                <w:sz w:val="24"/>
                <w:szCs w:val="24"/>
                <w:lang w:eastAsia="ru-RU" w:bidi="he-IL"/>
              </w:rPr>
              <w:t>Группа 4</w:t>
            </w:r>
          </w:p>
        </w:tc>
      </w:tr>
      <w:tr w:rsidR="00B01F1E" w:rsidRPr="001B1B85" w:rsidTr="00050923">
        <w:trPr>
          <w:trHeight w:val="692"/>
        </w:trPr>
        <w:tc>
          <w:tcPr>
            <w:tcW w:w="1090" w:type="dxa"/>
            <w:tcBorders>
              <w:top w:val="single" w:sz="4" w:space="0" w:color="000000"/>
              <w:left w:val="single" w:sz="4" w:space="0" w:color="000000"/>
              <w:bottom w:val="single" w:sz="4" w:space="0" w:color="000000"/>
              <w:right w:val="single" w:sz="4" w:space="0" w:color="000000"/>
            </w:tcBorders>
          </w:tcPr>
          <w:p w:rsidR="00B01F1E" w:rsidRPr="001B1B85" w:rsidRDefault="00B01F1E" w:rsidP="00B01F1E">
            <w:pPr>
              <w:spacing w:after="200" w:line="276" w:lineRule="auto"/>
              <w:contextualSpacing/>
              <w:jc w:val="center"/>
              <w:rPr>
                <w:sz w:val="24"/>
                <w:szCs w:val="24"/>
                <w:lang w:eastAsia="ru-RU"/>
              </w:rPr>
            </w:pPr>
          </w:p>
        </w:tc>
        <w:tc>
          <w:tcPr>
            <w:tcW w:w="2025"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Низкий  уровень</w:t>
            </w:r>
          </w:p>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0-35</w:t>
            </w:r>
          </w:p>
        </w:tc>
        <w:tc>
          <w:tcPr>
            <w:tcW w:w="2384"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Допустимый уровень</w:t>
            </w:r>
          </w:p>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36-57</w:t>
            </w:r>
          </w:p>
        </w:tc>
        <w:tc>
          <w:tcPr>
            <w:tcW w:w="2275"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Высокий уровень</w:t>
            </w:r>
          </w:p>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58 -71</w:t>
            </w:r>
          </w:p>
        </w:tc>
        <w:tc>
          <w:tcPr>
            <w:tcW w:w="2817"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Отличный  уровень</w:t>
            </w:r>
          </w:p>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72-100</w:t>
            </w:r>
          </w:p>
        </w:tc>
      </w:tr>
      <w:tr w:rsidR="00B01F1E" w:rsidRPr="001B1B85" w:rsidTr="00050923">
        <w:trPr>
          <w:trHeight w:val="339"/>
        </w:trPr>
        <w:tc>
          <w:tcPr>
            <w:tcW w:w="1090"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ПКР</w:t>
            </w:r>
          </w:p>
        </w:tc>
        <w:tc>
          <w:tcPr>
            <w:tcW w:w="2025"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rPr>
                <w:sz w:val="24"/>
                <w:szCs w:val="24"/>
                <w:lang w:eastAsia="ru-RU"/>
              </w:rPr>
            </w:pPr>
            <w:r w:rsidRPr="001B1B85">
              <w:rPr>
                <w:sz w:val="24"/>
                <w:szCs w:val="24"/>
                <w:lang w:eastAsia="ru-RU"/>
              </w:rPr>
              <w:t>30%</w:t>
            </w:r>
          </w:p>
        </w:tc>
        <w:tc>
          <w:tcPr>
            <w:tcW w:w="2384"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rPr>
                <w:sz w:val="24"/>
                <w:szCs w:val="24"/>
                <w:lang w:eastAsia="ru-RU"/>
              </w:rPr>
            </w:pPr>
            <w:r w:rsidRPr="001B1B85">
              <w:rPr>
                <w:sz w:val="24"/>
                <w:szCs w:val="24"/>
                <w:lang w:eastAsia="ru-RU"/>
              </w:rPr>
              <w:t>50%</w:t>
            </w:r>
          </w:p>
        </w:tc>
        <w:tc>
          <w:tcPr>
            <w:tcW w:w="2275"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rPr>
                <w:sz w:val="24"/>
                <w:szCs w:val="24"/>
                <w:lang w:eastAsia="ru-RU"/>
              </w:rPr>
            </w:pPr>
            <w:r w:rsidRPr="001B1B85">
              <w:rPr>
                <w:sz w:val="24"/>
                <w:szCs w:val="24"/>
                <w:lang w:eastAsia="ru-RU"/>
              </w:rPr>
              <w:t>20%</w:t>
            </w:r>
          </w:p>
        </w:tc>
        <w:tc>
          <w:tcPr>
            <w:tcW w:w="2817"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0%</w:t>
            </w:r>
          </w:p>
        </w:tc>
      </w:tr>
      <w:tr w:rsidR="00B01F1E" w:rsidRPr="001B1B85" w:rsidTr="00050923">
        <w:trPr>
          <w:trHeight w:val="2788"/>
        </w:trPr>
        <w:tc>
          <w:tcPr>
            <w:tcW w:w="1090"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ФИ учеников</w:t>
            </w:r>
          </w:p>
        </w:tc>
        <w:tc>
          <w:tcPr>
            <w:tcW w:w="2025" w:type="dxa"/>
            <w:tcBorders>
              <w:top w:val="single" w:sz="4" w:space="0" w:color="000000"/>
              <w:left w:val="single" w:sz="4" w:space="0" w:color="000000"/>
              <w:bottom w:val="single" w:sz="4" w:space="0" w:color="000000"/>
              <w:right w:val="single" w:sz="4" w:space="0" w:color="000000"/>
            </w:tcBorders>
          </w:tcPr>
          <w:p w:rsidR="00B01F1E" w:rsidRPr="001B1B85" w:rsidRDefault="00B01F1E" w:rsidP="00F9624A">
            <w:pPr>
              <w:widowControl/>
              <w:numPr>
                <w:ilvl w:val="0"/>
                <w:numId w:val="45"/>
              </w:numPr>
              <w:autoSpaceDE/>
              <w:autoSpaceDN/>
              <w:contextualSpacing/>
              <w:rPr>
                <w:sz w:val="24"/>
                <w:szCs w:val="24"/>
                <w:lang w:eastAsia="ru-RU"/>
              </w:rPr>
            </w:pPr>
            <w:r w:rsidRPr="001B1B85">
              <w:rPr>
                <w:sz w:val="24"/>
                <w:szCs w:val="24"/>
                <w:lang w:eastAsia="ru-RU"/>
              </w:rPr>
              <w:t>Грязнов М.</w:t>
            </w:r>
          </w:p>
          <w:p w:rsidR="00B01F1E" w:rsidRPr="001B1B85" w:rsidRDefault="00B01F1E" w:rsidP="00F9624A">
            <w:pPr>
              <w:widowControl/>
              <w:numPr>
                <w:ilvl w:val="0"/>
                <w:numId w:val="45"/>
              </w:numPr>
              <w:autoSpaceDE/>
              <w:autoSpaceDN/>
              <w:contextualSpacing/>
              <w:rPr>
                <w:sz w:val="24"/>
                <w:szCs w:val="24"/>
                <w:lang w:eastAsia="ru-RU"/>
              </w:rPr>
            </w:pPr>
            <w:r w:rsidRPr="001B1B85">
              <w:rPr>
                <w:sz w:val="24"/>
                <w:szCs w:val="24"/>
                <w:lang w:eastAsia="ru-RU"/>
              </w:rPr>
              <w:t>Тунников В.</w:t>
            </w:r>
          </w:p>
          <w:p w:rsidR="00B01F1E" w:rsidRPr="001B1B85" w:rsidRDefault="00B01F1E" w:rsidP="00F9624A">
            <w:pPr>
              <w:widowControl/>
              <w:numPr>
                <w:ilvl w:val="0"/>
                <w:numId w:val="45"/>
              </w:numPr>
              <w:autoSpaceDE/>
              <w:autoSpaceDN/>
              <w:contextualSpacing/>
              <w:rPr>
                <w:sz w:val="24"/>
                <w:szCs w:val="24"/>
                <w:lang w:eastAsia="ru-RU"/>
              </w:rPr>
            </w:pPr>
            <w:r w:rsidRPr="001B1B85">
              <w:rPr>
                <w:sz w:val="24"/>
                <w:szCs w:val="24"/>
                <w:lang w:eastAsia="ru-RU"/>
              </w:rPr>
              <w:t>Моисеев Н</w:t>
            </w:r>
          </w:p>
        </w:tc>
        <w:tc>
          <w:tcPr>
            <w:tcW w:w="2384" w:type="dxa"/>
            <w:tcBorders>
              <w:top w:val="single" w:sz="4" w:space="0" w:color="000000"/>
              <w:left w:val="single" w:sz="4" w:space="0" w:color="000000"/>
              <w:bottom w:val="single" w:sz="4" w:space="0" w:color="000000"/>
              <w:right w:val="single" w:sz="4" w:space="0" w:color="000000"/>
            </w:tcBorders>
          </w:tcPr>
          <w:p w:rsidR="00B01F1E" w:rsidRPr="001B1B85" w:rsidRDefault="00B01F1E" w:rsidP="00B01F1E">
            <w:pPr>
              <w:spacing w:after="200"/>
              <w:rPr>
                <w:sz w:val="24"/>
                <w:szCs w:val="24"/>
              </w:rPr>
            </w:pPr>
            <w:r w:rsidRPr="001B1B85">
              <w:rPr>
                <w:sz w:val="24"/>
                <w:szCs w:val="24"/>
              </w:rPr>
              <w:t>1.Безруков М.</w:t>
            </w:r>
          </w:p>
          <w:p w:rsidR="00B01F1E" w:rsidRPr="001B1B85" w:rsidRDefault="00B01F1E" w:rsidP="00B01F1E">
            <w:pPr>
              <w:spacing w:after="200"/>
              <w:rPr>
                <w:sz w:val="24"/>
                <w:szCs w:val="24"/>
              </w:rPr>
            </w:pPr>
            <w:r w:rsidRPr="001B1B85">
              <w:rPr>
                <w:sz w:val="24"/>
                <w:szCs w:val="24"/>
              </w:rPr>
              <w:t>2.Дикаев И.</w:t>
            </w:r>
          </w:p>
          <w:p w:rsidR="00B01F1E" w:rsidRPr="001B1B85" w:rsidRDefault="00B01F1E" w:rsidP="00B01F1E">
            <w:pPr>
              <w:spacing w:after="200"/>
              <w:rPr>
                <w:sz w:val="24"/>
                <w:szCs w:val="24"/>
              </w:rPr>
            </w:pPr>
            <w:r w:rsidRPr="001B1B85">
              <w:rPr>
                <w:sz w:val="24"/>
                <w:szCs w:val="24"/>
              </w:rPr>
              <w:t>3.Мельников В.</w:t>
            </w:r>
          </w:p>
          <w:p w:rsidR="00B01F1E" w:rsidRPr="001B1B85" w:rsidRDefault="00B01F1E" w:rsidP="00B01F1E">
            <w:pPr>
              <w:spacing w:after="200"/>
              <w:rPr>
                <w:sz w:val="24"/>
                <w:szCs w:val="24"/>
              </w:rPr>
            </w:pPr>
            <w:r w:rsidRPr="001B1B85">
              <w:rPr>
                <w:sz w:val="24"/>
                <w:szCs w:val="24"/>
              </w:rPr>
              <w:t>4.Нуршинов А.</w:t>
            </w:r>
          </w:p>
          <w:p w:rsidR="00B01F1E" w:rsidRPr="001B1B85" w:rsidRDefault="00B01F1E" w:rsidP="00B01F1E">
            <w:pPr>
              <w:spacing w:after="200"/>
              <w:rPr>
                <w:sz w:val="24"/>
                <w:szCs w:val="24"/>
              </w:rPr>
            </w:pPr>
            <w:r w:rsidRPr="001B1B85">
              <w:rPr>
                <w:sz w:val="24"/>
                <w:szCs w:val="24"/>
              </w:rPr>
              <w:t>5.Хамзаев Х.</w:t>
            </w:r>
          </w:p>
        </w:tc>
        <w:tc>
          <w:tcPr>
            <w:tcW w:w="2275"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F9624A">
            <w:pPr>
              <w:widowControl/>
              <w:numPr>
                <w:ilvl w:val="0"/>
                <w:numId w:val="46"/>
              </w:numPr>
              <w:autoSpaceDE/>
              <w:autoSpaceDN/>
              <w:contextualSpacing/>
              <w:rPr>
                <w:sz w:val="24"/>
                <w:szCs w:val="24"/>
                <w:lang w:eastAsia="ru-RU"/>
              </w:rPr>
            </w:pPr>
            <w:r w:rsidRPr="001B1B85">
              <w:rPr>
                <w:sz w:val="24"/>
                <w:szCs w:val="24"/>
                <w:lang w:eastAsia="ru-RU"/>
              </w:rPr>
              <w:t>Снегова Ю.</w:t>
            </w:r>
          </w:p>
          <w:p w:rsidR="00B01F1E" w:rsidRPr="001B1B85" w:rsidRDefault="00B01F1E" w:rsidP="00F9624A">
            <w:pPr>
              <w:widowControl/>
              <w:numPr>
                <w:ilvl w:val="0"/>
                <w:numId w:val="46"/>
              </w:numPr>
              <w:autoSpaceDE/>
              <w:autoSpaceDN/>
              <w:contextualSpacing/>
              <w:rPr>
                <w:sz w:val="24"/>
                <w:szCs w:val="24"/>
                <w:lang w:eastAsia="ru-RU"/>
              </w:rPr>
            </w:pPr>
            <w:r w:rsidRPr="001B1B85">
              <w:rPr>
                <w:sz w:val="24"/>
                <w:szCs w:val="24"/>
                <w:lang w:eastAsia="ru-RU"/>
              </w:rPr>
              <w:t>Ефимова И</w:t>
            </w:r>
          </w:p>
          <w:p w:rsidR="00B01F1E" w:rsidRPr="001B1B85" w:rsidRDefault="00B01F1E" w:rsidP="00B01F1E">
            <w:pPr>
              <w:spacing w:after="200" w:line="276" w:lineRule="auto"/>
              <w:contextualSpacing/>
              <w:rPr>
                <w:sz w:val="24"/>
                <w:szCs w:val="24"/>
                <w:lang w:eastAsia="ru-RU"/>
              </w:rPr>
            </w:pPr>
          </w:p>
        </w:tc>
        <w:tc>
          <w:tcPr>
            <w:tcW w:w="2817"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rPr>
                <w:sz w:val="24"/>
                <w:szCs w:val="24"/>
                <w:lang w:eastAsia="ru-RU"/>
              </w:rPr>
            </w:pPr>
          </w:p>
        </w:tc>
      </w:tr>
      <w:tr w:rsidR="00B01F1E" w:rsidRPr="001B1B85" w:rsidTr="00050923">
        <w:trPr>
          <w:trHeight w:val="5174"/>
        </w:trPr>
        <w:tc>
          <w:tcPr>
            <w:tcW w:w="1090"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jc w:val="center"/>
              <w:rPr>
                <w:sz w:val="24"/>
                <w:szCs w:val="24"/>
                <w:lang w:eastAsia="ru-RU"/>
              </w:rPr>
            </w:pPr>
            <w:r w:rsidRPr="001B1B85">
              <w:rPr>
                <w:sz w:val="24"/>
                <w:szCs w:val="24"/>
                <w:lang w:eastAsia="ru-RU"/>
              </w:rPr>
              <w:t>Описание уровня подготовки</w:t>
            </w:r>
          </w:p>
        </w:tc>
        <w:tc>
          <w:tcPr>
            <w:tcW w:w="2025"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rPr>
                <w:sz w:val="24"/>
                <w:szCs w:val="24"/>
                <w:lang w:eastAsia="ru-RU"/>
              </w:rPr>
            </w:pPr>
            <w:r w:rsidRPr="001B1B85">
              <w:rPr>
                <w:sz w:val="24"/>
                <w:szCs w:val="24"/>
                <w:lang w:eastAsia="ru-RU"/>
              </w:rPr>
              <w:t>Обучающиеся, не обладающие языковыми, лингвистическими, коммуникативными компетенциями базового уровня.</w:t>
            </w:r>
          </w:p>
        </w:tc>
        <w:tc>
          <w:tcPr>
            <w:tcW w:w="2384"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rPr>
                <w:sz w:val="24"/>
                <w:szCs w:val="24"/>
                <w:lang w:eastAsia="ru-RU"/>
              </w:rPr>
            </w:pPr>
            <w:r w:rsidRPr="001B1B85">
              <w:rPr>
                <w:noProof/>
                <w:sz w:val="24"/>
                <w:szCs w:val="24"/>
                <w:lang w:eastAsia="ru-RU"/>
              </w:rPr>
              <w:t>Обучающиеся, освоившие основные компетенции  в курсе русский язык полной (средней) школы на базовом уровне, но испытывающие затруднения при выполнении заданий базового уровня</w:t>
            </w:r>
          </w:p>
        </w:tc>
        <w:tc>
          <w:tcPr>
            <w:tcW w:w="2275"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rPr>
                <w:sz w:val="24"/>
                <w:szCs w:val="24"/>
                <w:lang w:eastAsia="ru-RU"/>
              </w:rPr>
            </w:pPr>
            <w:r w:rsidRPr="001B1B85">
              <w:rPr>
                <w:sz w:val="24"/>
                <w:szCs w:val="24"/>
                <w:lang w:eastAsia="ru-RU"/>
              </w:rPr>
              <w:t>Обучающиеся, успешно освоившие базовый курс, но не</w:t>
            </w:r>
          </w:p>
          <w:p w:rsidR="00B01F1E" w:rsidRPr="001B1B85" w:rsidRDefault="00B01F1E" w:rsidP="00B01F1E">
            <w:pPr>
              <w:spacing w:after="200" w:line="276" w:lineRule="auto"/>
              <w:contextualSpacing/>
              <w:rPr>
                <w:sz w:val="24"/>
                <w:szCs w:val="24"/>
                <w:lang w:eastAsia="ru-RU"/>
              </w:rPr>
            </w:pPr>
            <w:r w:rsidRPr="001B1B85">
              <w:rPr>
                <w:sz w:val="24"/>
                <w:szCs w:val="24"/>
                <w:lang w:eastAsia="ru-RU"/>
              </w:rPr>
              <w:t>имеющие четких мотиваций или испытывающих определенные затруднения, но</w:t>
            </w:r>
          </w:p>
          <w:p w:rsidR="00B01F1E" w:rsidRPr="001B1B85" w:rsidRDefault="00B01F1E" w:rsidP="00B01F1E">
            <w:pPr>
              <w:spacing w:after="200" w:line="276" w:lineRule="auto"/>
              <w:contextualSpacing/>
              <w:rPr>
                <w:sz w:val="24"/>
                <w:szCs w:val="24"/>
                <w:lang w:eastAsia="ru-RU"/>
              </w:rPr>
            </w:pPr>
            <w:r w:rsidRPr="001B1B85">
              <w:rPr>
                <w:sz w:val="24"/>
                <w:szCs w:val="24"/>
                <w:lang w:eastAsia="ru-RU"/>
              </w:rPr>
              <w:t xml:space="preserve">могут освоить русский язык на более высоком уровне, </w:t>
            </w:r>
          </w:p>
          <w:p w:rsidR="00B01F1E" w:rsidRPr="001B1B85" w:rsidRDefault="00B01F1E" w:rsidP="00B01F1E">
            <w:pPr>
              <w:spacing w:after="200" w:line="276" w:lineRule="auto"/>
              <w:contextualSpacing/>
              <w:rPr>
                <w:sz w:val="24"/>
                <w:szCs w:val="24"/>
                <w:lang w:eastAsia="ru-RU"/>
              </w:rPr>
            </w:pPr>
            <w:r w:rsidRPr="001B1B85">
              <w:rPr>
                <w:sz w:val="24"/>
                <w:szCs w:val="24"/>
                <w:lang w:eastAsia="ru-RU"/>
              </w:rPr>
              <w:t>имеющие шансы на переход в следующую группу по уровню подготовки</w:t>
            </w:r>
          </w:p>
        </w:tc>
        <w:tc>
          <w:tcPr>
            <w:tcW w:w="2817" w:type="dxa"/>
            <w:tcBorders>
              <w:top w:val="single" w:sz="4" w:space="0" w:color="000000"/>
              <w:left w:val="single" w:sz="4" w:space="0" w:color="000000"/>
              <w:bottom w:val="single" w:sz="4" w:space="0" w:color="000000"/>
              <w:right w:val="single" w:sz="4" w:space="0" w:color="000000"/>
            </w:tcBorders>
            <w:hideMark/>
          </w:tcPr>
          <w:p w:rsidR="00B01F1E" w:rsidRPr="001B1B85" w:rsidRDefault="00B01F1E" w:rsidP="00B01F1E">
            <w:pPr>
              <w:spacing w:after="200" w:line="276" w:lineRule="auto"/>
              <w:contextualSpacing/>
              <w:rPr>
                <w:sz w:val="24"/>
                <w:szCs w:val="24"/>
                <w:lang w:eastAsia="ru-RU"/>
              </w:rPr>
            </w:pPr>
            <w:r w:rsidRPr="001B1B85">
              <w:rPr>
                <w:sz w:val="24"/>
                <w:szCs w:val="24"/>
                <w:lang w:eastAsia="ru-RU"/>
              </w:rPr>
              <w:t>Обучающиеся  данной группы продемонстрировали высокий уро-вень сформированности всех проверяемых компонентов лингвис- тической, языковой и коммуникативной компетенций. Недостаточно сформировано умение комментировать проблему исходного текста</w:t>
            </w:r>
          </w:p>
        </w:tc>
      </w:tr>
    </w:tbl>
    <w:p w:rsidR="00B01F1E" w:rsidRPr="00BF7A64" w:rsidRDefault="00B01F1E" w:rsidP="00B01F1E">
      <w:pPr>
        <w:spacing w:line="276" w:lineRule="auto"/>
        <w:rPr>
          <w:b/>
          <w:color w:val="000000"/>
          <w:sz w:val="24"/>
          <w:szCs w:val="24"/>
          <w:lang w:eastAsia="ru-RU"/>
        </w:rPr>
      </w:pPr>
    </w:p>
    <w:p w:rsidR="00B01F1E" w:rsidRPr="001B1B85" w:rsidRDefault="00B01F1E" w:rsidP="00B01F1E">
      <w:pPr>
        <w:spacing w:after="200" w:line="276" w:lineRule="auto"/>
        <w:contextualSpacing/>
        <w:jc w:val="both"/>
        <w:rPr>
          <w:b/>
          <w:noProof/>
          <w:sz w:val="24"/>
          <w:szCs w:val="24"/>
          <w:lang w:eastAsia="ru-RU"/>
        </w:rPr>
      </w:pPr>
      <w:r w:rsidRPr="001B1B85">
        <w:rPr>
          <w:b/>
          <w:noProof/>
          <w:sz w:val="24"/>
          <w:szCs w:val="24"/>
          <w:lang w:eastAsia="ru-RU"/>
        </w:rPr>
        <w:lastRenderedPageBreak/>
        <w:t xml:space="preserve">Вывод: </w:t>
      </w:r>
    </w:p>
    <w:p w:rsidR="00B01F1E" w:rsidRPr="001B1B85" w:rsidRDefault="00B01F1E" w:rsidP="00B01F1E">
      <w:pPr>
        <w:spacing w:after="200" w:line="276" w:lineRule="auto"/>
        <w:contextualSpacing/>
        <w:jc w:val="both"/>
        <w:rPr>
          <w:b/>
          <w:noProof/>
          <w:sz w:val="24"/>
          <w:szCs w:val="24"/>
          <w:lang w:eastAsia="ru-RU"/>
        </w:rPr>
      </w:pPr>
    </w:p>
    <w:p w:rsidR="00B01F1E" w:rsidRPr="001B1B85" w:rsidRDefault="00B01F1E" w:rsidP="00B01F1E">
      <w:pPr>
        <w:spacing w:after="200" w:line="276" w:lineRule="auto"/>
        <w:contextualSpacing/>
        <w:jc w:val="both"/>
        <w:rPr>
          <w:noProof/>
          <w:sz w:val="24"/>
          <w:szCs w:val="24"/>
          <w:lang w:eastAsia="ru-RU"/>
        </w:rPr>
      </w:pPr>
      <w:r w:rsidRPr="001B1B85">
        <w:rPr>
          <w:noProof/>
          <w:sz w:val="24"/>
          <w:szCs w:val="24"/>
          <w:lang w:eastAsia="ru-RU"/>
        </w:rPr>
        <w:t>Минимальный балл составил 34  баллов –  Тунников В.., Грязнов М Моисеев Н. Безруков . Максимальный балл составил 58 баллов – Снегова Ю., Ефимова И.  Большинство обучающихся  набрали от 42  – 46 б., что характеризует низкий уровень подготовки.</w:t>
      </w:r>
    </w:p>
    <w:p w:rsidR="00B01F1E" w:rsidRPr="001B1B85" w:rsidRDefault="00B01F1E" w:rsidP="00B01F1E">
      <w:pPr>
        <w:spacing w:after="200" w:line="276" w:lineRule="auto"/>
        <w:contextualSpacing/>
        <w:jc w:val="both"/>
        <w:rPr>
          <w:sz w:val="24"/>
          <w:szCs w:val="24"/>
          <w:lang w:eastAsia="ru-RU"/>
        </w:rPr>
      </w:pPr>
      <w:r w:rsidRPr="001B1B85">
        <w:rPr>
          <w:noProof/>
          <w:sz w:val="24"/>
          <w:szCs w:val="24"/>
          <w:lang w:eastAsia="ru-RU"/>
        </w:rPr>
        <w:t xml:space="preserve">По итогам проверки  контрольной работы  видно, что обучающиеся имеют существенные проблемы при выполнении заданий по синтаксису, затруднение возникает при анализе сложного  предложения с разными видами связи ( з  19,20 – 30% и 40%),  обучающиеся испытывают трудности при определении границ предикативных частей в составе сложного предложения, определении средств связи, способов подчинения, что определяет наличие знака препинания. Низкий показатель выполнения з. 17,18 – 30%,10% - обучающиеся неверно определяют границы деепричастного и причастного оборота, также не видят вводные конструкции, обращение. </w:t>
      </w:r>
      <w:r w:rsidRPr="001B1B85">
        <w:rPr>
          <w:sz w:val="24"/>
          <w:szCs w:val="24"/>
          <w:lang w:eastAsia="ru-RU"/>
        </w:rPr>
        <w:t xml:space="preserve">Наибольшее количество ошибок возникает при выполнении  заданий, связанных с разделом «Орфография» (з.9- 30%,10 – 30%, 12,13 -0%, №14,15 – 10%) – правописание корней, приставок, суффиксов, окончаний глаголов, н-нн, не с разными частями речи, слитное, раздельное, дефисное написание слов. Много  ошибок, связанных  с информационной обработкой  текста з.3 – 70% . 90% затрудняются в определении типов, стилей речи . </w:t>
      </w:r>
    </w:p>
    <w:p w:rsidR="00B01F1E" w:rsidRPr="001B1B85" w:rsidRDefault="00B01F1E" w:rsidP="00B01F1E">
      <w:pPr>
        <w:spacing w:after="200" w:line="276" w:lineRule="auto"/>
        <w:contextualSpacing/>
        <w:jc w:val="both"/>
        <w:rPr>
          <w:sz w:val="24"/>
          <w:szCs w:val="24"/>
          <w:lang w:eastAsia="ru-RU"/>
        </w:rPr>
      </w:pPr>
    </w:p>
    <w:p w:rsidR="00B01F1E" w:rsidRPr="001B1B85" w:rsidRDefault="00B01F1E" w:rsidP="00B01F1E">
      <w:pPr>
        <w:spacing w:after="200" w:line="276" w:lineRule="auto"/>
        <w:contextualSpacing/>
        <w:jc w:val="both"/>
        <w:rPr>
          <w:sz w:val="24"/>
          <w:szCs w:val="24"/>
          <w:lang w:eastAsia="ru-RU"/>
        </w:rPr>
        <w:sectPr w:rsidR="00B01F1E" w:rsidRPr="001B1B85" w:rsidSect="00B01F1E">
          <w:type w:val="nextPage"/>
          <w:pgSz w:w="11906" w:h="16838"/>
          <w:pgMar w:top="720" w:right="720" w:bottom="720" w:left="720" w:header="709" w:footer="709" w:gutter="0"/>
          <w:cols w:space="720"/>
        </w:sectPr>
      </w:pPr>
      <w:r w:rsidRPr="001B1B85">
        <w:rPr>
          <w:sz w:val="24"/>
          <w:szCs w:val="24"/>
          <w:lang w:eastAsia="ru-RU"/>
        </w:rPr>
        <w:t xml:space="preserve">При работе над сочинением многие не справились с критерием К1- 50% не смогли определить проблему, К2 – 40% затрудняются при комментировании текста </w:t>
      </w:r>
    </w:p>
    <w:p w:rsidR="00B01F1E" w:rsidRPr="001B1B85" w:rsidRDefault="00B01F1E" w:rsidP="00B01F1E">
      <w:pPr>
        <w:spacing w:after="200" w:line="276" w:lineRule="auto"/>
        <w:rPr>
          <w:rFonts w:eastAsia="Calibri"/>
          <w:b/>
          <w:sz w:val="24"/>
          <w:szCs w:val="24"/>
        </w:rPr>
      </w:pPr>
      <w:r w:rsidRPr="001B1B85">
        <w:rPr>
          <w:rFonts w:eastAsia="Calibri"/>
          <w:b/>
          <w:sz w:val="24"/>
          <w:szCs w:val="24"/>
        </w:rPr>
        <w:lastRenderedPageBreak/>
        <w:t xml:space="preserve">Анализ  результатов  итогового устного собеседования по русскому языку в 9а классе МБОУ «ССОШ № 1» </w:t>
      </w:r>
    </w:p>
    <w:p w:rsidR="00B01F1E" w:rsidRPr="001B1B85" w:rsidRDefault="00B01F1E" w:rsidP="00B01F1E">
      <w:pPr>
        <w:spacing w:after="200" w:line="276" w:lineRule="auto"/>
        <w:rPr>
          <w:rFonts w:eastAsia="Calibri"/>
          <w:sz w:val="24"/>
          <w:szCs w:val="24"/>
        </w:rPr>
      </w:pPr>
      <w:r w:rsidRPr="001B1B85">
        <w:rPr>
          <w:rFonts w:eastAsia="Calibri"/>
          <w:sz w:val="24"/>
          <w:szCs w:val="24"/>
        </w:rPr>
        <w:t xml:space="preserve">14 февраля  2024 года было проведено   итоговое  собеседование по русскому языку в 9 - ых классах . В нем приняли участие 19  учащихся 9 «А» класса </w:t>
      </w:r>
    </w:p>
    <w:p w:rsidR="00B01F1E" w:rsidRPr="001B1B85" w:rsidRDefault="00B01F1E" w:rsidP="00B01F1E">
      <w:pPr>
        <w:spacing w:after="200" w:line="276" w:lineRule="auto"/>
        <w:rPr>
          <w:rFonts w:eastAsia="Calibri"/>
          <w:sz w:val="24"/>
          <w:szCs w:val="24"/>
        </w:rPr>
      </w:pPr>
      <w:r w:rsidRPr="001B1B85">
        <w:rPr>
          <w:rFonts w:eastAsia="Calibri"/>
          <w:sz w:val="24"/>
          <w:szCs w:val="24"/>
        </w:rPr>
        <w:t>На выполнение работы каждому участнику класса нормы отводилось в среднем 15 минут. Велась аудиозапись ответов участников итогового собеседования.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«зачет/незачет».</w:t>
      </w:r>
    </w:p>
    <w:p w:rsidR="00B01F1E" w:rsidRPr="001B1B85" w:rsidRDefault="00B01F1E" w:rsidP="00B01F1E">
      <w:pPr>
        <w:shd w:val="clear" w:color="auto" w:fill="FFFFFF"/>
        <w:jc w:val="both"/>
        <w:rPr>
          <w:color w:val="000000"/>
          <w:sz w:val="24"/>
          <w:szCs w:val="24"/>
          <w:lang w:eastAsia="ru-RU"/>
        </w:rPr>
      </w:pPr>
      <w:r w:rsidRPr="001B1B85">
        <w:rPr>
          <w:color w:val="000000"/>
          <w:sz w:val="24"/>
          <w:szCs w:val="24"/>
          <w:shd w:val="clear" w:color="auto" w:fill="FFFFFF"/>
          <w:lang w:eastAsia="ru-RU"/>
        </w:rPr>
        <w:t>   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 коммуникативной направленности в обучении. В современном обществе все большее предпочтение отдается качествам личности, помогающим быстро адаптироваться в новых условиях, самостоятельно пополнять знания, определять и решать проблемы, осваивать разные профессии. И в этом смысле речевое развитие, уровень сформированности коммуникативной компетенции (слушания, письма, чтения и говорения) школьников имеет решающее значение.</w:t>
      </w:r>
      <w:r w:rsidRPr="001B1B85">
        <w:rPr>
          <w:color w:val="242424"/>
          <w:sz w:val="24"/>
          <w:szCs w:val="24"/>
          <w:lang w:eastAsia="ru-RU"/>
        </w:rPr>
        <w:t> Главной методической целью устного собеседования является проверка коммуникативной компетенции девятиклассника.</w:t>
      </w:r>
    </w:p>
    <w:p w:rsidR="00B01F1E" w:rsidRPr="001B1B85" w:rsidRDefault="00B01F1E" w:rsidP="00B01F1E">
      <w:pPr>
        <w:shd w:val="clear" w:color="auto" w:fill="FFFFFF"/>
        <w:ind w:firstLine="568"/>
        <w:jc w:val="both"/>
        <w:rPr>
          <w:color w:val="000000"/>
          <w:sz w:val="24"/>
          <w:szCs w:val="24"/>
          <w:lang w:eastAsia="ru-RU"/>
        </w:rPr>
      </w:pPr>
      <w:r w:rsidRPr="001B1B85">
        <w:rPr>
          <w:color w:val="000000"/>
          <w:sz w:val="24"/>
          <w:szCs w:val="24"/>
          <w:shd w:val="clear" w:color="auto" w:fill="FFFFFF"/>
          <w:lang w:eastAsia="ru-RU"/>
        </w:rPr>
        <w:t>Задача итогового собеседования по русскому языку – оценить уровень общеобразовательной подготовки по разделу «Говорение» у выпускников IX классов общеобразовательных организаций.</w:t>
      </w:r>
      <w:r w:rsidRPr="001B1B85">
        <w:rPr>
          <w:rFonts w:ascii="Cambria" w:hAnsi="Cambria"/>
          <w:color w:val="17365D"/>
          <w:sz w:val="24"/>
          <w:szCs w:val="24"/>
          <w:lang w:eastAsia="ru-RU"/>
        </w:rPr>
        <w:t> </w:t>
      </w:r>
      <w:r w:rsidRPr="001B1B85">
        <w:rPr>
          <w:color w:val="000000"/>
          <w:sz w:val="24"/>
          <w:szCs w:val="24"/>
          <w:lang w:eastAsia="ru-RU"/>
        </w:rPr>
        <w:t>КИМ собеседования проверяет коммуникативную компетенцию обучающихся  – умение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r>
    </w:p>
    <w:p w:rsidR="00B01F1E" w:rsidRPr="001B1B85" w:rsidRDefault="00B01F1E" w:rsidP="00B01F1E">
      <w:pPr>
        <w:shd w:val="clear" w:color="auto" w:fill="FFFFFF"/>
        <w:ind w:firstLine="568"/>
        <w:jc w:val="both"/>
        <w:rPr>
          <w:color w:val="000000"/>
          <w:sz w:val="24"/>
          <w:szCs w:val="24"/>
          <w:lang w:eastAsia="ru-RU"/>
        </w:rPr>
      </w:pPr>
      <w:r w:rsidRPr="001B1B85">
        <w:rPr>
          <w:color w:val="000000"/>
          <w:sz w:val="24"/>
          <w:szCs w:val="24"/>
          <w:lang w:eastAsia="ru-RU"/>
        </w:rPr>
        <w:t>Проверяемые  элементы содержания:</w:t>
      </w:r>
    </w:p>
    <w:p w:rsidR="00B01F1E" w:rsidRPr="001B1B85" w:rsidRDefault="00B01F1E" w:rsidP="00B01F1E">
      <w:pPr>
        <w:shd w:val="clear" w:color="auto" w:fill="FFFFFF"/>
        <w:jc w:val="both"/>
        <w:rPr>
          <w:color w:val="000000"/>
          <w:sz w:val="24"/>
          <w:szCs w:val="24"/>
          <w:lang w:eastAsia="ru-RU"/>
        </w:rPr>
      </w:pPr>
      <w:r w:rsidRPr="001B1B85">
        <w:rPr>
          <w:color w:val="000000"/>
          <w:sz w:val="24"/>
          <w:szCs w:val="24"/>
          <w:lang w:eastAsia="ru-RU"/>
        </w:rPr>
        <w:t>1. Чтение текста вслух</w:t>
      </w:r>
    </w:p>
    <w:p w:rsidR="00B01F1E" w:rsidRPr="001B1B85" w:rsidRDefault="00B01F1E" w:rsidP="00B01F1E">
      <w:pPr>
        <w:shd w:val="clear" w:color="auto" w:fill="FFFFFF"/>
        <w:jc w:val="both"/>
        <w:rPr>
          <w:color w:val="000000"/>
          <w:sz w:val="24"/>
          <w:szCs w:val="24"/>
          <w:lang w:eastAsia="ru-RU"/>
        </w:rPr>
      </w:pPr>
      <w:r w:rsidRPr="001B1B85">
        <w:rPr>
          <w:color w:val="000000"/>
          <w:sz w:val="24"/>
          <w:szCs w:val="24"/>
          <w:lang w:eastAsia="ru-RU"/>
        </w:rPr>
        <w:t>2. Пересказ текста с привлечением дополнительной информации</w:t>
      </w:r>
    </w:p>
    <w:p w:rsidR="00B01F1E" w:rsidRPr="001B1B85" w:rsidRDefault="00B01F1E" w:rsidP="00B01F1E">
      <w:pPr>
        <w:shd w:val="clear" w:color="auto" w:fill="FFFFFF"/>
        <w:jc w:val="both"/>
        <w:rPr>
          <w:color w:val="000000"/>
          <w:sz w:val="24"/>
          <w:szCs w:val="24"/>
          <w:lang w:eastAsia="ru-RU"/>
        </w:rPr>
      </w:pPr>
      <w:r w:rsidRPr="001B1B85">
        <w:rPr>
          <w:color w:val="000000"/>
          <w:sz w:val="24"/>
          <w:szCs w:val="24"/>
          <w:lang w:eastAsia="ru-RU"/>
        </w:rPr>
        <w:t>3. Создание устного монологического высказывания</w:t>
      </w:r>
    </w:p>
    <w:p w:rsidR="00B01F1E" w:rsidRPr="001B1B85" w:rsidRDefault="00B01F1E" w:rsidP="00B01F1E">
      <w:pPr>
        <w:shd w:val="clear" w:color="auto" w:fill="FFFFFF"/>
        <w:jc w:val="both"/>
        <w:rPr>
          <w:color w:val="000000"/>
          <w:sz w:val="24"/>
          <w:szCs w:val="24"/>
          <w:lang w:eastAsia="ru-RU"/>
        </w:rPr>
      </w:pPr>
      <w:r w:rsidRPr="001B1B85">
        <w:rPr>
          <w:color w:val="000000"/>
          <w:sz w:val="24"/>
          <w:szCs w:val="24"/>
          <w:lang w:eastAsia="ru-RU"/>
        </w:rPr>
        <w:t>4. Участие в диалоге</w:t>
      </w:r>
    </w:p>
    <w:p w:rsidR="00B01F1E" w:rsidRPr="001B1B85" w:rsidRDefault="00B01F1E" w:rsidP="00B01F1E">
      <w:pPr>
        <w:shd w:val="clear" w:color="auto" w:fill="FFFFFF"/>
        <w:jc w:val="both"/>
        <w:rPr>
          <w:color w:val="000000"/>
          <w:sz w:val="24"/>
          <w:szCs w:val="24"/>
          <w:lang w:eastAsia="ru-RU"/>
        </w:rPr>
      </w:pPr>
      <w:r w:rsidRPr="001B1B85">
        <w:rPr>
          <w:color w:val="000000"/>
          <w:sz w:val="24"/>
          <w:szCs w:val="24"/>
          <w:lang w:eastAsia="ru-RU"/>
        </w:rPr>
        <w:t>Соблюдение норм современного русского литературного языка</w:t>
      </w:r>
    </w:p>
    <w:p w:rsidR="00B01F1E" w:rsidRPr="001B1B85" w:rsidRDefault="00B01F1E" w:rsidP="00B01F1E">
      <w:pPr>
        <w:shd w:val="clear" w:color="auto" w:fill="FFFFFF"/>
        <w:jc w:val="both"/>
        <w:rPr>
          <w:color w:val="000000"/>
          <w:sz w:val="24"/>
          <w:szCs w:val="24"/>
          <w:lang w:eastAsia="ru-RU"/>
        </w:rPr>
      </w:pPr>
      <w:r w:rsidRPr="001B1B85">
        <w:rPr>
          <w:color w:val="000000"/>
          <w:sz w:val="24"/>
          <w:szCs w:val="24"/>
          <w:lang w:eastAsia="ru-RU"/>
        </w:rPr>
        <w:t>Всего заданий – </w:t>
      </w:r>
      <w:r w:rsidRPr="001B1B85">
        <w:rPr>
          <w:b/>
          <w:bCs/>
          <w:color w:val="000000"/>
          <w:sz w:val="24"/>
          <w:szCs w:val="24"/>
          <w:lang w:eastAsia="ru-RU"/>
        </w:rPr>
        <w:t>4</w:t>
      </w:r>
      <w:r w:rsidRPr="001B1B85">
        <w:rPr>
          <w:color w:val="000000"/>
          <w:sz w:val="24"/>
          <w:szCs w:val="24"/>
          <w:lang w:eastAsia="ru-RU"/>
        </w:rPr>
        <w:t>;</w:t>
      </w:r>
    </w:p>
    <w:p w:rsidR="00B01F1E" w:rsidRPr="001B1B85" w:rsidRDefault="00B01F1E" w:rsidP="00B01F1E">
      <w:pPr>
        <w:shd w:val="clear" w:color="auto" w:fill="FFFFFF"/>
        <w:jc w:val="both"/>
        <w:rPr>
          <w:color w:val="000000"/>
          <w:sz w:val="24"/>
          <w:szCs w:val="24"/>
          <w:lang w:eastAsia="ru-RU"/>
        </w:rPr>
      </w:pPr>
      <w:r w:rsidRPr="001B1B85">
        <w:rPr>
          <w:b/>
          <w:bCs/>
          <w:color w:val="000000"/>
          <w:sz w:val="24"/>
          <w:szCs w:val="24"/>
          <w:lang w:eastAsia="ru-RU"/>
        </w:rPr>
        <w:t>  Максимальный балл – 20</w:t>
      </w:r>
    </w:p>
    <w:p w:rsidR="00B01F1E" w:rsidRPr="001B1B85" w:rsidRDefault="00B01F1E" w:rsidP="00B01F1E">
      <w:pPr>
        <w:shd w:val="clear" w:color="auto" w:fill="FFFFFF"/>
        <w:jc w:val="both"/>
        <w:rPr>
          <w:color w:val="000000"/>
          <w:sz w:val="24"/>
          <w:szCs w:val="24"/>
          <w:lang w:eastAsia="ru-RU"/>
        </w:rPr>
      </w:pPr>
      <w:r w:rsidRPr="001B1B85">
        <w:rPr>
          <w:b/>
          <w:bCs/>
          <w:color w:val="000000"/>
          <w:sz w:val="24"/>
          <w:szCs w:val="24"/>
          <w:lang w:eastAsia="ru-RU"/>
        </w:rPr>
        <w:t>  Минимальный балл -10</w:t>
      </w:r>
    </w:p>
    <w:p w:rsidR="00B01F1E" w:rsidRPr="001B1B85" w:rsidRDefault="00B01F1E" w:rsidP="00B01F1E">
      <w:pPr>
        <w:spacing w:after="200" w:line="276" w:lineRule="auto"/>
        <w:rPr>
          <w:rFonts w:eastAsia="Calibri"/>
          <w:sz w:val="24"/>
          <w:szCs w:val="24"/>
        </w:rPr>
      </w:pPr>
      <w:r w:rsidRPr="001B1B85">
        <w:rPr>
          <w:rFonts w:eastAsia="Calibri"/>
          <w:sz w:val="24"/>
          <w:szCs w:val="24"/>
        </w:rPr>
        <w:t xml:space="preserve">Справились с устным собеседованием  100% учащихся класса. </w:t>
      </w:r>
    </w:p>
    <w:p w:rsidR="00B01F1E" w:rsidRPr="001B1B85" w:rsidRDefault="00B01F1E" w:rsidP="00B01F1E">
      <w:pPr>
        <w:spacing w:after="200" w:line="276" w:lineRule="auto"/>
        <w:rPr>
          <w:rFonts w:eastAsia="Calibri"/>
          <w:b/>
          <w:sz w:val="24"/>
          <w:szCs w:val="24"/>
        </w:rPr>
      </w:pPr>
      <w:r w:rsidRPr="001B1B85">
        <w:rPr>
          <w:rFonts w:eastAsia="Calibri"/>
          <w:sz w:val="24"/>
          <w:szCs w:val="24"/>
        </w:rPr>
        <w:t>Основные ошибки и недочеты : неумение вставить цитату в текст при пересказе 32%, речевые и грамматические допустили ошибки 26% ,  58% обучающихся допустили искажение слов при чтении или при пересказе, у 37% обучающихся речь отличается бедностью словарного запаса, синтаксических конструкций.</w:t>
      </w:r>
    </w:p>
    <w:p w:rsidR="00B01F1E" w:rsidRPr="001B1B85" w:rsidRDefault="00B01F1E" w:rsidP="00B01F1E">
      <w:pPr>
        <w:shd w:val="clear" w:color="auto" w:fill="FFFFFF"/>
        <w:spacing w:after="150"/>
        <w:rPr>
          <w:b/>
          <w:bCs/>
          <w:color w:val="000000"/>
          <w:sz w:val="24"/>
          <w:szCs w:val="24"/>
          <w:lang w:eastAsia="ru-RU"/>
        </w:rPr>
      </w:pPr>
      <w:r w:rsidRPr="001B1B85">
        <w:rPr>
          <w:b/>
          <w:bCs/>
          <w:color w:val="000000"/>
          <w:sz w:val="24"/>
          <w:szCs w:val="24"/>
          <w:lang w:eastAsia="ru-RU"/>
        </w:rPr>
        <w:t>Рекомендации :</w:t>
      </w:r>
    </w:p>
    <w:p w:rsidR="00B01F1E" w:rsidRPr="001B1B85" w:rsidRDefault="00B01F1E" w:rsidP="00B01F1E">
      <w:pPr>
        <w:shd w:val="clear" w:color="auto" w:fill="FFFFFF"/>
        <w:spacing w:after="150"/>
        <w:rPr>
          <w:color w:val="000000"/>
          <w:sz w:val="24"/>
          <w:szCs w:val="24"/>
          <w:lang w:eastAsia="ru-RU"/>
        </w:rPr>
      </w:pPr>
      <w:r w:rsidRPr="001B1B85">
        <w:rPr>
          <w:color w:val="000000"/>
          <w:sz w:val="24"/>
          <w:szCs w:val="24"/>
          <w:lang w:eastAsia="ru-RU"/>
        </w:rPr>
        <w:t>1  Развивать навыки речевой грамотности (пополнение словаря, составление разнообразных по структуре предложений).</w:t>
      </w:r>
    </w:p>
    <w:p w:rsidR="00B01F1E" w:rsidRPr="001B1B85" w:rsidRDefault="00B01F1E" w:rsidP="00F9624A">
      <w:pPr>
        <w:pStyle w:val="a5"/>
        <w:widowControl/>
        <w:numPr>
          <w:ilvl w:val="0"/>
          <w:numId w:val="41"/>
        </w:numPr>
        <w:shd w:val="clear" w:color="auto" w:fill="FFFFFF"/>
        <w:autoSpaceDE/>
        <w:autoSpaceDN/>
        <w:spacing w:after="150"/>
        <w:contextualSpacing/>
        <w:rPr>
          <w:color w:val="000000"/>
          <w:sz w:val="24"/>
          <w:szCs w:val="24"/>
          <w:lang w:eastAsia="ru-RU"/>
        </w:rPr>
      </w:pPr>
      <w:r w:rsidRPr="001B1B85">
        <w:rPr>
          <w:color w:val="000000"/>
          <w:sz w:val="24"/>
          <w:szCs w:val="24"/>
          <w:lang w:eastAsia="ru-RU"/>
        </w:rPr>
        <w:t>Создавать монологи, работая с высказываниями, цитатами по плану (как вы понимаете это высказывание, выделите ключевые слова, подберите синонимы, создайте монолог по клише</w:t>
      </w:r>
    </w:p>
    <w:p w:rsidR="00B01F1E" w:rsidRPr="001B1B85" w:rsidRDefault="00B01F1E" w:rsidP="00B01F1E">
      <w:pPr>
        <w:pStyle w:val="a5"/>
        <w:shd w:val="clear" w:color="auto" w:fill="FFFFFF"/>
        <w:spacing w:after="150"/>
        <w:rPr>
          <w:color w:val="000000"/>
          <w:sz w:val="16"/>
          <w:szCs w:val="16"/>
          <w:lang w:eastAsia="ru-RU"/>
        </w:rPr>
      </w:pPr>
      <w:r w:rsidRPr="001B1B85">
        <w:rPr>
          <w:rFonts w:eastAsia="Calibri"/>
          <w:sz w:val="24"/>
          <w:szCs w:val="24"/>
        </w:rPr>
        <w:t xml:space="preserve"> Сергиенко Е.В.  - учитель русского языка и литературы</w:t>
      </w:r>
    </w:p>
    <w:p w:rsidR="00B01F1E" w:rsidRPr="001B1B85" w:rsidRDefault="00B01F1E" w:rsidP="00B01F1E">
      <w:pPr>
        <w:spacing w:after="200" w:line="276" w:lineRule="auto"/>
        <w:rPr>
          <w:rFonts w:eastAsia="Calibri"/>
          <w:sz w:val="24"/>
          <w:szCs w:val="24"/>
        </w:rPr>
      </w:pPr>
    </w:p>
    <w:p w:rsidR="00B01F1E" w:rsidRPr="00F31DB7" w:rsidRDefault="00B01F1E" w:rsidP="00B01F1E">
      <w:pPr>
        <w:spacing w:after="200" w:line="276" w:lineRule="auto"/>
        <w:jc w:val="center"/>
        <w:rPr>
          <w:b/>
          <w:sz w:val="24"/>
          <w:szCs w:val="24"/>
          <w:lang w:eastAsia="ru-RU"/>
        </w:rPr>
      </w:pPr>
      <w:r w:rsidRPr="00330F5B">
        <w:rPr>
          <w:b/>
          <w:sz w:val="24"/>
          <w:szCs w:val="24"/>
          <w:lang w:eastAsia="ru-RU"/>
        </w:rPr>
        <w:t>И</w:t>
      </w:r>
      <w:r w:rsidRPr="00F31DB7">
        <w:rPr>
          <w:b/>
          <w:sz w:val="24"/>
          <w:szCs w:val="24"/>
          <w:lang w:eastAsia="ru-RU"/>
        </w:rPr>
        <w:t>тог</w:t>
      </w:r>
      <w:r w:rsidRPr="00330F5B">
        <w:rPr>
          <w:b/>
          <w:sz w:val="24"/>
          <w:szCs w:val="24"/>
          <w:lang w:eastAsia="ru-RU"/>
        </w:rPr>
        <w:t>и</w:t>
      </w:r>
      <w:r w:rsidRPr="00F31DB7">
        <w:rPr>
          <w:b/>
          <w:sz w:val="24"/>
          <w:szCs w:val="24"/>
          <w:lang w:eastAsia="ru-RU"/>
        </w:rPr>
        <w:t xml:space="preserve"> мониторинговой работы по литературе</w:t>
      </w:r>
      <w:r w:rsidRPr="00330F5B">
        <w:rPr>
          <w:b/>
          <w:sz w:val="24"/>
          <w:szCs w:val="24"/>
          <w:lang w:eastAsia="ru-RU"/>
        </w:rPr>
        <w:t xml:space="preserve"> </w:t>
      </w:r>
      <w:r w:rsidRPr="00F31DB7">
        <w:rPr>
          <w:b/>
          <w:sz w:val="24"/>
          <w:szCs w:val="24"/>
          <w:lang w:eastAsia="ru-RU"/>
        </w:rPr>
        <w:t>2023 – 2024 гг</w:t>
      </w:r>
      <w:r>
        <w:rPr>
          <w:b/>
          <w:sz w:val="24"/>
          <w:szCs w:val="24"/>
          <w:lang w:eastAsia="ru-RU"/>
        </w:rPr>
        <w:t xml:space="preserve"> в 9х классах</w:t>
      </w:r>
    </w:p>
    <w:p w:rsidR="00B01F1E" w:rsidRPr="00F31DB7" w:rsidRDefault="00B01F1E" w:rsidP="00B01F1E">
      <w:pPr>
        <w:spacing w:line="276" w:lineRule="auto"/>
        <w:rPr>
          <w:bCs/>
          <w:sz w:val="24"/>
          <w:szCs w:val="24"/>
          <w:lang w:eastAsia="ru-RU"/>
        </w:rPr>
      </w:pPr>
      <w:r w:rsidRPr="00F31DB7">
        <w:rPr>
          <w:b/>
          <w:bCs/>
          <w:sz w:val="24"/>
          <w:szCs w:val="24"/>
          <w:lang w:eastAsia="ru-RU"/>
        </w:rPr>
        <w:t>Цель анализа</w:t>
      </w:r>
      <w:r w:rsidRPr="00F31DB7">
        <w:rPr>
          <w:bCs/>
          <w:sz w:val="24"/>
          <w:szCs w:val="24"/>
          <w:lang w:eastAsia="ru-RU"/>
        </w:rPr>
        <w:t>: проанализировать результаты МР по литературе , чтобы выработать основные пути для совершенствования подходов к подготовке обучающихся к государственной итоговой аттестации</w:t>
      </w:r>
    </w:p>
    <w:p w:rsidR="00B01F1E" w:rsidRPr="00F31DB7" w:rsidRDefault="00B01F1E" w:rsidP="00B01F1E">
      <w:pPr>
        <w:spacing w:line="276" w:lineRule="auto"/>
        <w:rPr>
          <w:bCs/>
          <w:sz w:val="24"/>
          <w:szCs w:val="24"/>
          <w:lang w:eastAsia="ru-RU"/>
        </w:rPr>
      </w:pPr>
      <w:r w:rsidRPr="00F31DB7">
        <w:rPr>
          <w:bCs/>
          <w:sz w:val="24"/>
          <w:szCs w:val="24"/>
          <w:lang w:eastAsia="ru-RU"/>
        </w:rPr>
        <w:lastRenderedPageBreak/>
        <w:t>выявить уровень умений:</w:t>
      </w:r>
    </w:p>
    <w:p w:rsidR="00B01F1E" w:rsidRPr="00F31DB7" w:rsidRDefault="00B01F1E" w:rsidP="00B01F1E">
      <w:pPr>
        <w:spacing w:line="276" w:lineRule="auto"/>
        <w:rPr>
          <w:bCs/>
          <w:sz w:val="24"/>
          <w:szCs w:val="24"/>
          <w:lang w:eastAsia="ru-RU"/>
        </w:rPr>
      </w:pPr>
      <w:r w:rsidRPr="00F31DB7">
        <w:rPr>
          <w:bCs/>
          <w:sz w:val="24"/>
          <w:szCs w:val="24"/>
          <w:lang w:eastAsia="ru-RU"/>
        </w:rPr>
        <w:t>– воспринимать и анализировать художественный текст;</w:t>
      </w:r>
    </w:p>
    <w:p w:rsidR="00B01F1E" w:rsidRPr="00F31DB7" w:rsidRDefault="00B01F1E" w:rsidP="00B01F1E">
      <w:pPr>
        <w:spacing w:line="276" w:lineRule="auto"/>
        <w:rPr>
          <w:bCs/>
          <w:sz w:val="24"/>
          <w:szCs w:val="24"/>
          <w:lang w:eastAsia="ru-RU"/>
        </w:rPr>
      </w:pPr>
      <w:r w:rsidRPr="00F31DB7">
        <w:rPr>
          <w:bCs/>
          <w:sz w:val="24"/>
          <w:szCs w:val="24"/>
          <w:lang w:eastAsia="ru-RU"/>
        </w:rPr>
        <w:t> – выделять смысловые части художественного текста;</w:t>
      </w:r>
    </w:p>
    <w:p w:rsidR="00B01F1E" w:rsidRPr="00F31DB7" w:rsidRDefault="00B01F1E" w:rsidP="00B01F1E">
      <w:pPr>
        <w:spacing w:line="276" w:lineRule="auto"/>
        <w:rPr>
          <w:bCs/>
          <w:sz w:val="24"/>
          <w:szCs w:val="24"/>
          <w:lang w:eastAsia="ru-RU"/>
        </w:rPr>
      </w:pPr>
      <w:r w:rsidRPr="00F31DB7">
        <w:rPr>
          <w:bCs/>
          <w:sz w:val="24"/>
          <w:szCs w:val="24"/>
          <w:lang w:eastAsia="ru-RU"/>
        </w:rPr>
        <w:t>– определять род и жанр литературного произведения;</w:t>
      </w:r>
    </w:p>
    <w:p w:rsidR="00B01F1E" w:rsidRPr="00F31DB7" w:rsidRDefault="00B01F1E" w:rsidP="00B01F1E">
      <w:pPr>
        <w:spacing w:line="276" w:lineRule="auto"/>
        <w:rPr>
          <w:bCs/>
          <w:sz w:val="24"/>
          <w:szCs w:val="24"/>
          <w:lang w:eastAsia="ru-RU"/>
        </w:rPr>
      </w:pPr>
      <w:r w:rsidRPr="00F31DB7">
        <w:rPr>
          <w:bCs/>
          <w:sz w:val="24"/>
          <w:szCs w:val="24"/>
          <w:lang w:eastAsia="ru-RU"/>
        </w:rPr>
        <w:t>– выделять и формулировать тему, идею, проблематику изученного произведения; давать характеристику героям;</w:t>
      </w:r>
    </w:p>
    <w:p w:rsidR="00B01F1E" w:rsidRPr="00F31DB7" w:rsidRDefault="00B01F1E" w:rsidP="00B01F1E">
      <w:pPr>
        <w:spacing w:line="276" w:lineRule="auto"/>
        <w:rPr>
          <w:bCs/>
          <w:sz w:val="24"/>
          <w:szCs w:val="24"/>
          <w:lang w:eastAsia="ru-RU"/>
        </w:rPr>
      </w:pPr>
      <w:r w:rsidRPr="00F31DB7">
        <w:rPr>
          <w:bCs/>
          <w:sz w:val="24"/>
          <w:szCs w:val="24"/>
          <w:lang w:eastAsia="ru-RU"/>
        </w:rPr>
        <w:t>– характеризовать особенности сюжета, композиции, роль изобразительно-выразительных средств;</w:t>
      </w:r>
    </w:p>
    <w:p w:rsidR="00B01F1E" w:rsidRPr="00F31DB7" w:rsidRDefault="00B01F1E" w:rsidP="00B01F1E">
      <w:pPr>
        <w:spacing w:line="276" w:lineRule="auto"/>
        <w:rPr>
          <w:bCs/>
          <w:sz w:val="24"/>
          <w:szCs w:val="24"/>
          <w:lang w:eastAsia="ru-RU"/>
        </w:rPr>
      </w:pPr>
      <w:r w:rsidRPr="00F31DB7">
        <w:rPr>
          <w:bCs/>
          <w:sz w:val="24"/>
          <w:szCs w:val="24"/>
          <w:lang w:eastAsia="ru-RU"/>
        </w:rPr>
        <w:t>– сопоставлять эпизоды литературных произведений и сравнивать их героев;</w:t>
      </w:r>
    </w:p>
    <w:p w:rsidR="00B01F1E" w:rsidRPr="00F31DB7" w:rsidRDefault="00B01F1E" w:rsidP="00B01F1E">
      <w:pPr>
        <w:spacing w:line="276" w:lineRule="auto"/>
        <w:rPr>
          <w:bCs/>
          <w:sz w:val="24"/>
          <w:szCs w:val="24"/>
          <w:lang w:eastAsia="ru-RU"/>
        </w:rPr>
      </w:pPr>
      <w:r w:rsidRPr="00F31DB7">
        <w:rPr>
          <w:bCs/>
          <w:sz w:val="24"/>
          <w:szCs w:val="24"/>
          <w:lang w:eastAsia="ru-RU"/>
        </w:rPr>
        <w:t> – выявлять авторскую позицию;</w:t>
      </w:r>
    </w:p>
    <w:p w:rsidR="00B01F1E" w:rsidRPr="00F31DB7" w:rsidRDefault="00B01F1E" w:rsidP="00B01F1E">
      <w:pPr>
        <w:spacing w:line="276" w:lineRule="auto"/>
        <w:rPr>
          <w:bCs/>
          <w:sz w:val="24"/>
          <w:szCs w:val="24"/>
          <w:lang w:eastAsia="ru-RU"/>
        </w:rPr>
      </w:pPr>
      <w:r w:rsidRPr="00F31DB7">
        <w:rPr>
          <w:bCs/>
          <w:sz w:val="24"/>
          <w:szCs w:val="24"/>
          <w:lang w:eastAsia="ru-RU"/>
        </w:rPr>
        <w:t> – выражать свое отношение к прочитанному;</w:t>
      </w:r>
    </w:p>
    <w:p w:rsidR="00B01F1E" w:rsidRPr="00F31DB7" w:rsidRDefault="00B01F1E" w:rsidP="00B01F1E">
      <w:pPr>
        <w:spacing w:line="276" w:lineRule="auto"/>
        <w:rPr>
          <w:bCs/>
          <w:sz w:val="24"/>
          <w:szCs w:val="24"/>
          <w:lang w:eastAsia="ru-RU"/>
        </w:rPr>
      </w:pPr>
      <w:r w:rsidRPr="00F31DB7">
        <w:rPr>
          <w:bCs/>
          <w:sz w:val="24"/>
          <w:szCs w:val="24"/>
          <w:lang w:eastAsia="ru-RU"/>
        </w:rPr>
        <w:t> – владеть различными видами пересказа;</w:t>
      </w:r>
    </w:p>
    <w:p w:rsidR="00B01F1E" w:rsidRPr="00F31DB7" w:rsidRDefault="00B01F1E" w:rsidP="00B01F1E">
      <w:pPr>
        <w:spacing w:line="276" w:lineRule="auto"/>
        <w:rPr>
          <w:bCs/>
          <w:sz w:val="24"/>
          <w:szCs w:val="24"/>
          <w:lang w:eastAsia="ru-RU"/>
        </w:rPr>
      </w:pPr>
      <w:r w:rsidRPr="00F31DB7">
        <w:rPr>
          <w:bCs/>
          <w:sz w:val="24"/>
          <w:szCs w:val="24"/>
          <w:lang w:eastAsia="ru-RU"/>
        </w:rPr>
        <w:t> – строить письменные высказывания в связи с изученным произведением;</w:t>
      </w:r>
    </w:p>
    <w:p w:rsidR="00B01F1E" w:rsidRPr="00F31DB7" w:rsidRDefault="00B01F1E" w:rsidP="00B01F1E">
      <w:pPr>
        <w:spacing w:line="276" w:lineRule="auto"/>
        <w:rPr>
          <w:bCs/>
          <w:sz w:val="24"/>
          <w:szCs w:val="24"/>
          <w:lang w:eastAsia="ru-RU"/>
        </w:rPr>
      </w:pPr>
    </w:p>
    <w:p w:rsidR="00B01F1E" w:rsidRPr="00F31DB7" w:rsidRDefault="00B01F1E" w:rsidP="00B01F1E">
      <w:pPr>
        <w:rPr>
          <w:b/>
          <w:sz w:val="24"/>
          <w:lang w:eastAsia="ru-RU"/>
        </w:rPr>
      </w:pPr>
      <w:r w:rsidRPr="00F31DB7">
        <w:rPr>
          <w:sz w:val="28"/>
          <w:szCs w:val="28"/>
          <w:lang w:eastAsia="ru-RU"/>
        </w:rPr>
        <w:t xml:space="preserve"> </w:t>
      </w:r>
      <w:r w:rsidRPr="00F31DB7">
        <w:rPr>
          <w:b/>
          <w:sz w:val="24"/>
          <w:szCs w:val="24"/>
          <w:lang w:eastAsia="ru-RU"/>
        </w:rPr>
        <w:t>Результат ВМР</w:t>
      </w:r>
    </w:p>
    <w:p w:rsidR="00B01F1E" w:rsidRPr="00F31DB7" w:rsidRDefault="00B01F1E" w:rsidP="00B01F1E">
      <w:pPr>
        <w:spacing w:line="276" w:lineRule="auto"/>
        <w:rPr>
          <w:sz w:val="10"/>
          <w:szCs w:val="10"/>
          <w:lang w:eastAsia="ru-RU"/>
        </w:rPr>
      </w:pPr>
    </w:p>
    <w:tbl>
      <w:tblPr>
        <w:tblW w:w="8497" w:type="dxa"/>
        <w:tblLayout w:type="fixed"/>
        <w:tblCellMar>
          <w:top w:w="105" w:type="dxa"/>
          <w:left w:w="105" w:type="dxa"/>
          <w:bottom w:w="105" w:type="dxa"/>
          <w:right w:w="105" w:type="dxa"/>
        </w:tblCellMar>
        <w:tblLook w:val="00A0" w:firstRow="1" w:lastRow="0" w:firstColumn="1" w:lastColumn="0" w:noHBand="0" w:noVBand="0"/>
      </w:tblPr>
      <w:tblGrid>
        <w:gridCol w:w="930"/>
        <w:gridCol w:w="1241"/>
        <w:gridCol w:w="709"/>
        <w:gridCol w:w="708"/>
        <w:gridCol w:w="709"/>
        <w:gridCol w:w="709"/>
        <w:gridCol w:w="1365"/>
        <w:gridCol w:w="2126"/>
      </w:tblGrid>
      <w:tr w:rsidR="00B01F1E" w:rsidRPr="00F31DB7" w:rsidTr="00B01F1E">
        <w:trPr>
          <w:trHeight w:val="571"/>
        </w:trPr>
        <w:tc>
          <w:tcPr>
            <w:tcW w:w="9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Класс</w:t>
            </w:r>
          </w:p>
          <w:p w:rsidR="00B01F1E" w:rsidRPr="00F31DB7" w:rsidRDefault="00B01F1E" w:rsidP="00B01F1E">
            <w:pPr>
              <w:rPr>
                <w:sz w:val="24"/>
                <w:szCs w:val="24"/>
                <w:lang w:eastAsia="ru-RU"/>
              </w:rPr>
            </w:pPr>
          </w:p>
        </w:tc>
        <w:tc>
          <w:tcPr>
            <w:tcW w:w="12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Кол-во аттестуемых</w:t>
            </w:r>
          </w:p>
        </w:tc>
        <w:tc>
          <w:tcPr>
            <w:tcW w:w="283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Полученные оценки</w:t>
            </w:r>
          </w:p>
        </w:tc>
        <w:tc>
          <w:tcPr>
            <w:tcW w:w="136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качество</w:t>
            </w:r>
          </w:p>
        </w:tc>
        <w:tc>
          <w:tcPr>
            <w:tcW w:w="2126" w:type="dxa"/>
            <w:vMerge w:val="restar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успеваемость</w:t>
            </w:r>
          </w:p>
        </w:tc>
      </w:tr>
      <w:tr w:rsidR="00B01F1E" w:rsidRPr="00F31DB7" w:rsidTr="00B01F1E">
        <w:tc>
          <w:tcPr>
            <w:tcW w:w="930"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rsidR="00B01F1E" w:rsidRPr="00F31DB7" w:rsidRDefault="00B01F1E" w:rsidP="00B01F1E">
            <w:pPr>
              <w:rPr>
                <w:sz w:val="24"/>
                <w:szCs w:val="24"/>
                <w:lang w:eastAsia="ru-RU"/>
              </w:rPr>
            </w:pPr>
          </w:p>
        </w:tc>
        <w:tc>
          <w:tcPr>
            <w:tcW w:w="1241"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rsidR="00B01F1E" w:rsidRPr="00F31DB7" w:rsidRDefault="00B01F1E" w:rsidP="00B01F1E">
            <w:pPr>
              <w:rPr>
                <w:sz w:val="24"/>
                <w:szCs w:val="24"/>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«5»</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«4»</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«3»</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«2»</w:t>
            </w:r>
          </w:p>
        </w:tc>
        <w:tc>
          <w:tcPr>
            <w:tcW w:w="1365"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p>
        </w:tc>
        <w:tc>
          <w:tcPr>
            <w:tcW w:w="2126" w:type="dxa"/>
            <w:vMerge/>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p>
        </w:tc>
      </w:tr>
      <w:tr w:rsidR="00B01F1E" w:rsidRPr="00F31DB7" w:rsidTr="00B01F1E">
        <w:trPr>
          <w:trHeight w:val="285"/>
        </w:trPr>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9</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1</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0</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1</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0</w:t>
            </w: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100%</w:t>
            </w:r>
          </w:p>
        </w:tc>
        <w:tc>
          <w:tcPr>
            <w:tcW w:w="212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01F1E" w:rsidRPr="00F31DB7" w:rsidRDefault="00B01F1E" w:rsidP="00B01F1E">
            <w:pPr>
              <w:rPr>
                <w:sz w:val="24"/>
                <w:szCs w:val="24"/>
                <w:lang w:eastAsia="ru-RU"/>
              </w:rPr>
            </w:pPr>
            <w:r w:rsidRPr="00F31DB7">
              <w:rPr>
                <w:sz w:val="24"/>
                <w:szCs w:val="24"/>
                <w:lang w:eastAsia="ru-RU"/>
              </w:rPr>
              <w:t>100%</w:t>
            </w:r>
          </w:p>
        </w:tc>
      </w:tr>
    </w:tbl>
    <w:p w:rsidR="00B01F1E" w:rsidRPr="00F31DB7" w:rsidRDefault="00B01F1E" w:rsidP="00B01F1E">
      <w:pPr>
        <w:spacing w:line="276" w:lineRule="auto"/>
        <w:rPr>
          <w:sz w:val="10"/>
          <w:szCs w:val="10"/>
          <w:lang w:eastAsia="ru-RU"/>
        </w:rPr>
      </w:pPr>
    </w:p>
    <w:p w:rsidR="00B01F1E" w:rsidRPr="00F31DB7" w:rsidRDefault="00B01F1E" w:rsidP="00B01F1E">
      <w:pPr>
        <w:spacing w:line="276" w:lineRule="auto"/>
        <w:rPr>
          <w:sz w:val="10"/>
          <w:szCs w:val="10"/>
          <w:lang w:eastAsia="ru-RU"/>
        </w:rPr>
      </w:pPr>
    </w:p>
    <w:p w:rsidR="00B01F1E" w:rsidRPr="00F31DB7" w:rsidRDefault="00B01F1E" w:rsidP="00B01F1E">
      <w:pPr>
        <w:spacing w:line="276" w:lineRule="auto"/>
        <w:rPr>
          <w:b/>
          <w:i/>
          <w:sz w:val="24"/>
          <w:szCs w:val="24"/>
          <w:lang w:eastAsia="ru-RU"/>
        </w:rPr>
      </w:pPr>
    </w:p>
    <w:p w:rsidR="00B01F1E" w:rsidRPr="00F31DB7" w:rsidRDefault="00B01F1E" w:rsidP="00B01F1E">
      <w:pPr>
        <w:shd w:val="clear" w:color="auto" w:fill="FFFFFF"/>
        <w:tabs>
          <w:tab w:val="left" w:pos="1985"/>
        </w:tabs>
        <w:spacing w:line="276" w:lineRule="auto"/>
        <w:jc w:val="both"/>
        <w:rPr>
          <w:color w:val="212121"/>
          <w:sz w:val="24"/>
          <w:szCs w:val="24"/>
          <w:lang w:eastAsia="ru-RU"/>
        </w:rPr>
      </w:pPr>
      <w:r w:rsidRPr="00F31DB7">
        <w:rPr>
          <w:color w:val="212121"/>
          <w:sz w:val="24"/>
          <w:szCs w:val="24"/>
          <w:lang w:eastAsia="ru-RU"/>
        </w:rPr>
        <w:t xml:space="preserve">Структура ВИР по литературе  включает два раздела. </w:t>
      </w:r>
    </w:p>
    <w:p w:rsidR="00B01F1E" w:rsidRPr="00F31DB7" w:rsidRDefault="00B01F1E" w:rsidP="00B01F1E">
      <w:pPr>
        <w:shd w:val="clear" w:color="auto" w:fill="FFFFFF"/>
        <w:tabs>
          <w:tab w:val="left" w:pos="1985"/>
        </w:tabs>
        <w:spacing w:line="360" w:lineRule="auto"/>
        <w:jc w:val="both"/>
        <w:outlineLvl w:val="2"/>
        <w:rPr>
          <w:b/>
          <w:bCs/>
          <w:color w:val="000000"/>
          <w:sz w:val="24"/>
          <w:szCs w:val="24"/>
          <w:lang w:eastAsia="ru-RU"/>
        </w:rPr>
      </w:pPr>
      <w:r w:rsidRPr="00F31DB7">
        <w:rPr>
          <w:b/>
          <w:bCs/>
          <w:color w:val="000000"/>
          <w:sz w:val="24"/>
          <w:szCs w:val="24"/>
          <w:lang w:eastAsia="ru-RU"/>
        </w:rPr>
        <w:t>Часть 1</w:t>
      </w:r>
    </w:p>
    <w:p w:rsidR="00B01F1E" w:rsidRPr="00F31DB7" w:rsidRDefault="00B01F1E" w:rsidP="00B01F1E">
      <w:pPr>
        <w:shd w:val="clear" w:color="auto" w:fill="FFFFFF"/>
        <w:tabs>
          <w:tab w:val="left" w:pos="1985"/>
        </w:tabs>
        <w:spacing w:line="360" w:lineRule="auto"/>
        <w:jc w:val="both"/>
        <w:rPr>
          <w:sz w:val="24"/>
          <w:szCs w:val="24"/>
          <w:lang w:eastAsia="ru-RU"/>
        </w:rPr>
      </w:pPr>
      <w:r w:rsidRPr="00F31DB7">
        <w:rPr>
          <w:sz w:val="24"/>
          <w:szCs w:val="24"/>
          <w:lang w:eastAsia="ru-RU"/>
        </w:rPr>
        <w:t xml:space="preserve">Первая часть включает 4 задания, требующие развернутого ответа. </w:t>
      </w:r>
    </w:p>
    <w:p w:rsidR="00B01F1E" w:rsidRPr="00F31DB7" w:rsidRDefault="00B01F1E" w:rsidP="00B01F1E">
      <w:pPr>
        <w:shd w:val="clear" w:color="auto" w:fill="FFFFFF"/>
        <w:tabs>
          <w:tab w:val="left" w:pos="1985"/>
        </w:tabs>
        <w:spacing w:line="360" w:lineRule="auto"/>
        <w:jc w:val="both"/>
        <w:outlineLvl w:val="2"/>
        <w:rPr>
          <w:b/>
          <w:bCs/>
          <w:color w:val="000000"/>
          <w:sz w:val="24"/>
          <w:szCs w:val="24"/>
          <w:lang w:eastAsia="ru-RU"/>
        </w:rPr>
      </w:pPr>
      <w:r w:rsidRPr="00F31DB7">
        <w:rPr>
          <w:b/>
          <w:bCs/>
          <w:color w:val="000000"/>
          <w:sz w:val="24"/>
          <w:szCs w:val="24"/>
          <w:lang w:eastAsia="ru-RU"/>
        </w:rPr>
        <w:t>Часть 2</w:t>
      </w:r>
    </w:p>
    <w:p w:rsidR="00B01F1E" w:rsidRPr="00F31DB7" w:rsidRDefault="00B01F1E" w:rsidP="00B01F1E">
      <w:pPr>
        <w:shd w:val="clear" w:color="auto" w:fill="FFFFFF"/>
        <w:tabs>
          <w:tab w:val="left" w:pos="1985"/>
        </w:tabs>
        <w:spacing w:line="360" w:lineRule="auto"/>
        <w:jc w:val="both"/>
        <w:rPr>
          <w:color w:val="212121"/>
          <w:sz w:val="24"/>
          <w:szCs w:val="24"/>
          <w:lang w:eastAsia="ru-RU"/>
        </w:rPr>
      </w:pPr>
      <w:r w:rsidRPr="00F31DB7">
        <w:rPr>
          <w:sz w:val="24"/>
          <w:szCs w:val="24"/>
          <w:lang w:eastAsia="ru-RU"/>
        </w:rPr>
        <w:t xml:space="preserve">Вторая часть включает одно задание, но развернутое. Это сочинение минимум на 200 слов. </w:t>
      </w:r>
    </w:p>
    <w:p w:rsidR="00B01F1E" w:rsidRPr="00F31DB7" w:rsidRDefault="00B01F1E" w:rsidP="00B01F1E">
      <w:pPr>
        <w:spacing w:line="276" w:lineRule="auto"/>
        <w:rPr>
          <w:bCs/>
          <w:iCs/>
          <w:sz w:val="10"/>
          <w:szCs w:val="10"/>
          <w:lang w:eastAsia="ru-RU"/>
        </w:rPr>
      </w:pPr>
    </w:p>
    <w:p w:rsidR="00B01F1E" w:rsidRPr="00F31DB7" w:rsidRDefault="00B01F1E" w:rsidP="00B01F1E">
      <w:pPr>
        <w:spacing w:line="276" w:lineRule="auto"/>
        <w:rPr>
          <w:b/>
          <w:i/>
          <w:sz w:val="24"/>
          <w:szCs w:val="24"/>
          <w:lang w:eastAsia="ru-RU"/>
        </w:rPr>
      </w:pPr>
      <w:r w:rsidRPr="00F31DB7">
        <w:rPr>
          <w:b/>
          <w:i/>
          <w:sz w:val="24"/>
          <w:szCs w:val="24"/>
          <w:lang w:eastAsia="ru-RU"/>
        </w:rPr>
        <w:t>Результаты экзамена:</w:t>
      </w:r>
    </w:p>
    <w:p w:rsidR="00B01F1E" w:rsidRPr="00F31DB7" w:rsidRDefault="00B01F1E" w:rsidP="00B01F1E">
      <w:pPr>
        <w:spacing w:line="276" w:lineRule="auto"/>
        <w:jc w:val="both"/>
        <w:rPr>
          <w:sz w:val="10"/>
          <w:szCs w:val="10"/>
          <w:lang w:eastAsia="ru-RU"/>
        </w:rPr>
      </w:pPr>
    </w:p>
    <w:p w:rsidR="00B01F1E" w:rsidRPr="00F31DB7" w:rsidRDefault="00B01F1E" w:rsidP="00B01F1E">
      <w:pPr>
        <w:spacing w:line="276" w:lineRule="auto"/>
        <w:jc w:val="both"/>
        <w:rPr>
          <w:sz w:val="24"/>
          <w:szCs w:val="24"/>
          <w:lang w:eastAsia="ru-RU"/>
        </w:rPr>
      </w:pPr>
      <w:r w:rsidRPr="00F31DB7">
        <w:rPr>
          <w:sz w:val="24"/>
          <w:szCs w:val="24"/>
          <w:lang w:eastAsia="ru-RU"/>
        </w:rPr>
        <w:t>Задания 1.1 / 1.2</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2274"/>
        <w:gridCol w:w="1837"/>
        <w:gridCol w:w="1843"/>
      </w:tblGrid>
      <w:tr w:rsidR="00B01F1E" w:rsidRPr="00F31DB7" w:rsidTr="00B01F1E">
        <w:tc>
          <w:tcPr>
            <w:tcW w:w="4644" w:type="dxa"/>
          </w:tcPr>
          <w:p w:rsidR="00B01F1E" w:rsidRPr="00F31DB7" w:rsidRDefault="00B01F1E" w:rsidP="00B01F1E">
            <w:pPr>
              <w:spacing w:line="276" w:lineRule="auto"/>
              <w:rPr>
                <w:sz w:val="24"/>
                <w:szCs w:val="24"/>
                <w:lang w:eastAsia="ru-RU"/>
              </w:rPr>
            </w:pPr>
            <w:r w:rsidRPr="00F31DB7">
              <w:rPr>
                <w:sz w:val="24"/>
                <w:szCs w:val="24"/>
                <w:lang w:eastAsia="ru-RU"/>
              </w:rPr>
              <w:t>Критерий</w:t>
            </w:r>
          </w:p>
        </w:tc>
        <w:tc>
          <w:tcPr>
            <w:tcW w:w="2274" w:type="dxa"/>
          </w:tcPr>
          <w:p w:rsidR="00B01F1E" w:rsidRPr="00F31DB7" w:rsidRDefault="00B01F1E" w:rsidP="00B01F1E">
            <w:pPr>
              <w:spacing w:line="276" w:lineRule="auto"/>
              <w:rPr>
                <w:sz w:val="24"/>
                <w:szCs w:val="24"/>
                <w:lang w:eastAsia="ru-RU"/>
              </w:rPr>
            </w:pPr>
            <w:r w:rsidRPr="00F31DB7">
              <w:rPr>
                <w:sz w:val="24"/>
                <w:szCs w:val="24"/>
                <w:lang w:eastAsia="ru-RU"/>
              </w:rPr>
              <w:t>Количество баллов</w:t>
            </w:r>
          </w:p>
        </w:tc>
        <w:tc>
          <w:tcPr>
            <w:tcW w:w="1837" w:type="dxa"/>
          </w:tcPr>
          <w:p w:rsidR="00B01F1E" w:rsidRPr="00F31DB7" w:rsidRDefault="00B01F1E" w:rsidP="00B01F1E">
            <w:pPr>
              <w:spacing w:line="276" w:lineRule="auto"/>
              <w:rPr>
                <w:sz w:val="24"/>
                <w:szCs w:val="24"/>
                <w:lang w:eastAsia="ru-RU"/>
              </w:rPr>
            </w:pPr>
            <w:r w:rsidRPr="00F31DB7">
              <w:rPr>
                <w:sz w:val="24"/>
                <w:szCs w:val="24"/>
                <w:lang w:eastAsia="ru-RU"/>
              </w:rPr>
              <w:t>Количество учащихся</w:t>
            </w:r>
          </w:p>
        </w:tc>
        <w:tc>
          <w:tcPr>
            <w:tcW w:w="1843" w:type="dxa"/>
          </w:tcPr>
          <w:p w:rsidR="00B01F1E" w:rsidRPr="00F31DB7" w:rsidRDefault="00B01F1E" w:rsidP="00B01F1E">
            <w:pPr>
              <w:rPr>
                <w:sz w:val="24"/>
                <w:szCs w:val="24"/>
                <w:lang w:eastAsia="ru-RU"/>
              </w:rPr>
            </w:pPr>
            <w:r w:rsidRPr="00F31DB7">
              <w:rPr>
                <w:sz w:val="24"/>
                <w:szCs w:val="24"/>
                <w:lang w:eastAsia="ru-RU"/>
              </w:rPr>
              <w:t>% выполнения</w:t>
            </w:r>
          </w:p>
        </w:tc>
      </w:tr>
      <w:tr w:rsidR="00B01F1E" w:rsidRPr="00F31DB7" w:rsidTr="00B01F1E">
        <w:tc>
          <w:tcPr>
            <w:tcW w:w="4644" w:type="dxa"/>
            <w:vMerge w:val="restart"/>
          </w:tcPr>
          <w:p w:rsidR="00B01F1E" w:rsidRPr="00F31DB7" w:rsidRDefault="00B01F1E" w:rsidP="00B01F1E">
            <w:pPr>
              <w:spacing w:line="276" w:lineRule="auto"/>
              <w:rPr>
                <w:sz w:val="24"/>
                <w:szCs w:val="24"/>
                <w:lang w:eastAsia="ru-RU"/>
              </w:rPr>
            </w:pPr>
            <w:r w:rsidRPr="00F31DB7">
              <w:rPr>
                <w:sz w:val="24"/>
                <w:szCs w:val="24"/>
                <w:lang w:eastAsia="ru-RU"/>
              </w:rPr>
              <w:t>Соответствие ответа заданию</w:t>
            </w:r>
          </w:p>
        </w:tc>
        <w:tc>
          <w:tcPr>
            <w:tcW w:w="2274" w:type="dxa"/>
          </w:tcPr>
          <w:p w:rsidR="00B01F1E" w:rsidRPr="00F31DB7" w:rsidRDefault="00B01F1E" w:rsidP="00B01F1E">
            <w:pPr>
              <w:spacing w:line="276" w:lineRule="auto"/>
              <w:ind w:left="-248" w:firstLine="248"/>
              <w:jc w:val="center"/>
              <w:rPr>
                <w:sz w:val="24"/>
                <w:szCs w:val="24"/>
                <w:lang w:eastAsia="ru-RU"/>
              </w:rPr>
            </w:pPr>
            <w:r w:rsidRPr="00F31DB7">
              <w:rPr>
                <w:sz w:val="24"/>
                <w:szCs w:val="24"/>
                <w:lang w:eastAsia="ru-RU"/>
              </w:rPr>
              <w:t>2</w:t>
            </w:r>
          </w:p>
        </w:tc>
        <w:tc>
          <w:tcPr>
            <w:tcW w:w="1837" w:type="dxa"/>
          </w:tcPr>
          <w:p w:rsidR="00B01F1E" w:rsidRPr="00F31DB7" w:rsidRDefault="00B01F1E" w:rsidP="00B01F1E">
            <w:pPr>
              <w:spacing w:line="276" w:lineRule="auto"/>
              <w:jc w:val="center"/>
              <w:rPr>
                <w:sz w:val="24"/>
                <w:szCs w:val="24"/>
                <w:lang w:eastAsia="ru-RU"/>
              </w:rPr>
            </w:pPr>
            <w:r w:rsidRPr="00F31DB7">
              <w:rPr>
                <w:sz w:val="24"/>
                <w:szCs w:val="24"/>
                <w:lang w:eastAsia="ru-RU"/>
              </w:rPr>
              <w:t>1</w:t>
            </w:r>
          </w:p>
        </w:tc>
        <w:tc>
          <w:tcPr>
            <w:tcW w:w="1843" w:type="dxa"/>
          </w:tcPr>
          <w:p w:rsidR="00B01F1E" w:rsidRPr="00F31DB7" w:rsidRDefault="00B01F1E" w:rsidP="00B01F1E">
            <w:pPr>
              <w:jc w:val="center"/>
              <w:rPr>
                <w:sz w:val="24"/>
                <w:szCs w:val="24"/>
                <w:lang w:eastAsia="ru-RU"/>
              </w:rPr>
            </w:pPr>
            <w:r w:rsidRPr="00F31DB7">
              <w:rPr>
                <w:sz w:val="24"/>
                <w:szCs w:val="24"/>
                <w:lang w:eastAsia="ru-RU"/>
              </w:rPr>
              <w:t>100%</w:t>
            </w:r>
          </w:p>
        </w:tc>
      </w:tr>
      <w:tr w:rsidR="00B01F1E" w:rsidRPr="00F31DB7" w:rsidTr="00B01F1E">
        <w:tc>
          <w:tcPr>
            <w:tcW w:w="4644" w:type="dxa"/>
            <w:vMerge/>
          </w:tcPr>
          <w:p w:rsidR="00B01F1E" w:rsidRPr="00F31DB7" w:rsidRDefault="00B01F1E" w:rsidP="00B01F1E">
            <w:pPr>
              <w:spacing w:line="276" w:lineRule="auto"/>
              <w:rPr>
                <w:sz w:val="24"/>
                <w:szCs w:val="24"/>
                <w:lang w:eastAsia="ru-RU"/>
              </w:rPr>
            </w:pPr>
          </w:p>
        </w:tc>
        <w:tc>
          <w:tcPr>
            <w:tcW w:w="2274" w:type="dxa"/>
          </w:tcPr>
          <w:p w:rsidR="00B01F1E" w:rsidRPr="00F31DB7" w:rsidRDefault="00B01F1E" w:rsidP="00B01F1E">
            <w:pPr>
              <w:spacing w:line="276" w:lineRule="auto"/>
              <w:jc w:val="center"/>
              <w:rPr>
                <w:sz w:val="24"/>
                <w:szCs w:val="24"/>
                <w:lang w:eastAsia="ru-RU"/>
              </w:rPr>
            </w:pPr>
            <w:r w:rsidRPr="00F31DB7">
              <w:rPr>
                <w:sz w:val="24"/>
                <w:szCs w:val="24"/>
                <w:lang w:eastAsia="ru-RU"/>
              </w:rPr>
              <w:t>1</w:t>
            </w:r>
          </w:p>
        </w:tc>
        <w:tc>
          <w:tcPr>
            <w:tcW w:w="1837" w:type="dxa"/>
          </w:tcPr>
          <w:p w:rsidR="00B01F1E" w:rsidRPr="00F31DB7" w:rsidRDefault="00B01F1E" w:rsidP="00B01F1E">
            <w:pPr>
              <w:spacing w:line="276" w:lineRule="auto"/>
              <w:jc w:val="center"/>
              <w:rPr>
                <w:sz w:val="24"/>
                <w:szCs w:val="24"/>
                <w:lang w:eastAsia="ru-RU"/>
              </w:rPr>
            </w:pPr>
            <w:r w:rsidRPr="00F31DB7">
              <w:rPr>
                <w:sz w:val="24"/>
                <w:szCs w:val="24"/>
                <w:lang w:eastAsia="ru-RU"/>
              </w:rPr>
              <w:t>0</w:t>
            </w:r>
          </w:p>
        </w:tc>
        <w:tc>
          <w:tcPr>
            <w:tcW w:w="1843" w:type="dxa"/>
          </w:tcPr>
          <w:p w:rsidR="00B01F1E" w:rsidRPr="00F31DB7" w:rsidRDefault="00B01F1E" w:rsidP="00B01F1E">
            <w:pPr>
              <w:jc w:val="center"/>
              <w:rPr>
                <w:sz w:val="24"/>
                <w:szCs w:val="24"/>
                <w:lang w:eastAsia="ru-RU"/>
              </w:rPr>
            </w:pPr>
            <w:r w:rsidRPr="00F31DB7">
              <w:rPr>
                <w:sz w:val="24"/>
                <w:szCs w:val="24"/>
                <w:lang w:eastAsia="ru-RU"/>
              </w:rPr>
              <w:t>0%</w:t>
            </w:r>
          </w:p>
        </w:tc>
      </w:tr>
      <w:tr w:rsidR="00B01F1E" w:rsidRPr="00F31DB7" w:rsidTr="00B01F1E">
        <w:tc>
          <w:tcPr>
            <w:tcW w:w="4644" w:type="dxa"/>
            <w:vMerge/>
          </w:tcPr>
          <w:p w:rsidR="00B01F1E" w:rsidRPr="00F31DB7" w:rsidRDefault="00B01F1E" w:rsidP="00B01F1E">
            <w:pPr>
              <w:rPr>
                <w:sz w:val="24"/>
                <w:szCs w:val="24"/>
                <w:lang w:eastAsia="ru-RU"/>
              </w:rPr>
            </w:pPr>
          </w:p>
        </w:tc>
        <w:tc>
          <w:tcPr>
            <w:tcW w:w="2274" w:type="dxa"/>
          </w:tcPr>
          <w:p w:rsidR="00B01F1E" w:rsidRPr="00F31DB7" w:rsidRDefault="00B01F1E" w:rsidP="00B01F1E">
            <w:pPr>
              <w:jc w:val="center"/>
              <w:rPr>
                <w:sz w:val="24"/>
                <w:szCs w:val="24"/>
                <w:lang w:eastAsia="ru-RU"/>
              </w:rPr>
            </w:pPr>
            <w:r w:rsidRPr="00F31DB7">
              <w:rPr>
                <w:sz w:val="24"/>
                <w:szCs w:val="24"/>
                <w:lang w:eastAsia="ru-RU"/>
              </w:rPr>
              <w:t>1</w:t>
            </w:r>
          </w:p>
        </w:tc>
        <w:tc>
          <w:tcPr>
            <w:tcW w:w="1837" w:type="dxa"/>
          </w:tcPr>
          <w:p w:rsidR="00B01F1E" w:rsidRPr="00F31DB7" w:rsidRDefault="00B01F1E" w:rsidP="00B01F1E">
            <w:pPr>
              <w:jc w:val="center"/>
              <w:rPr>
                <w:sz w:val="24"/>
                <w:szCs w:val="24"/>
                <w:lang w:eastAsia="ru-RU"/>
              </w:rPr>
            </w:pPr>
            <w:r w:rsidRPr="00F31DB7">
              <w:rPr>
                <w:sz w:val="24"/>
                <w:szCs w:val="24"/>
                <w:lang w:eastAsia="ru-RU"/>
              </w:rPr>
              <w:t>0</w:t>
            </w:r>
          </w:p>
        </w:tc>
        <w:tc>
          <w:tcPr>
            <w:tcW w:w="1843" w:type="dxa"/>
          </w:tcPr>
          <w:p w:rsidR="00B01F1E" w:rsidRPr="00F31DB7" w:rsidRDefault="00B01F1E" w:rsidP="00B01F1E">
            <w:pPr>
              <w:jc w:val="center"/>
              <w:rPr>
                <w:sz w:val="24"/>
                <w:szCs w:val="24"/>
                <w:lang w:eastAsia="ru-RU"/>
              </w:rPr>
            </w:pPr>
            <w:r w:rsidRPr="00F31DB7">
              <w:rPr>
                <w:sz w:val="24"/>
                <w:szCs w:val="24"/>
                <w:lang w:eastAsia="ru-RU"/>
              </w:rPr>
              <w:t>0%</w:t>
            </w:r>
          </w:p>
        </w:tc>
      </w:tr>
      <w:tr w:rsidR="00B01F1E" w:rsidRPr="00F31DB7" w:rsidTr="00B01F1E">
        <w:tc>
          <w:tcPr>
            <w:tcW w:w="4644" w:type="dxa"/>
            <w:vMerge w:val="restart"/>
          </w:tcPr>
          <w:p w:rsidR="00B01F1E" w:rsidRPr="00F31DB7" w:rsidRDefault="00B01F1E" w:rsidP="00B01F1E">
            <w:pPr>
              <w:rPr>
                <w:sz w:val="24"/>
                <w:szCs w:val="24"/>
                <w:lang w:eastAsia="ru-RU"/>
              </w:rPr>
            </w:pPr>
            <w:r w:rsidRPr="00F31DB7">
              <w:rPr>
                <w:sz w:val="24"/>
                <w:szCs w:val="24"/>
                <w:lang w:eastAsia="ru-RU"/>
              </w:rPr>
              <w:t>Логичность и соблюдение речевых норм</w:t>
            </w:r>
          </w:p>
        </w:tc>
        <w:tc>
          <w:tcPr>
            <w:tcW w:w="2274" w:type="dxa"/>
          </w:tcPr>
          <w:p w:rsidR="00B01F1E" w:rsidRPr="00F31DB7" w:rsidRDefault="00B01F1E" w:rsidP="00B01F1E">
            <w:pPr>
              <w:jc w:val="center"/>
              <w:rPr>
                <w:sz w:val="24"/>
                <w:szCs w:val="24"/>
                <w:lang w:eastAsia="ru-RU"/>
              </w:rPr>
            </w:pPr>
            <w:r w:rsidRPr="00F31DB7">
              <w:rPr>
                <w:sz w:val="24"/>
                <w:szCs w:val="24"/>
                <w:lang w:eastAsia="ru-RU"/>
              </w:rPr>
              <w:t>2</w:t>
            </w:r>
          </w:p>
        </w:tc>
        <w:tc>
          <w:tcPr>
            <w:tcW w:w="1837" w:type="dxa"/>
          </w:tcPr>
          <w:p w:rsidR="00B01F1E" w:rsidRPr="00F31DB7" w:rsidRDefault="00B01F1E" w:rsidP="00B01F1E">
            <w:pPr>
              <w:spacing w:line="276" w:lineRule="auto"/>
              <w:jc w:val="center"/>
              <w:rPr>
                <w:sz w:val="24"/>
                <w:szCs w:val="24"/>
                <w:lang w:eastAsia="ru-RU"/>
              </w:rPr>
            </w:pPr>
            <w:r w:rsidRPr="00F31DB7">
              <w:rPr>
                <w:sz w:val="24"/>
                <w:szCs w:val="24"/>
                <w:lang w:eastAsia="ru-RU"/>
              </w:rPr>
              <w:t>0</w:t>
            </w:r>
          </w:p>
        </w:tc>
        <w:tc>
          <w:tcPr>
            <w:tcW w:w="1843" w:type="dxa"/>
          </w:tcPr>
          <w:p w:rsidR="00B01F1E" w:rsidRPr="00F31DB7" w:rsidRDefault="00B01F1E" w:rsidP="00B01F1E">
            <w:pPr>
              <w:jc w:val="center"/>
              <w:rPr>
                <w:sz w:val="24"/>
                <w:szCs w:val="24"/>
                <w:lang w:eastAsia="ru-RU"/>
              </w:rPr>
            </w:pPr>
            <w:r w:rsidRPr="00F31DB7">
              <w:rPr>
                <w:sz w:val="24"/>
                <w:szCs w:val="24"/>
                <w:lang w:eastAsia="ru-RU"/>
              </w:rPr>
              <w:t>0%</w:t>
            </w:r>
          </w:p>
        </w:tc>
      </w:tr>
      <w:tr w:rsidR="00B01F1E" w:rsidRPr="00F31DB7" w:rsidTr="00B01F1E">
        <w:tc>
          <w:tcPr>
            <w:tcW w:w="4644" w:type="dxa"/>
            <w:vMerge/>
          </w:tcPr>
          <w:p w:rsidR="00B01F1E" w:rsidRPr="00F31DB7" w:rsidRDefault="00B01F1E" w:rsidP="00B01F1E">
            <w:pPr>
              <w:rPr>
                <w:sz w:val="24"/>
                <w:szCs w:val="24"/>
                <w:lang w:eastAsia="ru-RU"/>
              </w:rPr>
            </w:pPr>
          </w:p>
        </w:tc>
        <w:tc>
          <w:tcPr>
            <w:tcW w:w="2274" w:type="dxa"/>
          </w:tcPr>
          <w:p w:rsidR="00B01F1E" w:rsidRPr="00F31DB7" w:rsidRDefault="00B01F1E" w:rsidP="00B01F1E">
            <w:pPr>
              <w:jc w:val="center"/>
              <w:rPr>
                <w:sz w:val="24"/>
                <w:szCs w:val="24"/>
                <w:lang w:eastAsia="ru-RU"/>
              </w:rPr>
            </w:pPr>
            <w:r w:rsidRPr="00F31DB7">
              <w:rPr>
                <w:sz w:val="24"/>
                <w:szCs w:val="24"/>
                <w:lang w:eastAsia="ru-RU"/>
              </w:rPr>
              <w:t>1</w:t>
            </w:r>
          </w:p>
        </w:tc>
        <w:tc>
          <w:tcPr>
            <w:tcW w:w="1837" w:type="dxa"/>
          </w:tcPr>
          <w:p w:rsidR="00B01F1E" w:rsidRPr="00F31DB7" w:rsidRDefault="00B01F1E" w:rsidP="00B01F1E">
            <w:pPr>
              <w:jc w:val="center"/>
              <w:rPr>
                <w:sz w:val="24"/>
                <w:szCs w:val="24"/>
                <w:lang w:eastAsia="ru-RU"/>
              </w:rPr>
            </w:pPr>
            <w:r w:rsidRPr="00F31DB7">
              <w:rPr>
                <w:sz w:val="24"/>
                <w:szCs w:val="24"/>
                <w:lang w:eastAsia="ru-RU"/>
              </w:rPr>
              <w:t>1</w:t>
            </w:r>
          </w:p>
        </w:tc>
        <w:tc>
          <w:tcPr>
            <w:tcW w:w="1843" w:type="dxa"/>
          </w:tcPr>
          <w:p w:rsidR="00B01F1E" w:rsidRPr="00F31DB7" w:rsidRDefault="00B01F1E" w:rsidP="00B01F1E">
            <w:pPr>
              <w:jc w:val="center"/>
              <w:rPr>
                <w:sz w:val="24"/>
                <w:szCs w:val="24"/>
                <w:lang w:eastAsia="ru-RU"/>
              </w:rPr>
            </w:pPr>
            <w:r w:rsidRPr="00F31DB7">
              <w:rPr>
                <w:sz w:val="24"/>
                <w:szCs w:val="24"/>
                <w:lang w:eastAsia="ru-RU"/>
              </w:rPr>
              <w:t>50%</w:t>
            </w:r>
          </w:p>
        </w:tc>
      </w:tr>
    </w:tbl>
    <w:p w:rsidR="00B01F1E" w:rsidRPr="00F31DB7" w:rsidRDefault="00B01F1E" w:rsidP="00B01F1E">
      <w:pPr>
        <w:spacing w:line="276" w:lineRule="auto"/>
        <w:rPr>
          <w:sz w:val="10"/>
          <w:szCs w:val="10"/>
          <w:lang w:eastAsia="ru-RU"/>
        </w:rPr>
      </w:pPr>
    </w:p>
    <w:p w:rsidR="00B01F1E" w:rsidRPr="00F31DB7" w:rsidRDefault="00B01F1E" w:rsidP="00B01F1E">
      <w:pPr>
        <w:spacing w:line="276" w:lineRule="auto"/>
        <w:rPr>
          <w:sz w:val="24"/>
          <w:szCs w:val="24"/>
          <w:lang w:eastAsia="ru-RU"/>
        </w:rPr>
      </w:pPr>
      <w:r w:rsidRPr="00F31DB7">
        <w:rPr>
          <w:sz w:val="24"/>
          <w:szCs w:val="24"/>
          <w:lang w:eastAsia="ru-RU"/>
        </w:rPr>
        <w:t>Задание 2.1 / 2.2</w:t>
      </w:r>
    </w:p>
    <w:tbl>
      <w:tblPr>
        <w:tblW w:w="10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5"/>
        <w:gridCol w:w="1418"/>
        <w:gridCol w:w="1417"/>
        <w:gridCol w:w="1461"/>
      </w:tblGrid>
      <w:tr w:rsidR="00B01F1E" w:rsidRPr="00F31DB7" w:rsidTr="00B01F1E">
        <w:tc>
          <w:tcPr>
            <w:tcW w:w="6345" w:type="dxa"/>
          </w:tcPr>
          <w:p w:rsidR="00B01F1E" w:rsidRPr="00F31DB7" w:rsidRDefault="00B01F1E" w:rsidP="00B01F1E">
            <w:pPr>
              <w:spacing w:line="276" w:lineRule="auto"/>
              <w:rPr>
                <w:sz w:val="24"/>
                <w:szCs w:val="24"/>
                <w:lang w:eastAsia="ru-RU"/>
              </w:rPr>
            </w:pPr>
            <w:r w:rsidRPr="00F31DB7">
              <w:rPr>
                <w:sz w:val="24"/>
                <w:szCs w:val="24"/>
                <w:lang w:eastAsia="ru-RU"/>
              </w:rPr>
              <w:t>Критерий</w:t>
            </w:r>
          </w:p>
        </w:tc>
        <w:tc>
          <w:tcPr>
            <w:tcW w:w="1418" w:type="dxa"/>
          </w:tcPr>
          <w:p w:rsidR="00B01F1E" w:rsidRPr="00F31DB7" w:rsidRDefault="00B01F1E" w:rsidP="00B01F1E">
            <w:pPr>
              <w:spacing w:line="276" w:lineRule="auto"/>
              <w:rPr>
                <w:sz w:val="24"/>
                <w:szCs w:val="24"/>
                <w:lang w:eastAsia="ru-RU"/>
              </w:rPr>
            </w:pPr>
            <w:r w:rsidRPr="00F31DB7">
              <w:rPr>
                <w:sz w:val="24"/>
                <w:szCs w:val="24"/>
                <w:lang w:eastAsia="ru-RU"/>
              </w:rPr>
              <w:t>Количество баллов</w:t>
            </w:r>
          </w:p>
        </w:tc>
        <w:tc>
          <w:tcPr>
            <w:tcW w:w="1417" w:type="dxa"/>
          </w:tcPr>
          <w:p w:rsidR="00B01F1E" w:rsidRPr="00F31DB7" w:rsidRDefault="00B01F1E" w:rsidP="00B01F1E">
            <w:pPr>
              <w:spacing w:line="276" w:lineRule="auto"/>
              <w:rPr>
                <w:sz w:val="24"/>
                <w:szCs w:val="24"/>
                <w:lang w:eastAsia="ru-RU"/>
              </w:rPr>
            </w:pPr>
            <w:r w:rsidRPr="00F31DB7">
              <w:rPr>
                <w:sz w:val="24"/>
                <w:szCs w:val="24"/>
                <w:lang w:eastAsia="ru-RU"/>
              </w:rPr>
              <w:t>Количество учащихся</w:t>
            </w:r>
          </w:p>
        </w:tc>
        <w:tc>
          <w:tcPr>
            <w:tcW w:w="1461" w:type="dxa"/>
          </w:tcPr>
          <w:p w:rsidR="00B01F1E" w:rsidRPr="00F31DB7" w:rsidRDefault="00B01F1E" w:rsidP="00B01F1E">
            <w:pPr>
              <w:rPr>
                <w:sz w:val="24"/>
                <w:szCs w:val="24"/>
                <w:lang w:eastAsia="ru-RU"/>
              </w:rPr>
            </w:pPr>
            <w:r w:rsidRPr="00F31DB7">
              <w:rPr>
                <w:sz w:val="24"/>
                <w:szCs w:val="24"/>
                <w:lang w:eastAsia="ru-RU"/>
              </w:rPr>
              <w:t>% выполнения</w:t>
            </w:r>
          </w:p>
        </w:tc>
      </w:tr>
      <w:tr w:rsidR="00B01F1E" w:rsidRPr="00F31DB7" w:rsidTr="00B01F1E">
        <w:tc>
          <w:tcPr>
            <w:tcW w:w="6345" w:type="dxa"/>
            <w:vMerge w:val="restart"/>
          </w:tcPr>
          <w:p w:rsidR="00B01F1E" w:rsidRPr="00F31DB7" w:rsidRDefault="00B01F1E" w:rsidP="00B01F1E">
            <w:pPr>
              <w:spacing w:line="276" w:lineRule="auto"/>
              <w:rPr>
                <w:sz w:val="24"/>
                <w:szCs w:val="24"/>
                <w:lang w:eastAsia="ru-RU"/>
              </w:rPr>
            </w:pPr>
            <w:r w:rsidRPr="00F31DB7">
              <w:rPr>
                <w:sz w:val="24"/>
                <w:szCs w:val="24"/>
                <w:lang w:eastAsia="ru-RU"/>
              </w:rPr>
              <w:t>Соответствие ответа заданию</w:t>
            </w:r>
          </w:p>
        </w:tc>
        <w:tc>
          <w:tcPr>
            <w:tcW w:w="1418" w:type="dxa"/>
          </w:tcPr>
          <w:p w:rsidR="00B01F1E" w:rsidRPr="00F31DB7" w:rsidRDefault="00B01F1E" w:rsidP="00B01F1E">
            <w:pPr>
              <w:spacing w:line="276" w:lineRule="auto"/>
              <w:ind w:left="-248" w:firstLine="248"/>
              <w:jc w:val="center"/>
              <w:rPr>
                <w:sz w:val="24"/>
                <w:szCs w:val="24"/>
                <w:lang w:eastAsia="ru-RU"/>
              </w:rPr>
            </w:pPr>
            <w:r w:rsidRPr="00F31DB7">
              <w:rPr>
                <w:sz w:val="24"/>
                <w:szCs w:val="24"/>
                <w:lang w:eastAsia="ru-RU"/>
              </w:rPr>
              <w:t>2</w:t>
            </w:r>
          </w:p>
        </w:tc>
        <w:tc>
          <w:tcPr>
            <w:tcW w:w="1417" w:type="dxa"/>
          </w:tcPr>
          <w:p w:rsidR="00B01F1E" w:rsidRPr="00F31DB7" w:rsidRDefault="00B01F1E" w:rsidP="00B01F1E">
            <w:pPr>
              <w:spacing w:line="276" w:lineRule="auto"/>
              <w:jc w:val="center"/>
              <w:rPr>
                <w:sz w:val="24"/>
                <w:szCs w:val="24"/>
                <w:lang w:eastAsia="ru-RU"/>
              </w:rPr>
            </w:pPr>
            <w:r w:rsidRPr="00F31DB7">
              <w:rPr>
                <w:sz w:val="24"/>
                <w:szCs w:val="24"/>
                <w:lang w:eastAsia="ru-RU"/>
              </w:rPr>
              <w:t>0</w:t>
            </w:r>
          </w:p>
        </w:tc>
        <w:tc>
          <w:tcPr>
            <w:tcW w:w="1461" w:type="dxa"/>
          </w:tcPr>
          <w:p w:rsidR="00B01F1E" w:rsidRPr="00F31DB7" w:rsidRDefault="00B01F1E" w:rsidP="00B01F1E">
            <w:pPr>
              <w:jc w:val="center"/>
              <w:rPr>
                <w:sz w:val="24"/>
                <w:szCs w:val="24"/>
                <w:lang w:eastAsia="ru-RU"/>
              </w:rPr>
            </w:pPr>
            <w:r w:rsidRPr="00F31DB7">
              <w:rPr>
                <w:sz w:val="24"/>
                <w:szCs w:val="24"/>
                <w:lang w:eastAsia="ru-RU"/>
              </w:rPr>
              <w:t>0%</w:t>
            </w:r>
          </w:p>
        </w:tc>
      </w:tr>
      <w:tr w:rsidR="00B01F1E" w:rsidRPr="00F31DB7" w:rsidTr="00B01F1E">
        <w:tc>
          <w:tcPr>
            <w:tcW w:w="6345" w:type="dxa"/>
            <w:vMerge/>
          </w:tcPr>
          <w:p w:rsidR="00B01F1E" w:rsidRPr="00F31DB7" w:rsidRDefault="00B01F1E" w:rsidP="00B01F1E">
            <w:pPr>
              <w:spacing w:line="276" w:lineRule="auto"/>
              <w:rPr>
                <w:sz w:val="24"/>
                <w:szCs w:val="24"/>
                <w:lang w:eastAsia="ru-RU"/>
              </w:rPr>
            </w:pPr>
          </w:p>
        </w:tc>
        <w:tc>
          <w:tcPr>
            <w:tcW w:w="1418" w:type="dxa"/>
          </w:tcPr>
          <w:p w:rsidR="00B01F1E" w:rsidRPr="00F31DB7" w:rsidRDefault="00B01F1E" w:rsidP="00B01F1E">
            <w:pPr>
              <w:spacing w:line="276" w:lineRule="auto"/>
              <w:jc w:val="center"/>
              <w:rPr>
                <w:sz w:val="24"/>
                <w:szCs w:val="24"/>
                <w:lang w:eastAsia="ru-RU"/>
              </w:rPr>
            </w:pPr>
            <w:r w:rsidRPr="00F31DB7">
              <w:rPr>
                <w:sz w:val="24"/>
                <w:szCs w:val="24"/>
                <w:lang w:eastAsia="ru-RU"/>
              </w:rPr>
              <w:t>1</w:t>
            </w:r>
          </w:p>
        </w:tc>
        <w:tc>
          <w:tcPr>
            <w:tcW w:w="1417" w:type="dxa"/>
          </w:tcPr>
          <w:p w:rsidR="00B01F1E" w:rsidRPr="00F31DB7" w:rsidRDefault="00B01F1E" w:rsidP="00B01F1E">
            <w:pPr>
              <w:spacing w:line="276" w:lineRule="auto"/>
              <w:rPr>
                <w:sz w:val="24"/>
                <w:szCs w:val="24"/>
                <w:lang w:eastAsia="ru-RU"/>
              </w:rPr>
            </w:pPr>
            <w:r w:rsidRPr="00F31DB7">
              <w:rPr>
                <w:sz w:val="24"/>
                <w:szCs w:val="24"/>
                <w:lang w:eastAsia="ru-RU"/>
              </w:rPr>
              <w:t>1</w:t>
            </w:r>
          </w:p>
        </w:tc>
        <w:tc>
          <w:tcPr>
            <w:tcW w:w="1461" w:type="dxa"/>
          </w:tcPr>
          <w:p w:rsidR="00B01F1E" w:rsidRPr="00F31DB7" w:rsidRDefault="00B01F1E" w:rsidP="00B01F1E">
            <w:pPr>
              <w:jc w:val="center"/>
              <w:rPr>
                <w:sz w:val="24"/>
                <w:szCs w:val="24"/>
                <w:lang w:eastAsia="ru-RU"/>
              </w:rPr>
            </w:pPr>
            <w:r w:rsidRPr="00F31DB7">
              <w:rPr>
                <w:sz w:val="24"/>
                <w:szCs w:val="24"/>
                <w:lang w:eastAsia="ru-RU"/>
              </w:rPr>
              <w:t>50%</w:t>
            </w:r>
          </w:p>
        </w:tc>
      </w:tr>
      <w:tr w:rsidR="00B01F1E" w:rsidRPr="00F31DB7" w:rsidTr="00B01F1E">
        <w:tc>
          <w:tcPr>
            <w:tcW w:w="6345" w:type="dxa"/>
            <w:vMerge/>
          </w:tcPr>
          <w:p w:rsidR="00B01F1E" w:rsidRPr="00F31DB7" w:rsidRDefault="00B01F1E" w:rsidP="00B01F1E">
            <w:pPr>
              <w:rPr>
                <w:sz w:val="24"/>
                <w:szCs w:val="24"/>
                <w:lang w:eastAsia="ru-RU"/>
              </w:rPr>
            </w:pPr>
          </w:p>
        </w:tc>
        <w:tc>
          <w:tcPr>
            <w:tcW w:w="1418" w:type="dxa"/>
          </w:tcPr>
          <w:p w:rsidR="00B01F1E" w:rsidRPr="00F31DB7" w:rsidRDefault="00B01F1E" w:rsidP="00B01F1E">
            <w:pPr>
              <w:jc w:val="center"/>
              <w:rPr>
                <w:sz w:val="24"/>
                <w:szCs w:val="24"/>
                <w:lang w:eastAsia="ru-RU"/>
              </w:rPr>
            </w:pPr>
            <w:r w:rsidRPr="00F31DB7">
              <w:rPr>
                <w:sz w:val="24"/>
                <w:szCs w:val="24"/>
                <w:lang w:eastAsia="ru-RU"/>
              </w:rPr>
              <w:t>0</w:t>
            </w:r>
          </w:p>
        </w:tc>
        <w:tc>
          <w:tcPr>
            <w:tcW w:w="1417" w:type="dxa"/>
          </w:tcPr>
          <w:p w:rsidR="00B01F1E" w:rsidRPr="00F31DB7" w:rsidRDefault="00B01F1E" w:rsidP="00B01F1E">
            <w:pPr>
              <w:jc w:val="center"/>
              <w:rPr>
                <w:sz w:val="24"/>
                <w:szCs w:val="24"/>
                <w:lang w:eastAsia="ru-RU"/>
              </w:rPr>
            </w:pPr>
            <w:r w:rsidRPr="00F31DB7">
              <w:rPr>
                <w:sz w:val="24"/>
                <w:szCs w:val="24"/>
                <w:lang w:eastAsia="ru-RU"/>
              </w:rPr>
              <w:t>0</w:t>
            </w:r>
          </w:p>
        </w:tc>
        <w:tc>
          <w:tcPr>
            <w:tcW w:w="1461" w:type="dxa"/>
          </w:tcPr>
          <w:p w:rsidR="00B01F1E" w:rsidRPr="00F31DB7" w:rsidRDefault="00B01F1E" w:rsidP="00B01F1E">
            <w:pPr>
              <w:jc w:val="center"/>
              <w:rPr>
                <w:sz w:val="24"/>
                <w:szCs w:val="24"/>
                <w:lang w:eastAsia="ru-RU"/>
              </w:rPr>
            </w:pPr>
            <w:r w:rsidRPr="00F31DB7">
              <w:rPr>
                <w:sz w:val="24"/>
                <w:szCs w:val="24"/>
                <w:lang w:eastAsia="ru-RU"/>
              </w:rPr>
              <w:t>0%</w:t>
            </w:r>
          </w:p>
        </w:tc>
      </w:tr>
      <w:tr w:rsidR="00B01F1E" w:rsidRPr="00F31DB7" w:rsidTr="00B01F1E">
        <w:tc>
          <w:tcPr>
            <w:tcW w:w="6345" w:type="dxa"/>
            <w:vMerge w:val="restart"/>
          </w:tcPr>
          <w:p w:rsidR="00B01F1E" w:rsidRPr="00F31DB7" w:rsidRDefault="00B01F1E" w:rsidP="00B01F1E">
            <w:pPr>
              <w:rPr>
                <w:sz w:val="24"/>
                <w:szCs w:val="24"/>
                <w:lang w:eastAsia="ru-RU"/>
              </w:rPr>
            </w:pPr>
            <w:r w:rsidRPr="00F31DB7">
              <w:rPr>
                <w:sz w:val="24"/>
                <w:szCs w:val="24"/>
                <w:lang w:eastAsia="ru-RU"/>
              </w:rPr>
              <w:t>Логичность и соблюдение речевых норм</w:t>
            </w:r>
          </w:p>
        </w:tc>
        <w:tc>
          <w:tcPr>
            <w:tcW w:w="1418" w:type="dxa"/>
          </w:tcPr>
          <w:p w:rsidR="00B01F1E" w:rsidRPr="00F31DB7" w:rsidRDefault="00B01F1E" w:rsidP="00B01F1E">
            <w:pPr>
              <w:jc w:val="center"/>
              <w:rPr>
                <w:sz w:val="24"/>
                <w:szCs w:val="24"/>
                <w:lang w:eastAsia="ru-RU"/>
              </w:rPr>
            </w:pPr>
            <w:r w:rsidRPr="00F31DB7">
              <w:rPr>
                <w:sz w:val="24"/>
                <w:szCs w:val="24"/>
                <w:lang w:eastAsia="ru-RU"/>
              </w:rPr>
              <w:t>2</w:t>
            </w:r>
          </w:p>
        </w:tc>
        <w:tc>
          <w:tcPr>
            <w:tcW w:w="1417" w:type="dxa"/>
          </w:tcPr>
          <w:p w:rsidR="00B01F1E" w:rsidRPr="00F31DB7" w:rsidRDefault="00B01F1E" w:rsidP="00B01F1E">
            <w:pPr>
              <w:jc w:val="center"/>
              <w:rPr>
                <w:sz w:val="24"/>
                <w:szCs w:val="24"/>
                <w:lang w:eastAsia="ru-RU"/>
              </w:rPr>
            </w:pPr>
          </w:p>
        </w:tc>
        <w:tc>
          <w:tcPr>
            <w:tcW w:w="1461" w:type="dxa"/>
          </w:tcPr>
          <w:p w:rsidR="00B01F1E" w:rsidRPr="00F31DB7" w:rsidRDefault="00B01F1E" w:rsidP="00B01F1E">
            <w:pPr>
              <w:jc w:val="center"/>
              <w:rPr>
                <w:sz w:val="24"/>
                <w:szCs w:val="24"/>
                <w:lang w:eastAsia="ru-RU"/>
              </w:rPr>
            </w:pPr>
            <w:r w:rsidRPr="00F31DB7">
              <w:rPr>
                <w:sz w:val="24"/>
                <w:szCs w:val="24"/>
                <w:lang w:eastAsia="ru-RU"/>
              </w:rPr>
              <w:t>0%</w:t>
            </w:r>
          </w:p>
        </w:tc>
      </w:tr>
      <w:tr w:rsidR="00B01F1E" w:rsidRPr="00F31DB7" w:rsidTr="00B01F1E">
        <w:tc>
          <w:tcPr>
            <w:tcW w:w="6345" w:type="dxa"/>
            <w:vMerge/>
          </w:tcPr>
          <w:p w:rsidR="00B01F1E" w:rsidRPr="00F31DB7" w:rsidRDefault="00B01F1E" w:rsidP="00B01F1E">
            <w:pPr>
              <w:rPr>
                <w:sz w:val="24"/>
                <w:szCs w:val="24"/>
                <w:lang w:eastAsia="ru-RU"/>
              </w:rPr>
            </w:pPr>
          </w:p>
        </w:tc>
        <w:tc>
          <w:tcPr>
            <w:tcW w:w="1418" w:type="dxa"/>
          </w:tcPr>
          <w:p w:rsidR="00B01F1E" w:rsidRPr="00F31DB7" w:rsidRDefault="00B01F1E" w:rsidP="00B01F1E">
            <w:pPr>
              <w:jc w:val="center"/>
              <w:rPr>
                <w:sz w:val="24"/>
                <w:szCs w:val="24"/>
                <w:lang w:eastAsia="ru-RU"/>
              </w:rPr>
            </w:pPr>
            <w:r w:rsidRPr="00F31DB7">
              <w:rPr>
                <w:sz w:val="24"/>
                <w:szCs w:val="24"/>
                <w:lang w:eastAsia="ru-RU"/>
              </w:rPr>
              <w:t>1</w:t>
            </w:r>
          </w:p>
        </w:tc>
        <w:tc>
          <w:tcPr>
            <w:tcW w:w="1417" w:type="dxa"/>
          </w:tcPr>
          <w:p w:rsidR="00B01F1E" w:rsidRPr="00F31DB7" w:rsidRDefault="00B01F1E" w:rsidP="00B01F1E">
            <w:pPr>
              <w:rPr>
                <w:sz w:val="24"/>
                <w:szCs w:val="24"/>
                <w:lang w:eastAsia="ru-RU"/>
              </w:rPr>
            </w:pPr>
            <w:r w:rsidRPr="00F31DB7">
              <w:rPr>
                <w:sz w:val="24"/>
                <w:szCs w:val="24"/>
                <w:lang w:eastAsia="ru-RU"/>
              </w:rPr>
              <w:t>1</w:t>
            </w:r>
          </w:p>
        </w:tc>
        <w:tc>
          <w:tcPr>
            <w:tcW w:w="1461" w:type="dxa"/>
          </w:tcPr>
          <w:p w:rsidR="00B01F1E" w:rsidRPr="00F31DB7" w:rsidRDefault="00B01F1E" w:rsidP="00B01F1E">
            <w:pPr>
              <w:rPr>
                <w:sz w:val="24"/>
                <w:szCs w:val="24"/>
                <w:lang w:eastAsia="ru-RU"/>
              </w:rPr>
            </w:pPr>
            <w:r w:rsidRPr="00F31DB7">
              <w:rPr>
                <w:sz w:val="24"/>
                <w:szCs w:val="24"/>
                <w:lang w:eastAsia="ru-RU"/>
              </w:rPr>
              <w:t xml:space="preserve">       50%</w:t>
            </w:r>
          </w:p>
        </w:tc>
      </w:tr>
    </w:tbl>
    <w:p w:rsidR="00B01F1E" w:rsidRPr="00F31DB7" w:rsidRDefault="00B01F1E" w:rsidP="00B01F1E">
      <w:pPr>
        <w:spacing w:line="276" w:lineRule="auto"/>
        <w:rPr>
          <w:sz w:val="10"/>
          <w:szCs w:val="10"/>
          <w:lang w:eastAsia="ru-RU"/>
        </w:rPr>
      </w:pPr>
    </w:p>
    <w:p w:rsidR="00B01F1E" w:rsidRPr="00F31DB7" w:rsidRDefault="00B01F1E" w:rsidP="00B01F1E">
      <w:pPr>
        <w:spacing w:line="276" w:lineRule="auto"/>
        <w:rPr>
          <w:sz w:val="24"/>
          <w:szCs w:val="24"/>
          <w:lang w:eastAsia="ru-RU"/>
        </w:rPr>
      </w:pPr>
      <w:r w:rsidRPr="00F31DB7">
        <w:rPr>
          <w:sz w:val="24"/>
          <w:szCs w:val="24"/>
          <w:lang w:eastAsia="ru-RU"/>
        </w:rPr>
        <w:t>При выполнении заданий допущены логические и речевые ошибки.. В задании 2 недостаточно приведено материала из текста для отражения  темы.</w:t>
      </w:r>
    </w:p>
    <w:p w:rsidR="00B01F1E" w:rsidRPr="00F31DB7" w:rsidRDefault="00B01F1E" w:rsidP="00B01F1E">
      <w:pPr>
        <w:spacing w:line="276" w:lineRule="auto"/>
        <w:rPr>
          <w:sz w:val="24"/>
          <w:szCs w:val="24"/>
          <w:lang w:eastAsia="ru-RU"/>
        </w:rPr>
      </w:pPr>
      <w:r w:rsidRPr="00F31DB7">
        <w:rPr>
          <w:sz w:val="24"/>
          <w:szCs w:val="24"/>
          <w:lang w:eastAsia="ru-RU"/>
        </w:rPr>
        <w:t xml:space="preserve"> Задание 3.</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2274"/>
        <w:gridCol w:w="1837"/>
        <w:gridCol w:w="1843"/>
      </w:tblGrid>
      <w:tr w:rsidR="00B01F1E" w:rsidRPr="00F31DB7" w:rsidTr="00B01F1E">
        <w:tc>
          <w:tcPr>
            <w:tcW w:w="4644" w:type="dxa"/>
          </w:tcPr>
          <w:p w:rsidR="00B01F1E" w:rsidRPr="00F31DB7" w:rsidRDefault="00B01F1E" w:rsidP="00B01F1E">
            <w:pPr>
              <w:spacing w:line="276" w:lineRule="auto"/>
              <w:rPr>
                <w:sz w:val="24"/>
                <w:szCs w:val="24"/>
                <w:lang w:eastAsia="ru-RU"/>
              </w:rPr>
            </w:pPr>
            <w:r w:rsidRPr="00F31DB7">
              <w:rPr>
                <w:sz w:val="24"/>
                <w:szCs w:val="24"/>
                <w:lang w:eastAsia="ru-RU"/>
              </w:rPr>
              <w:lastRenderedPageBreak/>
              <w:t>Критерий</w:t>
            </w:r>
          </w:p>
        </w:tc>
        <w:tc>
          <w:tcPr>
            <w:tcW w:w="2274" w:type="dxa"/>
          </w:tcPr>
          <w:p w:rsidR="00B01F1E" w:rsidRPr="00F31DB7" w:rsidRDefault="00B01F1E" w:rsidP="00B01F1E">
            <w:pPr>
              <w:spacing w:line="276" w:lineRule="auto"/>
              <w:rPr>
                <w:sz w:val="24"/>
                <w:szCs w:val="24"/>
                <w:lang w:eastAsia="ru-RU"/>
              </w:rPr>
            </w:pPr>
            <w:r w:rsidRPr="00F31DB7">
              <w:rPr>
                <w:sz w:val="24"/>
                <w:szCs w:val="24"/>
                <w:lang w:eastAsia="ru-RU"/>
              </w:rPr>
              <w:t>Количество баллов</w:t>
            </w:r>
          </w:p>
        </w:tc>
        <w:tc>
          <w:tcPr>
            <w:tcW w:w="1837" w:type="dxa"/>
          </w:tcPr>
          <w:p w:rsidR="00B01F1E" w:rsidRPr="00F31DB7" w:rsidRDefault="00B01F1E" w:rsidP="00B01F1E">
            <w:pPr>
              <w:spacing w:line="276" w:lineRule="auto"/>
              <w:rPr>
                <w:sz w:val="24"/>
                <w:szCs w:val="24"/>
                <w:lang w:eastAsia="ru-RU"/>
              </w:rPr>
            </w:pPr>
            <w:r w:rsidRPr="00F31DB7">
              <w:rPr>
                <w:sz w:val="24"/>
                <w:szCs w:val="24"/>
                <w:lang w:eastAsia="ru-RU"/>
              </w:rPr>
              <w:t>Количество учащихся</w:t>
            </w:r>
          </w:p>
        </w:tc>
        <w:tc>
          <w:tcPr>
            <w:tcW w:w="1843" w:type="dxa"/>
          </w:tcPr>
          <w:p w:rsidR="00B01F1E" w:rsidRPr="00F31DB7" w:rsidRDefault="00B01F1E" w:rsidP="00B01F1E">
            <w:pPr>
              <w:rPr>
                <w:sz w:val="24"/>
                <w:szCs w:val="24"/>
                <w:lang w:eastAsia="ru-RU"/>
              </w:rPr>
            </w:pPr>
            <w:r w:rsidRPr="00F31DB7">
              <w:rPr>
                <w:sz w:val="24"/>
                <w:szCs w:val="24"/>
                <w:lang w:eastAsia="ru-RU"/>
              </w:rPr>
              <w:t>% выполнения</w:t>
            </w:r>
          </w:p>
        </w:tc>
      </w:tr>
      <w:tr w:rsidR="00B01F1E" w:rsidRPr="00F31DB7" w:rsidTr="00B01F1E">
        <w:tc>
          <w:tcPr>
            <w:tcW w:w="4644" w:type="dxa"/>
            <w:vMerge w:val="restart"/>
          </w:tcPr>
          <w:p w:rsidR="00B01F1E" w:rsidRPr="00F31DB7" w:rsidRDefault="00B01F1E" w:rsidP="00B01F1E">
            <w:pPr>
              <w:spacing w:line="276" w:lineRule="auto"/>
              <w:rPr>
                <w:sz w:val="24"/>
                <w:szCs w:val="24"/>
                <w:lang w:eastAsia="ru-RU"/>
              </w:rPr>
            </w:pPr>
            <w:r w:rsidRPr="00F31DB7">
              <w:rPr>
                <w:sz w:val="24"/>
                <w:szCs w:val="24"/>
                <w:lang w:eastAsia="ru-RU"/>
              </w:rPr>
              <w:t>Соответствие ответа заданию</w:t>
            </w:r>
          </w:p>
        </w:tc>
        <w:tc>
          <w:tcPr>
            <w:tcW w:w="2274" w:type="dxa"/>
          </w:tcPr>
          <w:p w:rsidR="00B01F1E" w:rsidRPr="00F31DB7" w:rsidRDefault="00B01F1E" w:rsidP="00B01F1E">
            <w:pPr>
              <w:spacing w:line="276" w:lineRule="auto"/>
              <w:ind w:left="-248" w:firstLine="248"/>
              <w:jc w:val="center"/>
              <w:rPr>
                <w:sz w:val="24"/>
                <w:szCs w:val="24"/>
                <w:lang w:eastAsia="ru-RU"/>
              </w:rPr>
            </w:pPr>
            <w:r w:rsidRPr="00F31DB7">
              <w:rPr>
                <w:sz w:val="24"/>
                <w:szCs w:val="24"/>
                <w:lang w:eastAsia="ru-RU"/>
              </w:rPr>
              <w:t>3</w:t>
            </w:r>
          </w:p>
        </w:tc>
        <w:tc>
          <w:tcPr>
            <w:tcW w:w="1837" w:type="dxa"/>
          </w:tcPr>
          <w:p w:rsidR="00B01F1E" w:rsidRPr="00F31DB7" w:rsidRDefault="00B01F1E" w:rsidP="00B01F1E">
            <w:pPr>
              <w:spacing w:line="276" w:lineRule="auto"/>
              <w:jc w:val="center"/>
              <w:rPr>
                <w:sz w:val="24"/>
                <w:szCs w:val="24"/>
                <w:lang w:eastAsia="ru-RU"/>
              </w:rPr>
            </w:pPr>
            <w:r w:rsidRPr="00F31DB7">
              <w:rPr>
                <w:sz w:val="24"/>
                <w:szCs w:val="24"/>
                <w:lang w:eastAsia="ru-RU"/>
              </w:rPr>
              <w:t>0</w:t>
            </w:r>
          </w:p>
        </w:tc>
        <w:tc>
          <w:tcPr>
            <w:tcW w:w="1843" w:type="dxa"/>
          </w:tcPr>
          <w:p w:rsidR="00B01F1E" w:rsidRPr="00F31DB7" w:rsidRDefault="00B01F1E" w:rsidP="00B01F1E">
            <w:pPr>
              <w:jc w:val="center"/>
              <w:rPr>
                <w:sz w:val="24"/>
                <w:szCs w:val="24"/>
                <w:lang w:eastAsia="ru-RU"/>
              </w:rPr>
            </w:pPr>
            <w:r w:rsidRPr="00F31DB7">
              <w:rPr>
                <w:sz w:val="24"/>
                <w:szCs w:val="24"/>
                <w:lang w:eastAsia="ru-RU"/>
              </w:rPr>
              <w:t>0%</w:t>
            </w:r>
          </w:p>
        </w:tc>
      </w:tr>
      <w:tr w:rsidR="00B01F1E" w:rsidRPr="00F31DB7" w:rsidTr="00B01F1E">
        <w:tc>
          <w:tcPr>
            <w:tcW w:w="4644" w:type="dxa"/>
            <w:vMerge/>
          </w:tcPr>
          <w:p w:rsidR="00B01F1E" w:rsidRPr="00F31DB7" w:rsidRDefault="00B01F1E" w:rsidP="00B01F1E">
            <w:pPr>
              <w:spacing w:line="276" w:lineRule="auto"/>
              <w:rPr>
                <w:sz w:val="24"/>
                <w:szCs w:val="24"/>
                <w:lang w:eastAsia="ru-RU"/>
              </w:rPr>
            </w:pPr>
          </w:p>
        </w:tc>
        <w:tc>
          <w:tcPr>
            <w:tcW w:w="2274" w:type="dxa"/>
          </w:tcPr>
          <w:p w:rsidR="00B01F1E" w:rsidRPr="00F31DB7" w:rsidRDefault="00B01F1E" w:rsidP="00B01F1E">
            <w:pPr>
              <w:spacing w:line="276" w:lineRule="auto"/>
              <w:jc w:val="center"/>
              <w:rPr>
                <w:sz w:val="24"/>
                <w:szCs w:val="24"/>
                <w:lang w:eastAsia="ru-RU"/>
              </w:rPr>
            </w:pPr>
            <w:r w:rsidRPr="00F31DB7">
              <w:rPr>
                <w:sz w:val="24"/>
                <w:szCs w:val="24"/>
                <w:lang w:eastAsia="ru-RU"/>
              </w:rPr>
              <w:t>2</w:t>
            </w:r>
          </w:p>
        </w:tc>
        <w:tc>
          <w:tcPr>
            <w:tcW w:w="1837" w:type="dxa"/>
          </w:tcPr>
          <w:p w:rsidR="00B01F1E" w:rsidRPr="00F31DB7" w:rsidRDefault="00B01F1E" w:rsidP="00B01F1E">
            <w:pPr>
              <w:spacing w:line="276" w:lineRule="auto"/>
              <w:jc w:val="center"/>
              <w:rPr>
                <w:sz w:val="24"/>
                <w:szCs w:val="24"/>
                <w:lang w:eastAsia="ru-RU"/>
              </w:rPr>
            </w:pPr>
            <w:r w:rsidRPr="00F31DB7">
              <w:rPr>
                <w:sz w:val="24"/>
                <w:szCs w:val="24"/>
                <w:lang w:eastAsia="ru-RU"/>
              </w:rPr>
              <w:t>1</w:t>
            </w:r>
          </w:p>
        </w:tc>
        <w:tc>
          <w:tcPr>
            <w:tcW w:w="1843" w:type="dxa"/>
          </w:tcPr>
          <w:p w:rsidR="00B01F1E" w:rsidRPr="00F31DB7" w:rsidRDefault="00B01F1E" w:rsidP="00B01F1E">
            <w:pPr>
              <w:jc w:val="center"/>
              <w:rPr>
                <w:sz w:val="24"/>
                <w:szCs w:val="24"/>
                <w:lang w:eastAsia="ru-RU"/>
              </w:rPr>
            </w:pPr>
            <w:r w:rsidRPr="00F31DB7">
              <w:rPr>
                <w:sz w:val="24"/>
                <w:szCs w:val="24"/>
                <w:lang w:eastAsia="ru-RU"/>
              </w:rPr>
              <w:t>75%</w:t>
            </w:r>
          </w:p>
        </w:tc>
      </w:tr>
      <w:tr w:rsidR="00B01F1E" w:rsidRPr="00F31DB7" w:rsidTr="00B01F1E">
        <w:tc>
          <w:tcPr>
            <w:tcW w:w="4644" w:type="dxa"/>
            <w:vMerge/>
          </w:tcPr>
          <w:p w:rsidR="00B01F1E" w:rsidRPr="00F31DB7" w:rsidRDefault="00B01F1E" w:rsidP="00B01F1E">
            <w:pPr>
              <w:rPr>
                <w:sz w:val="24"/>
                <w:szCs w:val="24"/>
                <w:lang w:eastAsia="ru-RU"/>
              </w:rPr>
            </w:pPr>
          </w:p>
        </w:tc>
        <w:tc>
          <w:tcPr>
            <w:tcW w:w="2274" w:type="dxa"/>
          </w:tcPr>
          <w:p w:rsidR="00B01F1E" w:rsidRPr="00F31DB7" w:rsidRDefault="00B01F1E" w:rsidP="00B01F1E">
            <w:pPr>
              <w:jc w:val="center"/>
              <w:rPr>
                <w:sz w:val="24"/>
                <w:szCs w:val="24"/>
                <w:lang w:eastAsia="ru-RU"/>
              </w:rPr>
            </w:pPr>
            <w:r w:rsidRPr="00F31DB7">
              <w:rPr>
                <w:sz w:val="24"/>
                <w:szCs w:val="24"/>
                <w:lang w:eastAsia="ru-RU"/>
              </w:rPr>
              <w:t>1</w:t>
            </w:r>
          </w:p>
        </w:tc>
        <w:tc>
          <w:tcPr>
            <w:tcW w:w="1837" w:type="dxa"/>
          </w:tcPr>
          <w:p w:rsidR="00B01F1E" w:rsidRPr="00F31DB7" w:rsidRDefault="00B01F1E" w:rsidP="00B01F1E">
            <w:pPr>
              <w:jc w:val="center"/>
              <w:rPr>
                <w:sz w:val="24"/>
                <w:szCs w:val="24"/>
                <w:lang w:eastAsia="ru-RU"/>
              </w:rPr>
            </w:pPr>
            <w:r w:rsidRPr="00F31DB7">
              <w:rPr>
                <w:sz w:val="24"/>
                <w:szCs w:val="24"/>
                <w:lang w:eastAsia="ru-RU"/>
              </w:rPr>
              <w:t>1</w:t>
            </w:r>
          </w:p>
        </w:tc>
        <w:tc>
          <w:tcPr>
            <w:tcW w:w="1843" w:type="dxa"/>
          </w:tcPr>
          <w:p w:rsidR="00B01F1E" w:rsidRPr="00F31DB7" w:rsidRDefault="00B01F1E" w:rsidP="00B01F1E">
            <w:pPr>
              <w:jc w:val="center"/>
              <w:rPr>
                <w:sz w:val="24"/>
                <w:szCs w:val="24"/>
                <w:lang w:eastAsia="ru-RU"/>
              </w:rPr>
            </w:pPr>
            <w:r w:rsidRPr="00F31DB7">
              <w:rPr>
                <w:sz w:val="24"/>
                <w:szCs w:val="24"/>
                <w:lang w:eastAsia="ru-RU"/>
              </w:rPr>
              <w:t>25%</w:t>
            </w:r>
          </w:p>
        </w:tc>
      </w:tr>
      <w:tr w:rsidR="00B01F1E" w:rsidRPr="00F31DB7" w:rsidTr="00B01F1E">
        <w:tc>
          <w:tcPr>
            <w:tcW w:w="4644" w:type="dxa"/>
            <w:vMerge w:val="restart"/>
          </w:tcPr>
          <w:p w:rsidR="00B01F1E" w:rsidRPr="00F31DB7" w:rsidRDefault="00B01F1E" w:rsidP="00B01F1E">
            <w:pPr>
              <w:rPr>
                <w:sz w:val="24"/>
                <w:szCs w:val="24"/>
                <w:lang w:eastAsia="ru-RU"/>
              </w:rPr>
            </w:pPr>
            <w:r w:rsidRPr="00F31DB7">
              <w:rPr>
                <w:sz w:val="24"/>
                <w:szCs w:val="24"/>
                <w:lang w:eastAsia="ru-RU"/>
              </w:rPr>
              <w:t>Логичность и соблюдение речевых норм</w:t>
            </w:r>
          </w:p>
        </w:tc>
        <w:tc>
          <w:tcPr>
            <w:tcW w:w="2274" w:type="dxa"/>
          </w:tcPr>
          <w:p w:rsidR="00B01F1E" w:rsidRPr="00F31DB7" w:rsidRDefault="00B01F1E" w:rsidP="00B01F1E">
            <w:pPr>
              <w:jc w:val="center"/>
              <w:rPr>
                <w:sz w:val="24"/>
                <w:szCs w:val="24"/>
                <w:lang w:eastAsia="ru-RU"/>
              </w:rPr>
            </w:pPr>
            <w:r w:rsidRPr="00F31DB7">
              <w:rPr>
                <w:sz w:val="24"/>
                <w:szCs w:val="24"/>
                <w:lang w:eastAsia="ru-RU"/>
              </w:rPr>
              <w:t>2</w:t>
            </w:r>
          </w:p>
        </w:tc>
        <w:tc>
          <w:tcPr>
            <w:tcW w:w="1837" w:type="dxa"/>
          </w:tcPr>
          <w:p w:rsidR="00B01F1E" w:rsidRPr="00F31DB7" w:rsidRDefault="00B01F1E" w:rsidP="00B01F1E">
            <w:pPr>
              <w:jc w:val="center"/>
              <w:rPr>
                <w:sz w:val="24"/>
                <w:szCs w:val="24"/>
                <w:lang w:eastAsia="ru-RU"/>
              </w:rPr>
            </w:pPr>
            <w:r w:rsidRPr="00F31DB7">
              <w:rPr>
                <w:sz w:val="24"/>
                <w:szCs w:val="24"/>
                <w:lang w:eastAsia="ru-RU"/>
              </w:rPr>
              <w:t>1</w:t>
            </w:r>
          </w:p>
        </w:tc>
        <w:tc>
          <w:tcPr>
            <w:tcW w:w="1843" w:type="dxa"/>
          </w:tcPr>
          <w:p w:rsidR="00B01F1E" w:rsidRPr="00F31DB7" w:rsidRDefault="00B01F1E" w:rsidP="00B01F1E">
            <w:pPr>
              <w:jc w:val="center"/>
              <w:rPr>
                <w:sz w:val="24"/>
                <w:szCs w:val="24"/>
                <w:lang w:eastAsia="ru-RU"/>
              </w:rPr>
            </w:pPr>
            <w:r w:rsidRPr="00F31DB7">
              <w:rPr>
                <w:sz w:val="24"/>
                <w:szCs w:val="24"/>
                <w:lang w:eastAsia="ru-RU"/>
              </w:rPr>
              <w:t>100%</w:t>
            </w:r>
          </w:p>
        </w:tc>
      </w:tr>
      <w:tr w:rsidR="00B01F1E" w:rsidRPr="00F31DB7" w:rsidTr="00B01F1E">
        <w:tc>
          <w:tcPr>
            <w:tcW w:w="4644" w:type="dxa"/>
            <w:vMerge/>
          </w:tcPr>
          <w:p w:rsidR="00B01F1E" w:rsidRPr="00F31DB7" w:rsidRDefault="00B01F1E" w:rsidP="00B01F1E">
            <w:pPr>
              <w:rPr>
                <w:sz w:val="24"/>
                <w:szCs w:val="24"/>
                <w:lang w:eastAsia="ru-RU"/>
              </w:rPr>
            </w:pPr>
          </w:p>
        </w:tc>
        <w:tc>
          <w:tcPr>
            <w:tcW w:w="2274" w:type="dxa"/>
          </w:tcPr>
          <w:p w:rsidR="00B01F1E" w:rsidRPr="00F31DB7" w:rsidRDefault="00B01F1E" w:rsidP="00B01F1E">
            <w:pPr>
              <w:jc w:val="center"/>
              <w:rPr>
                <w:sz w:val="24"/>
                <w:szCs w:val="24"/>
                <w:lang w:eastAsia="ru-RU"/>
              </w:rPr>
            </w:pPr>
            <w:r w:rsidRPr="00F31DB7">
              <w:rPr>
                <w:sz w:val="24"/>
                <w:szCs w:val="24"/>
                <w:lang w:eastAsia="ru-RU"/>
              </w:rPr>
              <w:t>1</w:t>
            </w:r>
          </w:p>
        </w:tc>
        <w:tc>
          <w:tcPr>
            <w:tcW w:w="1837" w:type="dxa"/>
          </w:tcPr>
          <w:p w:rsidR="00B01F1E" w:rsidRPr="00F31DB7" w:rsidRDefault="00B01F1E" w:rsidP="00B01F1E">
            <w:pPr>
              <w:jc w:val="center"/>
              <w:rPr>
                <w:sz w:val="24"/>
                <w:szCs w:val="24"/>
                <w:lang w:eastAsia="ru-RU"/>
              </w:rPr>
            </w:pPr>
            <w:r w:rsidRPr="00F31DB7">
              <w:rPr>
                <w:sz w:val="24"/>
                <w:szCs w:val="24"/>
                <w:lang w:eastAsia="ru-RU"/>
              </w:rPr>
              <w:t>0</w:t>
            </w:r>
          </w:p>
        </w:tc>
        <w:tc>
          <w:tcPr>
            <w:tcW w:w="1843" w:type="dxa"/>
          </w:tcPr>
          <w:p w:rsidR="00B01F1E" w:rsidRPr="00F31DB7" w:rsidRDefault="00B01F1E" w:rsidP="00B01F1E">
            <w:pPr>
              <w:rPr>
                <w:sz w:val="24"/>
                <w:szCs w:val="24"/>
                <w:lang w:eastAsia="ru-RU"/>
              </w:rPr>
            </w:pPr>
            <w:r w:rsidRPr="00F31DB7">
              <w:rPr>
                <w:sz w:val="24"/>
                <w:szCs w:val="24"/>
                <w:lang w:eastAsia="ru-RU"/>
              </w:rPr>
              <w:t xml:space="preserve">            0%</w:t>
            </w:r>
          </w:p>
        </w:tc>
      </w:tr>
    </w:tbl>
    <w:p w:rsidR="00B01F1E" w:rsidRPr="00F31DB7" w:rsidRDefault="00B01F1E" w:rsidP="00B01F1E">
      <w:pPr>
        <w:spacing w:line="276" w:lineRule="auto"/>
        <w:rPr>
          <w:sz w:val="10"/>
          <w:szCs w:val="10"/>
          <w:lang w:eastAsia="ru-RU"/>
        </w:rPr>
      </w:pPr>
    </w:p>
    <w:p w:rsidR="00B01F1E" w:rsidRPr="00F31DB7" w:rsidRDefault="00B01F1E" w:rsidP="00B01F1E">
      <w:pPr>
        <w:spacing w:line="276" w:lineRule="auto"/>
        <w:jc w:val="both"/>
        <w:rPr>
          <w:sz w:val="24"/>
          <w:szCs w:val="24"/>
          <w:lang w:eastAsia="ru-RU"/>
        </w:rPr>
      </w:pPr>
      <w:r w:rsidRPr="00F31DB7">
        <w:rPr>
          <w:sz w:val="24"/>
          <w:szCs w:val="24"/>
          <w:lang w:eastAsia="ru-RU"/>
        </w:rPr>
        <w:t>2). Сопоставительное задание 4, требующее написания связного ответа объёмом 5–8 предложений. Указание на объём условно;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w:t>
      </w:r>
    </w:p>
    <w:p w:rsidR="00B01F1E" w:rsidRPr="00F31DB7" w:rsidRDefault="00B01F1E" w:rsidP="00B01F1E">
      <w:pPr>
        <w:spacing w:line="276" w:lineRule="auto"/>
        <w:jc w:val="both"/>
        <w:rPr>
          <w:sz w:val="10"/>
          <w:szCs w:val="10"/>
          <w:lang w:eastAsia="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2274"/>
        <w:gridCol w:w="1837"/>
        <w:gridCol w:w="1843"/>
      </w:tblGrid>
      <w:tr w:rsidR="00B01F1E" w:rsidRPr="00F31DB7" w:rsidTr="00B01F1E">
        <w:tc>
          <w:tcPr>
            <w:tcW w:w="4644" w:type="dxa"/>
          </w:tcPr>
          <w:p w:rsidR="00B01F1E" w:rsidRPr="00F31DB7" w:rsidRDefault="00B01F1E" w:rsidP="00B01F1E">
            <w:pPr>
              <w:spacing w:line="276" w:lineRule="auto"/>
              <w:rPr>
                <w:sz w:val="24"/>
                <w:szCs w:val="24"/>
                <w:lang w:eastAsia="ru-RU"/>
              </w:rPr>
            </w:pPr>
            <w:r w:rsidRPr="00F31DB7">
              <w:rPr>
                <w:sz w:val="24"/>
                <w:szCs w:val="24"/>
                <w:lang w:eastAsia="ru-RU"/>
              </w:rPr>
              <w:t>Критерий</w:t>
            </w:r>
          </w:p>
        </w:tc>
        <w:tc>
          <w:tcPr>
            <w:tcW w:w="2274" w:type="dxa"/>
          </w:tcPr>
          <w:p w:rsidR="00B01F1E" w:rsidRPr="00F31DB7" w:rsidRDefault="00B01F1E" w:rsidP="00B01F1E">
            <w:pPr>
              <w:spacing w:line="276" w:lineRule="auto"/>
              <w:rPr>
                <w:sz w:val="24"/>
                <w:szCs w:val="24"/>
                <w:lang w:eastAsia="ru-RU"/>
              </w:rPr>
            </w:pPr>
            <w:r w:rsidRPr="00F31DB7">
              <w:rPr>
                <w:sz w:val="24"/>
                <w:szCs w:val="24"/>
                <w:lang w:eastAsia="ru-RU"/>
              </w:rPr>
              <w:t>Количество баллов</w:t>
            </w:r>
          </w:p>
        </w:tc>
        <w:tc>
          <w:tcPr>
            <w:tcW w:w="1837" w:type="dxa"/>
          </w:tcPr>
          <w:p w:rsidR="00B01F1E" w:rsidRPr="00F31DB7" w:rsidRDefault="00B01F1E" w:rsidP="00B01F1E">
            <w:pPr>
              <w:spacing w:line="276" w:lineRule="auto"/>
              <w:rPr>
                <w:sz w:val="24"/>
                <w:szCs w:val="24"/>
                <w:lang w:eastAsia="ru-RU"/>
              </w:rPr>
            </w:pPr>
            <w:r w:rsidRPr="00F31DB7">
              <w:rPr>
                <w:sz w:val="24"/>
                <w:szCs w:val="24"/>
                <w:lang w:eastAsia="ru-RU"/>
              </w:rPr>
              <w:t>Количество учащихся</w:t>
            </w:r>
          </w:p>
        </w:tc>
        <w:tc>
          <w:tcPr>
            <w:tcW w:w="1843" w:type="dxa"/>
          </w:tcPr>
          <w:p w:rsidR="00B01F1E" w:rsidRPr="00F31DB7" w:rsidRDefault="00B01F1E" w:rsidP="00B01F1E">
            <w:pPr>
              <w:rPr>
                <w:sz w:val="24"/>
                <w:szCs w:val="24"/>
                <w:lang w:eastAsia="ru-RU"/>
              </w:rPr>
            </w:pPr>
            <w:r w:rsidRPr="00F31DB7">
              <w:rPr>
                <w:sz w:val="24"/>
                <w:szCs w:val="24"/>
                <w:lang w:eastAsia="ru-RU"/>
              </w:rPr>
              <w:t>% выполнения</w:t>
            </w:r>
          </w:p>
        </w:tc>
      </w:tr>
      <w:tr w:rsidR="00B01F1E" w:rsidRPr="00F31DB7" w:rsidTr="00B01F1E">
        <w:tc>
          <w:tcPr>
            <w:tcW w:w="4644" w:type="dxa"/>
            <w:vMerge w:val="restart"/>
          </w:tcPr>
          <w:p w:rsidR="00B01F1E" w:rsidRPr="00F31DB7" w:rsidRDefault="00B01F1E" w:rsidP="00B01F1E">
            <w:pPr>
              <w:spacing w:line="276" w:lineRule="auto"/>
              <w:rPr>
                <w:sz w:val="24"/>
                <w:szCs w:val="24"/>
                <w:lang w:eastAsia="ru-RU"/>
              </w:rPr>
            </w:pPr>
            <w:r w:rsidRPr="00F31DB7">
              <w:rPr>
                <w:sz w:val="24"/>
                <w:szCs w:val="24"/>
                <w:lang w:eastAsia="ru-RU"/>
              </w:rPr>
              <w:t>Сопоставление произведений</w:t>
            </w:r>
          </w:p>
        </w:tc>
        <w:tc>
          <w:tcPr>
            <w:tcW w:w="2274" w:type="dxa"/>
          </w:tcPr>
          <w:p w:rsidR="00B01F1E" w:rsidRPr="00F31DB7" w:rsidRDefault="00B01F1E" w:rsidP="00B01F1E">
            <w:pPr>
              <w:spacing w:line="276" w:lineRule="auto"/>
              <w:ind w:left="-248" w:firstLine="248"/>
              <w:jc w:val="center"/>
              <w:rPr>
                <w:sz w:val="24"/>
                <w:szCs w:val="24"/>
                <w:lang w:eastAsia="ru-RU"/>
              </w:rPr>
            </w:pPr>
            <w:r w:rsidRPr="00F31DB7">
              <w:rPr>
                <w:sz w:val="24"/>
                <w:szCs w:val="24"/>
                <w:lang w:eastAsia="ru-RU"/>
              </w:rPr>
              <w:t>2</w:t>
            </w:r>
          </w:p>
        </w:tc>
        <w:tc>
          <w:tcPr>
            <w:tcW w:w="1837" w:type="dxa"/>
          </w:tcPr>
          <w:p w:rsidR="00B01F1E" w:rsidRPr="00F31DB7" w:rsidRDefault="00B01F1E" w:rsidP="00B01F1E">
            <w:pPr>
              <w:spacing w:line="276" w:lineRule="auto"/>
              <w:jc w:val="center"/>
              <w:rPr>
                <w:sz w:val="24"/>
                <w:szCs w:val="24"/>
                <w:lang w:eastAsia="ru-RU"/>
              </w:rPr>
            </w:pPr>
            <w:r w:rsidRPr="00F31DB7">
              <w:rPr>
                <w:sz w:val="24"/>
                <w:szCs w:val="24"/>
                <w:lang w:eastAsia="ru-RU"/>
              </w:rPr>
              <w:t>0</w:t>
            </w:r>
          </w:p>
        </w:tc>
        <w:tc>
          <w:tcPr>
            <w:tcW w:w="1843" w:type="dxa"/>
          </w:tcPr>
          <w:p w:rsidR="00B01F1E" w:rsidRPr="00F31DB7" w:rsidRDefault="00B01F1E" w:rsidP="00B01F1E">
            <w:pPr>
              <w:rPr>
                <w:sz w:val="24"/>
                <w:szCs w:val="24"/>
                <w:lang w:eastAsia="ru-RU"/>
              </w:rPr>
            </w:pPr>
            <w:r w:rsidRPr="00F31DB7">
              <w:rPr>
                <w:sz w:val="24"/>
                <w:szCs w:val="24"/>
                <w:lang w:eastAsia="ru-RU"/>
              </w:rPr>
              <w:t xml:space="preserve">           0%</w:t>
            </w:r>
          </w:p>
        </w:tc>
      </w:tr>
      <w:tr w:rsidR="00B01F1E" w:rsidRPr="00F31DB7" w:rsidTr="00B01F1E">
        <w:tc>
          <w:tcPr>
            <w:tcW w:w="4644" w:type="dxa"/>
            <w:vMerge/>
          </w:tcPr>
          <w:p w:rsidR="00B01F1E" w:rsidRPr="00F31DB7" w:rsidRDefault="00B01F1E" w:rsidP="00B01F1E">
            <w:pPr>
              <w:spacing w:line="276" w:lineRule="auto"/>
              <w:rPr>
                <w:sz w:val="24"/>
                <w:szCs w:val="24"/>
                <w:lang w:eastAsia="ru-RU"/>
              </w:rPr>
            </w:pPr>
          </w:p>
        </w:tc>
        <w:tc>
          <w:tcPr>
            <w:tcW w:w="2274" w:type="dxa"/>
          </w:tcPr>
          <w:p w:rsidR="00B01F1E" w:rsidRPr="00F31DB7" w:rsidRDefault="00B01F1E" w:rsidP="00B01F1E">
            <w:pPr>
              <w:spacing w:line="276" w:lineRule="auto"/>
              <w:jc w:val="center"/>
              <w:rPr>
                <w:sz w:val="24"/>
                <w:szCs w:val="24"/>
                <w:lang w:eastAsia="ru-RU"/>
              </w:rPr>
            </w:pPr>
            <w:r w:rsidRPr="00F31DB7">
              <w:rPr>
                <w:sz w:val="24"/>
                <w:szCs w:val="24"/>
                <w:lang w:eastAsia="ru-RU"/>
              </w:rPr>
              <w:t>1</w:t>
            </w:r>
          </w:p>
        </w:tc>
        <w:tc>
          <w:tcPr>
            <w:tcW w:w="1837" w:type="dxa"/>
          </w:tcPr>
          <w:p w:rsidR="00B01F1E" w:rsidRPr="00F31DB7" w:rsidRDefault="00B01F1E" w:rsidP="00B01F1E">
            <w:pPr>
              <w:spacing w:line="276" w:lineRule="auto"/>
              <w:jc w:val="center"/>
              <w:rPr>
                <w:sz w:val="24"/>
                <w:szCs w:val="24"/>
                <w:lang w:eastAsia="ru-RU"/>
              </w:rPr>
            </w:pPr>
            <w:r w:rsidRPr="00F31DB7">
              <w:rPr>
                <w:sz w:val="24"/>
                <w:szCs w:val="24"/>
                <w:lang w:eastAsia="ru-RU"/>
              </w:rPr>
              <w:t>1</w:t>
            </w:r>
          </w:p>
        </w:tc>
        <w:tc>
          <w:tcPr>
            <w:tcW w:w="1843" w:type="dxa"/>
          </w:tcPr>
          <w:p w:rsidR="00B01F1E" w:rsidRPr="00F31DB7" w:rsidRDefault="00B01F1E" w:rsidP="00B01F1E">
            <w:pPr>
              <w:jc w:val="center"/>
              <w:rPr>
                <w:sz w:val="24"/>
                <w:szCs w:val="24"/>
                <w:lang w:eastAsia="ru-RU"/>
              </w:rPr>
            </w:pPr>
            <w:r w:rsidRPr="00F31DB7">
              <w:rPr>
                <w:sz w:val="24"/>
                <w:szCs w:val="24"/>
                <w:lang w:eastAsia="ru-RU"/>
              </w:rPr>
              <w:t>50%</w:t>
            </w:r>
          </w:p>
        </w:tc>
      </w:tr>
      <w:tr w:rsidR="00B01F1E" w:rsidRPr="00F31DB7" w:rsidTr="00B01F1E">
        <w:tc>
          <w:tcPr>
            <w:tcW w:w="4644" w:type="dxa"/>
            <w:vMerge w:val="restart"/>
          </w:tcPr>
          <w:p w:rsidR="00B01F1E" w:rsidRPr="00F31DB7" w:rsidRDefault="00B01F1E" w:rsidP="00B01F1E">
            <w:pPr>
              <w:spacing w:line="276" w:lineRule="auto"/>
              <w:rPr>
                <w:sz w:val="24"/>
                <w:szCs w:val="24"/>
                <w:lang w:eastAsia="ru-RU"/>
              </w:rPr>
            </w:pPr>
            <w:r w:rsidRPr="00F31DB7">
              <w:rPr>
                <w:sz w:val="24"/>
                <w:szCs w:val="24"/>
                <w:lang w:eastAsia="ru-RU"/>
              </w:rPr>
              <w:t>Привлечение текста произведения для аргументации</w:t>
            </w:r>
          </w:p>
        </w:tc>
        <w:tc>
          <w:tcPr>
            <w:tcW w:w="2274" w:type="dxa"/>
          </w:tcPr>
          <w:p w:rsidR="00B01F1E" w:rsidRPr="00F31DB7" w:rsidRDefault="00B01F1E" w:rsidP="00B01F1E">
            <w:pPr>
              <w:spacing w:line="276" w:lineRule="auto"/>
              <w:jc w:val="center"/>
              <w:rPr>
                <w:sz w:val="24"/>
                <w:szCs w:val="24"/>
                <w:lang w:eastAsia="ru-RU"/>
              </w:rPr>
            </w:pPr>
            <w:r w:rsidRPr="00F31DB7">
              <w:rPr>
                <w:sz w:val="24"/>
                <w:szCs w:val="24"/>
                <w:lang w:eastAsia="ru-RU"/>
              </w:rPr>
              <w:t>4</w:t>
            </w:r>
          </w:p>
        </w:tc>
        <w:tc>
          <w:tcPr>
            <w:tcW w:w="1837" w:type="dxa"/>
          </w:tcPr>
          <w:p w:rsidR="00B01F1E" w:rsidRPr="00F31DB7" w:rsidRDefault="00B01F1E" w:rsidP="00B01F1E">
            <w:pPr>
              <w:spacing w:line="276" w:lineRule="auto"/>
              <w:jc w:val="center"/>
              <w:rPr>
                <w:sz w:val="24"/>
                <w:szCs w:val="24"/>
                <w:lang w:eastAsia="ru-RU"/>
              </w:rPr>
            </w:pPr>
            <w:r w:rsidRPr="00F31DB7">
              <w:rPr>
                <w:sz w:val="24"/>
                <w:szCs w:val="24"/>
                <w:lang w:eastAsia="ru-RU"/>
              </w:rPr>
              <w:t>0</w:t>
            </w:r>
          </w:p>
        </w:tc>
        <w:tc>
          <w:tcPr>
            <w:tcW w:w="1843" w:type="dxa"/>
          </w:tcPr>
          <w:p w:rsidR="00B01F1E" w:rsidRPr="00F31DB7" w:rsidRDefault="00B01F1E" w:rsidP="00B01F1E">
            <w:pPr>
              <w:jc w:val="center"/>
              <w:rPr>
                <w:sz w:val="24"/>
                <w:szCs w:val="24"/>
                <w:lang w:eastAsia="ru-RU"/>
              </w:rPr>
            </w:pPr>
            <w:r w:rsidRPr="00F31DB7">
              <w:rPr>
                <w:sz w:val="24"/>
                <w:szCs w:val="24"/>
                <w:lang w:eastAsia="ru-RU"/>
              </w:rPr>
              <w:t>50%</w:t>
            </w:r>
          </w:p>
        </w:tc>
      </w:tr>
      <w:tr w:rsidR="00B01F1E" w:rsidRPr="00F31DB7" w:rsidTr="00B01F1E">
        <w:tc>
          <w:tcPr>
            <w:tcW w:w="4644" w:type="dxa"/>
            <w:vMerge/>
          </w:tcPr>
          <w:p w:rsidR="00B01F1E" w:rsidRPr="00F31DB7" w:rsidRDefault="00B01F1E" w:rsidP="00B01F1E">
            <w:pPr>
              <w:rPr>
                <w:sz w:val="24"/>
                <w:szCs w:val="24"/>
                <w:lang w:eastAsia="ru-RU"/>
              </w:rPr>
            </w:pPr>
          </w:p>
        </w:tc>
        <w:tc>
          <w:tcPr>
            <w:tcW w:w="2274" w:type="dxa"/>
          </w:tcPr>
          <w:p w:rsidR="00B01F1E" w:rsidRPr="00F31DB7" w:rsidRDefault="00B01F1E" w:rsidP="00B01F1E">
            <w:pPr>
              <w:jc w:val="center"/>
              <w:rPr>
                <w:sz w:val="24"/>
                <w:szCs w:val="24"/>
                <w:lang w:eastAsia="ru-RU"/>
              </w:rPr>
            </w:pPr>
            <w:r w:rsidRPr="00F31DB7">
              <w:rPr>
                <w:sz w:val="24"/>
                <w:szCs w:val="24"/>
                <w:lang w:eastAsia="ru-RU"/>
              </w:rPr>
              <w:t>3</w:t>
            </w:r>
          </w:p>
        </w:tc>
        <w:tc>
          <w:tcPr>
            <w:tcW w:w="1837" w:type="dxa"/>
          </w:tcPr>
          <w:p w:rsidR="00B01F1E" w:rsidRPr="00F31DB7" w:rsidRDefault="00B01F1E" w:rsidP="00B01F1E">
            <w:pPr>
              <w:jc w:val="center"/>
              <w:rPr>
                <w:sz w:val="24"/>
                <w:szCs w:val="24"/>
                <w:lang w:eastAsia="ru-RU"/>
              </w:rPr>
            </w:pPr>
            <w:r w:rsidRPr="00F31DB7">
              <w:rPr>
                <w:sz w:val="24"/>
                <w:szCs w:val="24"/>
                <w:lang w:eastAsia="ru-RU"/>
              </w:rPr>
              <w:t>0</w:t>
            </w:r>
          </w:p>
        </w:tc>
        <w:tc>
          <w:tcPr>
            <w:tcW w:w="1843" w:type="dxa"/>
          </w:tcPr>
          <w:p w:rsidR="00B01F1E" w:rsidRPr="00F31DB7" w:rsidRDefault="00B01F1E" w:rsidP="00B01F1E">
            <w:pPr>
              <w:jc w:val="center"/>
              <w:rPr>
                <w:sz w:val="24"/>
                <w:szCs w:val="24"/>
                <w:lang w:eastAsia="ru-RU"/>
              </w:rPr>
            </w:pPr>
            <w:r w:rsidRPr="00F31DB7">
              <w:rPr>
                <w:sz w:val="24"/>
                <w:szCs w:val="24"/>
                <w:lang w:eastAsia="ru-RU"/>
              </w:rPr>
              <w:t>0%</w:t>
            </w:r>
          </w:p>
        </w:tc>
      </w:tr>
      <w:tr w:rsidR="00B01F1E" w:rsidRPr="00F31DB7" w:rsidTr="00B01F1E">
        <w:tc>
          <w:tcPr>
            <w:tcW w:w="4644" w:type="dxa"/>
            <w:vMerge/>
          </w:tcPr>
          <w:p w:rsidR="00B01F1E" w:rsidRPr="00F31DB7" w:rsidRDefault="00B01F1E" w:rsidP="00B01F1E">
            <w:pPr>
              <w:rPr>
                <w:sz w:val="24"/>
                <w:szCs w:val="24"/>
                <w:lang w:eastAsia="ru-RU"/>
              </w:rPr>
            </w:pPr>
          </w:p>
        </w:tc>
        <w:tc>
          <w:tcPr>
            <w:tcW w:w="2274" w:type="dxa"/>
          </w:tcPr>
          <w:p w:rsidR="00B01F1E" w:rsidRPr="00F31DB7" w:rsidRDefault="00B01F1E" w:rsidP="00B01F1E">
            <w:pPr>
              <w:jc w:val="center"/>
              <w:rPr>
                <w:sz w:val="24"/>
                <w:szCs w:val="24"/>
                <w:lang w:eastAsia="ru-RU"/>
              </w:rPr>
            </w:pPr>
            <w:r w:rsidRPr="00F31DB7">
              <w:rPr>
                <w:sz w:val="24"/>
                <w:szCs w:val="24"/>
                <w:lang w:eastAsia="ru-RU"/>
              </w:rPr>
              <w:t>2</w:t>
            </w:r>
          </w:p>
        </w:tc>
        <w:tc>
          <w:tcPr>
            <w:tcW w:w="1837" w:type="dxa"/>
          </w:tcPr>
          <w:p w:rsidR="00B01F1E" w:rsidRPr="00F31DB7" w:rsidRDefault="00B01F1E" w:rsidP="00B01F1E">
            <w:pPr>
              <w:jc w:val="center"/>
              <w:rPr>
                <w:sz w:val="24"/>
                <w:szCs w:val="24"/>
                <w:lang w:eastAsia="ru-RU"/>
              </w:rPr>
            </w:pPr>
            <w:r w:rsidRPr="00F31DB7">
              <w:rPr>
                <w:sz w:val="24"/>
                <w:szCs w:val="24"/>
                <w:lang w:eastAsia="ru-RU"/>
              </w:rPr>
              <w:t>1</w:t>
            </w:r>
          </w:p>
        </w:tc>
        <w:tc>
          <w:tcPr>
            <w:tcW w:w="1843" w:type="dxa"/>
          </w:tcPr>
          <w:p w:rsidR="00B01F1E" w:rsidRPr="00F31DB7" w:rsidRDefault="00B01F1E" w:rsidP="00B01F1E">
            <w:pPr>
              <w:jc w:val="center"/>
              <w:rPr>
                <w:sz w:val="24"/>
                <w:szCs w:val="24"/>
                <w:lang w:eastAsia="ru-RU"/>
              </w:rPr>
            </w:pPr>
            <w:r w:rsidRPr="00F31DB7">
              <w:rPr>
                <w:sz w:val="24"/>
                <w:szCs w:val="24"/>
                <w:lang w:eastAsia="ru-RU"/>
              </w:rPr>
              <w:t>25%</w:t>
            </w:r>
          </w:p>
        </w:tc>
      </w:tr>
      <w:tr w:rsidR="00B01F1E" w:rsidRPr="00F31DB7" w:rsidTr="00B01F1E">
        <w:tc>
          <w:tcPr>
            <w:tcW w:w="4644" w:type="dxa"/>
            <w:vMerge/>
          </w:tcPr>
          <w:p w:rsidR="00B01F1E" w:rsidRPr="00F31DB7" w:rsidRDefault="00B01F1E" w:rsidP="00B01F1E">
            <w:pPr>
              <w:rPr>
                <w:sz w:val="24"/>
                <w:szCs w:val="24"/>
                <w:lang w:eastAsia="ru-RU"/>
              </w:rPr>
            </w:pPr>
          </w:p>
        </w:tc>
        <w:tc>
          <w:tcPr>
            <w:tcW w:w="2274" w:type="dxa"/>
          </w:tcPr>
          <w:p w:rsidR="00B01F1E" w:rsidRPr="00F31DB7" w:rsidRDefault="00B01F1E" w:rsidP="00B01F1E">
            <w:pPr>
              <w:jc w:val="center"/>
              <w:rPr>
                <w:sz w:val="24"/>
                <w:szCs w:val="24"/>
                <w:lang w:eastAsia="ru-RU"/>
              </w:rPr>
            </w:pPr>
            <w:r w:rsidRPr="00F31DB7">
              <w:rPr>
                <w:sz w:val="24"/>
                <w:szCs w:val="24"/>
                <w:lang w:eastAsia="ru-RU"/>
              </w:rPr>
              <w:t>1</w:t>
            </w:r>
          </w:p>
        </w:tc>
        <w:tc>
          <w:tcPr>
            <w:tcW w:w="1837" w:type="dxa"/>
          </w:tcPr>
          <w:p w:rsidR="00B01F1E" w:rsidRPr="00F31DB7" w:rsidRDefault="00B01F1E" w:rsidP="00B01F1E">
            <w:pPr>
              <w:jc w:val="center"/>
              <w:rPr>
                <w:sz w:val="24"/>
                <w:szCs w:val="24"/>
                <w:lang w:eastAsia="ru-RU"/>
              </w:rPr>
            </w:pPr>
            <w:r w:rsidRPr="00F31DB7">
              <w:rPr>
                <w:sz w:val="24"/>
                <w:szCs w:val="24"/>
                <w:lang w:eastAsia="ru-RU"/>
              </w:rPr>
              <w:t>0</w:t>
            </w:r>
          </w:p>
        </w:tc>
        <w:tc>
          <w:tcPr>
            <w:tcW w:w="1843" w:type="dxa"/>
          </w:tcPr>
          <w:p w:rsidR="00B01F1E" w:rsidRPr="00F31DB7" w:rsidRDefault="00B01F1E" w:rsidP="00B01F1E">
            <w:pPr>
              <w:jc w:val="center"/>
              <w:rPr>
                <w:sz w:val="24"/>
                <w:szCs w:val="24"/>
                <w:lang w:eastAsia="ru-RU"/>
              </w:rPr>
            </w:pPr>
            <w:r w:rsidRPr="00F31DB7">
              <w:rPr>
                <w:sz w:val="24"/>
                <w:szCs w:val="24"/>
                <w:lang w:eastAsia="ru-RU"/>
              </w:rPr>
              <w:t>0%</w:t>
            </w:r>
          </w:p>
        </w:tc>
      </w:tr>
      <w:tr w:rsidR="00B01F1E" w:rsidRPr="00F31DB7" w:rsidTr="00B01F1E">
        <w:tc>
          <w:tcPr>
            <w:tcW w:w="4644" w:type="dxa"/>
            <w:vMerge w:val="restart"/>
          </w:tcPr>
          <w:p w:rsidR="00B01F1E" w:rsidRPr="00F31DB7" w:rsidRDefault="00B01F1E" w:rsidP="00B01F1E">
            <w:pPr>
              <w:rPr>
                <w:sz w:val="24"/>
                <w:szCs w:val="24"/>
                <w:lang w:eastAsia="ru-RU"/>
              </w:rPr>
            </w:pPr>
            <w:r w:rsidRPr="00F31DB7">
              <w:rPr>
                <w:sz w:val="24"/>
                <w:szCs w:val="24"/>
                <w:lang w:eastAsia="ru-RU"/>
              </w:rPr>
              <w:t>Логичность и соблюдение речевых норм</w:t>
            </w:r>
          </w:p>
        </w:tc>
        <w:tc>
          <w:tcPr>
            <w:tcW w:w="2274" w:type="dxa"/>
          </w:tcPr>
          <w:p w:rsidR="00B01F1E" w:rsidRPr="00F31DB7" w:rsidRDefault="00B01F1E" w:rsidP="00B01F1E">
            <w:pPr>
              <w:jc w:val="center"/>
              <w:rPr>
                <w:sz w:val="24"/>
                <w:szCs w:val="24"/>
                <w:lang w:eastAsia="ru-RU"/>
              </w:rPr>
            </w:pPr>
            <w:r w:rsidRPr="00F31DB7">
              <w:rPr>
                <w:sz w:val="24"/>
                <w:szCs w:val="24"/>
                <w:lang w:eastAsia="ru-RU"/>
              </w:rPr>
              <w:t>2</w:t>
            </w:r>
          </w:p>
        </w:tc>
        <w:tc>
          <w:tcPr>
            <w:tcW w:w="1837" w:type="dxa"/>
          </w:tcPr>
          <w:p w:rsidR="00B01F1E" w:rsidRPr="00F31DB7" w:rsidRDefault="00B01F1E" w:rsidP="00B01F1E">
            <w:pPr>
              <w:jc w:val="center"/>
              <w:rPr>
                <w:sz w:val="24"/>
                <w:szCs w:val="24"/>
                <w:lang w:eastAsia="ru-RU"/>
              </w:rPr>
            </w:pPr>
            <w:r w:rsidRPr="00F31DB7">
              <w:rPr>
                <w:sz w:val="24"/>
                <w:szCs w:val="24"/>
                <w:lang w:eastAsia="ru-RU"/>
              </w:rPr>
              <w:t>1</w:t>
            </w:r>
          </w:p>
        </w:tc>
        <w:tc>
          <w:tcPr>
            <w:tcW w:w="1843" w:type="dxa"/>
          </w:tcPr>
          <w:p w:rsidR="00B01F1E" w:rsidRPr="00F31DB7" w:rsidRDefault="00B01F1E" w:rsidP="00B01F1E">
            <w:pPr>
              <w:jc w:val="center"/>
              <w:rPr>
                <w:sz w:val="24"/>
                <w:szCs w:val="24"/>
                <w:lang w:eastAsia="ru-RU"/>
              </w:rPr>
            </w:pPr>
            <w:r w:rsidRPr="00F31DB7">
              <w:rPr>
                <w:sz w:val="24"/>
                <w:szCs w:val="24"/>
                <w:lang w:eastAsia="ru-RU"/>
              </w:rPr>
              <w:t>100%</w:t>
            </w:r>
          </w:p>
        </w:tc>
      </w:tr>
      <w:tr w:rsidR="00B01F1E" w:rsidRPr="00F31DB7" w:rsidTr="00B01F1E">
        <w:tc>
          <w:tcPr>
            <w:tcW w:w="4644" w:type="dxa"/>
            <w:vMerge/>
          </w:tcPr>
          <w:p w:rsidR="00B01F1E" w:rsidRPr="00F31DB7" w:rsidRDefault="00B01F1E" w:rsidP="00B01F1E">
            <w:pPr>
              <w:rPr>
                <w:sz w:val="24"/>
                <w:szCs w:val="24"/>
                <w:lang w:eastAsia="ru-RU"/>
              </w:rPr>
            </w:pPr>
          </w:p>
        </w:tc>
        <w:tc>
          <w:tcPr>
            <w:tcW w:w="2274" w:type="dxa"/>
          </w:tcPr>
          <w:p w:rsidR="00B01F1E" w:rsidRPr="00F31DB7" w:rsidRDefault="00B01F1E" w:rsidP="00B01F1E">
            <w:pPr>
              <w:jc w:val="center"/>
              <w:rPr>
                <w:sz w:val="24"/>
                <w:szCs w:val="24"/>
                <w:lang w:eastAsia="ru-RU"/>
              </w:rPr>
            </w:pPr>
            <w:r w:rsidRPr="00F31DB7">
              <w:rPr>
                <w:sz w:val="24"/>
                <w:szCs w:val="24"/>
                <w:lang w:eastAsia="ru-RU"/>
              </w:rPr>
              <w:t>1</w:t>
            </w:r>
          </w:p>
        </w:tc>
        <w:tc>
          <w:tcPr>
            <w:tcW w:w="1837" w:type="dxa"/>
          </w:tcPr>
          <w:p w:rsidR="00B01F1E" w:rsidRPr="00F31DB7" w:rsidRDefault="00B01F1E" w:rsidP="00B01F1E">
            <w:pPr>
              <w:jc w:val="center"/>
              <w:rPr>
                <w:sz w:val="24"/>
                <w:szCs w:val="24"/>
                <w:lang w:eastAsia="ru-RU"/>
              </w:rPr>
            </w:pPr>
            <w:r w:rsidRPr="00F31DB7">
              <w:rPr>
                <w:sz w:val="24"/>
                <w:szCs w:val="24"/>
                <w:lang w:eastAsia="ru-RU"/>
              </w:rPr>
              <w:t>0</w:t>
            </w:r>
          </w:p>
        </w:tc>
        <w:tc>
          <w:tcPr>
            <w:tcW w:w="1843" w:type="dxa"/>
          </w:tcPr>
          <w:p w:rsidR="00B01F1E" w:rsidRPr="00F31DB7" w:rsidRDefault="00B01F1E" w:rsidP="00B01F1E">
            <w:pPr>
              <w:jc w:val="center"/>
              <w:rPr>
                <w:sz w:val="24"/>
                <w:szCs w:val="24"/>
                <w:lang w:eastAsia="ru-RU"/>
              </w:rPr>
            </w:pPr>
            <w:r w:rsidRPr="00F31DB7">
              <w:rPr>
                <w:sz w:val="24"/>
                <w:szCs w:val="24"/>
                <w:lang w:eastAsia="ru-RU"/>
              </w:rPr>
              <w:t>0%</w:t>
            </w:r>
          </w:p>
        </w:tc>
      </w:tr>
    </w:tbl>
    <w:p w:rsidR="00B01F1E" w:rsidRPr="00F31DB7" w:rsidRDefault="00B01F1E" w:rsidP="00B01F1E">
      <w:pPr>
        <w:spacing w:line="276" w:lineRule="auto"/>
        <w:rPr>
          <w:sz w:val="10"/>
          <w:szCs w:val="10"/>
          <w:lang w:eastAsia="ru-RU"/>
        </w:rPr>
      </w:pPr>
    </w:p>
    <w:p w:rsidR="00B01F1E" w:rsidRPr="00F31DB7" w:rsidRDefault="00B01F1E" w:rsidP="00B01F1E">
      <w:pPr>
        <w:spacing w:line="276" w:lineRule="auto"/>
        <w:rPr>
          <w:sz w:val="24"/>
          <w:szCs w:val="24"/>
          <w:lang w:eastAsia="ru-RU"/>
        </w:rPr>
      </w:pPr>
      <w:r w:rsidRPr="00F31DB7">
        <w:rPr>
          <w:b/>
          <w:bCs/>
          <w:sz w:val="24"/>
          <w:szCs w:val="24"/>
          <w:lang w:eastAsia="ru-RU"/>
        </w:rPr>
        <w:t>Выводы</w:t>
      </w:r>
      <w:r w:rsidRPr="00F31DB7">
        <w:rPr>
          <w:sz w:val="24"/>
          <w:szCs w:val="24"/>
          <w:lang w:eastAsia="ru-RU"/>
        </w:rPr>
        <w:t>:</w:t>
      </w:r>
    </w:p>
    <w:p w:rsidR="00B01F1E" w:rsidRPr="00F31DB7" w:rsidRDefault="00B01F1E" w:rsidP="00F9624A">
      <w:pPr>
        <w:widowControl/>
        <w:numPr>
          <w:ilvl w:val="0"/>
          <w:numId w:val="47"/>
        </w:numPr>
        <w:autoSpaceDE/>
        <w:autoSpaceDN/>
        <w:spacing w:line="276" w:lineRule="auto"/>
        <w:jc w:val="both"/>
        <w:rPr>
          <w:b/>
          <w:bCs/>
          <w:sz w:val="24"/>
          <w:szCs w:val="24"/>
          <w:lang w:eastAsia="ru-RU"/>
        </w:rPr>
      </w:pPr>
      <w:r w:rsidRPr="00F31DB7">
        <w:rPr>
          <w:b/>
          <w:bCs/>
          <w:sz w:val="24"/>
          <w:szCs w:val="24"/>
          <w:lang w:eastAsia="ru-RU"/>
        </w:rPr>
        <w:t>Трудности возникли при работе с заданием 2.1. , приводимые доводы недостаточно  отражают основную мысль отрывка, показывают непонимание текста</w:t>
      </w:r>
    </w:p>
    <w:p w:rsidR="00B01F1E" w:rsidRPr="00F31DB7" w:rsidRDefault="00B01F1E" w:rsidP="00F9624A">
      <w:pPr>
        <w:widowControl/>
        <w:numPr>
          <w:ilvl w:val="0"/>
          <w:numId w:val="47"/>
        </w:numPr>
        <w:autoSpaceDE/>
        <w:autoSpaceDN/>
        <w:spacing w:line="276" w:lineRule="auto"/>
        <w:jc w:val="both"/>
        <w:rPr>
          <w:b/>
          <w:bCs/>
          <w:sz w:val="24"/>
          <w:szCs w:val="24"/>
          <w:lang w:eastAsia="ru-RU"/>
        </w:rPr>
      </w:pPr>
      <w:r w:rsidRPr="00F31DB7">
        <w:rPr>
          <w:b/>
          <w:bCs/>
          <w:sz w:val="24"/>
          <w:szCs w:val="24"/>
          <w:lang w:eastAsia="ru-RU"/>
        </w:rPr>
        <w:t>В 4 задании сопоставление содержит один аргумент из текста. Отсутствует вывод в работе.</w:t>
      </w:r>
    </w:p>
    <w:p w:rsidR="00B01F1E" w:rsidRPr="00F31DB7" w:rsidRDefault="00B01F1E" w:rsidP="00F9624A">
      <w:pPr>
        <w:widowControl/>
        <w:numPr>
          <w:ilvl w:val="0"/>
          <w:numId w:val="47"/>
        </w:numPr>
        <w:autoSpaceDE/>
        <w:autoSpaceDN/>
        <w:spacing w:line="276" w:lineRule="auto"/>
        <w:jc w:val="both"/>
        <w:rPr>
          <w:b/>
          <w:bCs/>
          <w:sz w:val="24"/>
          <w:szCs w:val="24"/>
          <w:lang w:eastAsia="ru-RU"/>
        </w:rPr>
      </w:pPr>
      <w:r w:rsidRPr="00F31DB7">
        <w:rPr>
          <w:b/>
          <w:bCs/>
          <w:sz w:val="24"/>
          <w:szCs w:val="24"/>
          <w:lang w:eastAsia="ru-RU"/>
        </w:rPr>
        <w:t>Во 2 части необходимо обратить внимание на анализ позиции автора, использование терминов  в работе.</w:t>
      </w:r>
    </w:p>
    <w:p w:rsidR="00B01F1E" w:rsidRPr="00F31DB7" w:rsidRDefault="00B01F1E" w:rsidP="00B01F1E">
      <w:pPr>
        <w:spacing w:line="276" w:lineRule="auto"/>
        <w:ind w:left="720"/>
        <w:jc w:val="both"/>
        <w:rPr>
          <w:b/>
          <w:bCs/>
          <w:sz w:val="24"/>
          <w:szCs w:val="24"/>
          <w:lang w:eastAsia="ru-RU"/>
        </w:rPr>
      </w:pPr>
      <w:r w:rsidRPr="00F31DB7">
        <w:rPr>
          <w:b/>
          <w:bCs/>
          <w:sz w:val="24"/>
          <w:szCs w:val="24"/>
          <w:lang w:eastAsia="ru-RU"/>
        </w:rPr>
        <w:t>Рекомендации:</w:t>
      </w:r>
    </w:p>
    <w:p w:rsidR="00B01F1E" w:rsidRPr="00F31DB7" w:rsidRDefault="00B01F1E" w:rsidP="00B01F1E">
      <w:pPr>
        <w:spacing w:line="276" w:lineRule="auto"/>
        <w:jc w:val="both"/>
        <w:rPr>
          <w:sz w:val="24"/>
          <w:szCs w:val="24"/>
          <w:lang w:eastAsia="ru-RU"/>
        </w:rPr>
      </w:pPr>
      <w:r w:rsidRPr="00F31DB7">
        <w:rPr>
          <w:sz w:val="24"/>
          <w:szCs w:val="24"/>
          <w:lang w:eastAsia="ru-RU"/>
        </w:rPr>
        <w:tab/>
        <w:t xml:space="preserve">- Продолжить работу с теоретико-литературными понятиями и включением их в текст сочинения; </w:t>
      </w:r>
    </w:p>
    <w:p w:rsidR="00B01F1E" w:rsidRPr="00F31DB7" w:rsidRDefault="00B01F1E" w:rsidP="00B01F1E">
      <w:pPr>
        <w:spacing w:line="276" w:lineRule="auto"/>
        <w:jc w:val="both"/>
        <w:rPr>
          <w:sz w:val="24"/>
          <w:szCs w:val="24"/>
          <w:lang w:eastAsia="ru-RU"/>
        </w:rPr>
      </w:pPr>
      <w:r w:rsidRPr="00F31DB7">
        <w:rPr>
          <w:sz w:val="24"/>
          <w:szCs w:val="24"/>
          <w:lang w:eastAsia="ru-RU"/>
        </w:rPr>
        <w:t xml:space="preserve">- уделять больше внимания сопоставлению произведений на уроках литературы с привлечением текста и его необходимым комментарием, чтобы довести выполнение работ по критерию «привлечение текста» до максимума; </w:t>
      </w:r>
    </w:p>
    <w:p w:rsidR="00B01F1E" w:rsidRDefault="00B01F1E" w:rsidP="00B01F1E">
      <w:pPr>
        <w:spacing w:line="276" w:lineRule="auto"/>
        <w:jc w:val="both"/>
        <w:rPr>
          <w:sz w:val="24"/>
          <w:szCs w:val="24"/>
          <w:lang w:eastAsia="ru-RU"/>
        </w:rPr>
      </w:pPr>
      <w:r w:rsidRPr="00F31DB7">
        <w:rPr>
          <w:sz w:val="24"/>
          <w:szCs w:val="24"/>
          <w:lang w:eastAsia="ru-RU"/>
        </w:rPr>
        <w:t>- продолжить работу над устранением речевых и логических, а также орфографических и пунктуационных ошибок.</w:t>
      </w:r>
    </w:p>
    <w:p w:rsidR="00B01F1E" w:rsidRPr="00182EDB" w:rsidRDefault="00B01F1E" w:rsidP="00B01F1E">
      <w:pPr>
        <w:spacing w:line="276" w:lineRule="auto"/>
        <w:jc w:val="both"/>
        <w:rPr>
          <w:sz w:val="24"/>
          <w:szCs w:val="24"/>
          <w:lang w:eastAsia="ru-RU"/>
        </w:rPr>
      </w:pPr>
    </w:p>
    <w:p w:rsidR="00B01F1E" w:rsidRDefault="00B01F1E" w:rsidP="00B01F1E">
      <w:pPr>
        <w:spacing w:line="276" w:lineRule="auto"/>
        <w:rPr>
          <w:color w:val="000000"/>
          <w:sz w:val="24"/>
          <w:szCs w:val="24"/>
          <w:lang w:eastAsia="ru-RU"/>
        </w:rPr>
      </w:pPr>
      <w:r w:rsidRPr="00182EDB">
        <w:rPr>
          <w:b/>
          <w:bCs/>
          <w:color w:val="000000"/>
          <w:sz w:val="24"/>
          <w:szCs w:val="24"/>
          <w:lang w:eastAsia="ru-RU"/>
        </w:rPr>
        <w:t>Педагогический совет</w:t>
      </w:r>
      <w:r w:rsidRPr="00182EDB">
        <w:rPr>
          <w:color w:val="000000"/>
          <w:sz w:val="24"/>
          <w:szCs w:val="24"/>
          <w:lang w:eastAsia="ru-RU"/>
        </w:rPr>
        <w:t xml:space="preserve"> – это постоянно действующий коллегиальный орган самоуправления педагогических работников. Его проведение организуется для рассмотрения и решения основных вопросов учебно-воспитательной работы в школе. Деятельность педсовета определяется «Положением о педагогическом совете общеобразовательной школы». </w:t>
      </w:r>
    </w:p>
    <w:p w:rsidR="00B01F1E" w:rsidRPr="006075D2" w:rsidRDefault="00B01F1E" w:rsidP="00B01F1E">
      <w:pPr>
        <w:spacing w:line="276" w:lineRule="auto"/>
        <w:rPr>
          <w:color w:val="000000"/>
          <w:sz w:val="24"/>
          <w:szCs w:val="24"/>
          <w:lang w:eastAsia="ru-RU"/>
        </w:rPr>
      </w:pPr>
      <w:r w:rsidRPr="00182EDB">
        <w:rPr>
          <w:color w:val="000000"/>
          <w:sz w:val="24"/>
          <w:szCs w:val="24"/>
          <w:lang w:eastAsia="ru-RU"/>
        </w:rPr>
        <w:t>Главная цель педагогического совета – объединить усилия коллектива школы для повышения качества образовательного процесса, использования на практике достижений педагогической науки и перспективного опыта.</w:t>
      </w:r>
    </w:p>
    <w:p w:rsidR="00B01F1E" w:rsidRPr="006075D2" w:rsidRDefault="00B01F1E" w:rsidP="00B01F1E">
      <w:pPr>
        <w:spacing w:line="276" w:lineRule="auto"/>
        <w:rPr>
          <w:b/>
          <w:color w:val="000000"/>
          <w:sz w:val="24"/>
          <w:szCs w:val="24"/>
          <w:lang w:eastAsia="ru-RU"/>
        </w:rPr>
      </w:pPr>
      <w:r w:rsidRPr="006075D2">
        <w:rPr>
          <w:b/>
          <w:color w:val="000000"/>
          <w:sz w:val="24"/>
          <w:szCs w:val="24"/>
          <w:lang w:eastAsia="ru-RU"/>
        </w:rPr>
        <w:t>17.11.2023г</w:t>
      </w:r>
      <w:r w:rsidRPr="006075D2">
        <w:rPr>
          <w:color w:val="000000"/>
          <w:sz w:val="24"/>
          <w:szCs w:val="24"/>
          <w:lang w:eastAsia="ru-RU"/>
        </w:rPr>
        <w:t xml:space="preserve"> состоялся педагогический совет школы</w:t>
      </w:r>
      <w:r w:rsidRPr="006075D2">
        <w:rPr>
          <w:b/>
          <w:color w:val="000000"/>
          <w:sz w:val="24"/>
          <w:szCs w:val="24"/>
          <w:lang w:eastAsia="ru-RU"/>
        </w:rPr>
        <w:t xml:space="preserve"> «Качество образования как основной показатель школы»,</w:t>
      </w:r>
    </w:p>
    <w:p w:rsidR="00B01F1E" w:rsidRPr="006075D2" w:rsidRDefault="00B01F1E" w:rsidP="00B01F1E">
      <w:pPr>
        <w:spacing w:line="276" w:lineRule="auto"/>
        <w:rPr>
          <w:color w:val="000000"/>
          <w:sz w:val="24"/>
          <w:szCs w:val="24"/>
          <w:lang w:eastAsia="ru-RU"/>
        </w:rPr>
      </w:pPr>
      <w:r w:rsidRPr="006075D2">
        <w:rPr>
          <w:color w:val="000000"/>
          <w:sz w:val="24"/>
          <w:szCs w:val="24"/>
          <w:lang w:eastAsia="ru-RU"/>
        </w:rPr>
        <w:t xml:space="preserve"> </w:t>
      </w:r>
      <w:r w:rsidRPr="006075D2">
        <w:rPr>
          <w:b/>
          <w:color w:val="000000"/>
          <w:sz w:val="24"/>
          <w:szCs w:val="24"/>
          <w:lang w:eastAsia="ru-RU"/>
        </w:rPr>
        <w:t>цель</w:t>
      </w:r>
      <w:r w:rsidRPr="006075D2">
        <w:rPr>
          <w:color w:val="000000"/>
          <w:sz w:val="24"/>
          <w:szCs w:val="24"/>
          <w:lang w:eastAsia="ru-RU"/>
        </w:rPr>
        <w:t xml:space="preserve"> которого заключалась в определении наиболее эффективных компонентов работы учителя по </w:t>
      </w:r>
      <w:r w:rsidRPr="006075D2">
        <w:rPr>
          <w:color w:val="000000"/>
          <w:sz w:val="24"/>
          <w:szCs w:val="24"/>
          <w:lang w:eastAsia="ru-RU"/>
        </w:rPr>
        <w:lastRenderedPageBreak/>
        <w:t>повышению качества знаний учащихся. В ходе работы были даны открытые уроки, мастер-классы и рассмотрены следующие вопросы:</w:t>
      </w:r>
    </w:p>
    <w:p w:rsidR="00B01F1E" w:rsidRPr="006075D2" w:rsidRDefault="00B01F1E" w:rsidP="00F9624A">
      <w:pPr>
        <w:widowControl/>
        <w:numPr>
          <w:ilvl w:val="0"/>
          <w:numId w:val="40"/>
        </w:numPr>
        <w:autoSpaceDE/>
        <w:autoSpaceDN/>
        <w:spacing w:after="160" w:line="276" w:lineRule="auto"/>
        <w:rPr>
          <w:color w:val="000000"/>
          <w:sz w:val="24"/>
          <w:szCs w:val="24"/>
          <w:lang w:eastAsia="ru-RU"/>
        </w:rPr>
      </w:pPr>
      <w:r w:rsidRPr="006075D2">
        <w:rPr>
          <w:color w:val="000000"/>
          <w:sz w:val="24"/>
          <w:szCs w:val="24"/>
          <w:lang w:eastAsia="ru-RU"/>
        </w:rPr>
        <w:t xml:space="preserve">Анализ результатов стартовой и входной диагностик. </w:t>
      </w:r>
    </w:p>
    <w:p w:rsidR="00B01F1E" w:rsidRPr="006075D2" w:rsidRDefault="00B01F1E" w:rsidP="00F9624A">
      <w:pPr>
        <w:widowControl/>
        <w:numPr>
          <w:ilvl w:val="0"/>
          <w:numId w:val="40"/>
        </w:numPr>
        <w:autoSpaceDE/>
        <w:autoSpaceDN/>
        <w:spacing w:after="160" w:line="276" w:lineRule="auto"/>
        <w:rPr>
          <w:color w:val="000000"/>
          <w:sz w:val="24"/>
          <w:szCs w:val="24"/>
          <w:lang w:eastAsia="ru-RU"/>
        </w:rPr>
      </w:pPr>
      <w:r w:rsidRPr="006075D2">
        <w:rPr>
          <w:color w:val="000000"/>
          <w:sz w:val="24"/>
          <w:szCs w:val="24"/>
          <w:lang w:eastAsia="ru-RU"/>
        </w:rPr>
        <w:t xml:space="preserve">Формирование функциональной грамотности по ФГОС и ФОП. </w:t>
      </w:r>
    </w:p>
    <w:p w:rsidR="00B01F1E" w:rsidRPr="006075D2" w:rsidRDefault="00B01F1E" w:rsidP="00F9624A">
      <w:pPr>
        <w:widowControl/>
        <w:numPr>
          <w:ilvl w:val="0"/>
          <w:numId w:val="40"/>
        </w:numPr>
        <w:autoSpaceDE/>
        <w:autoSpaceDN/>
        <w:spacing w:after="160" w:line="276" w:lineRule="auto"/>
        <w:rPr>
          <w:color w:val="000000"/>
          <w:sz w:val="24"/>
          <w:szCs w:val="24"/>
          <w:lang w:eastAsia="ru-RU"/>
        </w:rPr>
      </w:pPr>
      <w:r w:rsidRPr="006075D2">
        <w:rPr>
          <w:color w:val="000000"/>
          <w:sz w:val="24"/>
          <w:szCs w:val="24"/>
          <w:lang w:eastAsia="ru-RU"/>
        </w:rPr>
        <w:t xml:space="preserve">Внутришкольная система оценки качества образования: проблемы и перспективы </w:t>
      </w:r>
    </w:p>
    <w:p w:rsidR="00B01F1E" w:rsidRPr="006075D2" w:rsidRDefault="00B01F1E" w:rsidP="00F9624A">
      <w:pPr>
        <w:widowControl/>
        <w:numPr>
          <w:ilvl w:val="0"/>
          <w:numId w:val="40"/>
        </w:numPr>
        <w:autoSpaceDE/>
        <w:autoSpaceDN/>
        <w:spacing w:after="160" w:line="276" w:lineRule="auto"/>
        <w:rPr>
          <w:color w:val="000000"/>
          <w:sz w:val="24"/>
          <w:szCs w:val="24"/>
          <w:lang w:eastAsia="ru-RU"/>
        </w:rPr>
      </w:pPr>
      <w:r w:rsidRPr="006075D2">
        <w:rPr>
          <w:color w:val="000000"/>
          <w:sz w:val="24"/>
          <w:szCs w:val="24"/>
          <w:lang w:eastAsia="ru-RU"/>
        </w:rPr>
        <w:t xml:space="preserve">Качественная подготовка к современному уроку. </w:t>
      </w:r>
    </w:p>
    <w:p w:rsidR="00B01F1E" w:rsidRPr="006075D2" w:rsidRDefault="00B01F1E" w:rsidP="00F9624A">
      <w:pPr>
        <w:widowControl/>
        <w:numPr>
          <w:ilvl w:val="0"/>
          <w:numId w:val="40"/>
        </w:numPr>
        <w:autoSpaceDE/>
        <w:autoSpaceDN/>
        <w:spacing w:after="160" w:line="276" w:lineRule="auto"/>
        <w:rPr>
          <w:color w:val="000000"/>
          <w:sz w:val="24"/>
          <w:szCs w:val="24"/>
          <w:lang w:eastAsia="ru-RU"/>
        </w:rPr>
      </w:pPr>
      <w:r w:rsidRPr="006075D2">
        <w:rPr>
          <w:color w:val="000000"/>
          <w:sz w:val="24"/>
          <w:szCs w:val="24"/>
          <w:lang w:eastAsia="ru-RU"/>
        </w:rPr>
        <w:t>Система работы учителей – предметников по повышению качества подготовки обучающихся к ГИА.</w:t>
      </w:r>
    </w:p>
    <w:p w:rsidR="00B01F1E" w:rsidRPr="006075D2" w:rsidRDefault="00B01F1E" w:rsidP="00F9624A">
      <w:pPr>
        <w:widowControl/>
        <w:numPr>
          <w:ilvl w:val="0"/>
          <w:numId w:val="40"/>
        </w:numPr>
        <w:autoSpaceDE/>
        <w:autoSpaceDN/>
        <w:spacing w:after="160" w:line="276" w:lineRule="auto"/>
        <w:rPr>
          <w:color w:val="000000"/>
          <w:sz w:val="24"/>
          <w:szCs w:val="24"/>
          <w:lang w:eastAsia="ru-RU"/>
        </w:rPr>
      </w:pPr>
      <w:r w:rsidRPr="006075D2">
        <w:rPr>
          <w:color w:val="000000"/>
          <w:sz w:val="24"/>
          <w:szCs w:val="24"/>
          <w:lang w:eastAsia="ru-RU"/>
        </w:rPr>
        <w:t xml:space="preserve"> От МО филологического цикла активными участниками стали: </w:t>
      </w:r>
    </w:p>
    <w:tbl>
      <w:tblPr>
        <w:tblStyle w:val="3"/>
        <w:tblW w:w="0" w:type="auto"/>
        <w:tblInd w:w="704" w:type="dxa"/>
        <w:tblLayout w:type="fixed"/>
        <w:tblLook w:val="04A0" w:firstRow="1" w:lastRow="0" w:firstColumn="1" w:lastColumn="0" w:noHBand="0" w:noVBand="1"/>
      </w:tblPr>
      <w:tblGrid>
        <w:gridCol w:w="1655"/>
        <w:gridCol w:w="8071"/>
      </w:tblGrid>
      <w:tr w:rsidR="00B01F1E" w:rsidRPr="006075D2" w:rsidTr="00050923">
        <w:trPr>
          <w:trHeight w:val="1105"/>
        </w:trPr>
        <w:tc>
          <w:tcPr>
            <w:tcW w:w="1655" w:type="dxa"/>
          </w:tcPr>
          <w:p w:rsidR="00B01F1E" w:rsidRDefault="00B01F1E" w:rsidP="00B01F1E">
            <w:pPr>
              <w:spacing w:line="276" w:lineRule="auto"/>
              <w:rPr>
                <w:sz w:val="24"/>
                <w:szCs w:val="24"/>
              </w:rPr>
            </w:pPr>
            <w:r w:rsidRPr="006075D2">
              <w:rPr>
                <w:sz w:val="24"/>
                <w:szCs w:val="24"/>
              </w:rPr>
              <w:t xml:space="preserve">1 урок </w:t>
            </w:r>
          </w:p>
          <w:p w:rsidR="00B01F1E" w:rsidRPr="006075D2" w:rsidRDefault="00B01F1E" w:rsidP="00B01F1E">
            <w:pPr>
              <w:spacing w:line="276" w:lineRule="auto"/>
              <w:rPr>
                <w:sz w:val="24"/>
                <w:szCs w:val="24"/>
              </w:rPr>
            </w:pPr>
            <w:r w:rsidRPr="006075D2">
              <w:rPr>
                <w:sz w:val="24"/>
                <w:szCs w:val="24"/>
              </w:rPr>
              <w:t>(по 2 вопросу)</w:t>
            </w:r>
          </w:p>
          <w:p w:rsidR="00B01F1E" w:rsidRPr="006075D2" w:rsidRDefault="00B01F1E" w:rsidP="00B01F1E">
            <w:pPr>
              <w:spacing w:line="276" w:lineRule="auto"/>
              <w:rPr>
                <w:sz w:val="24"/>
                <w:szCs w:val="24"/>
              </w:rPr>
            </w:pPr>
            <w:r w:rsidRPr="006075D2">
              <w:rPr>
                <w:sz w:val="24"/>
                <w:szCs w:val="24"/>
              </w:rPr>
              <w:t>8.30-9.00</w:t>
            </w:r>
          </w:p>
        </w:tc>
        <w:tc>
          <w:tcPr>
            <w:tcW w:w="8071" w:type="dxa"/>
          </w:tcPr>
          <w:p w:rsidR="00B01F1E" w:rsidRPr="006075D2" w:rsidRDefault="00B01F1E" w:rsidP="00B01F1E">
            <w:pPr>
              <w:spacing w:line="276" w:lineRule="auto"/>
              <w:rPr>
                <w:sz w:val="24"/>
                <w:szCs w:val="24"/>
              </w:rPr>
            </w:pPr>
            <w:r w:rsidRPr="006075D2">
              <w:rPr>
                <w:sz w:val="24"/>
                <w:szCs w:val="24"/>
              </w:rPr>
              <w:t xml:space="preserve">Михина Т.П. </w:t>
            </w:r>
            <w:r>
              <w:rPr>
                <w:sz w:val="24"/>
                <w:szCs w:val="24"/>
              </w:rPr>
              <w:t xml:space="preserve"> </w:t>
            </w:r>
            <w:r w:rsidRPr="006075D2">
              <w:rPr>
                <w:sz w:val="24"/>
                <w:szCs w:val="24"/>
              </w:rPr>
              <w:t>Класс:5а</w:t>
            </w:r>
          </w:p>
          <w:p w:rsidR="00B01F1E" w:rsidRPr="006075D2" w:rsidRDefault="00B01F1E" w:rsidP="00B01F1E">
            <w:pPr>
              <w:spacing w:line="276" w:lineRule="auto"/>
              <w:rPr>
                <w:sz w:val="24"/>
                <w:szCs w:val="24"/>
              </w:rPr>
            </w:pPr>
            <w:r w:rsidRPr="006075D2">
              <w:rPr>
                <w:sz w:val="24"/>
                <w:szCs w:val="24"/>
              </w:rPr>
              <w:t>Тема</w:t>
            </w:r>
            <w:r>
              <w:rPr>
                <w:sz w:val="24"/>
                <w:szCs w:val="24"/>
              </w:rPr>
              <w:t>: «Немецкий</w:t>
            </w:r>
            <w:r w:rsidRPr="006075D2">
              <w:rPr>
                <w:sz w:val="24"/>
                <w:szCs w:val="24"/>
              </w:rPr>
              <w:t xml:space="preserve"> город»</w:t>
            </w:r>
          </w:p>
        </w:tc>
      </w:tr>
      <w:tr w:rsidR="00B01F1E" w:rsidRPr="006075D2" w:rsidTr="00050923">
        <w:trPr>
          <w:trHeight w:val="1482"/>
        </w:trPr>
        <w:tc>
          <w:tcPr>
            <w:tcW w:w="1655" w:type="dxa"/>
          </w:tcPr>
          <w:p w:rsidR="00B01F1E" w:rsidRPr="006075D2" w:rsidRDefault="00B01F1E" w:rsidP="00B01F1E">
            <w:pPr>
              <w:spacing w:line="276" w:lineRule="auto"/>
              <w:rPr>
                <w:sz w:val="24"/>
                <w:szCs w:val="24"/>
              </w:rPr>
            </w:pPr>
            <w:r w:rsidRPr="006075D2">
              <w:rPr>
                <w:sz w:val="24"/>
                <w:szCs w:val="24"/>
              </w:rPr>
              <w:t>2 урок</w:t>
            </w:r>
          </w:p>
          <w:p w:rsidR="00B01F1E" w:rsidRPr="006075D2" w:rsidRDefault="00B01F1E" w:rsidP="00B01F1E">
            <w:pPr>
              <w:spacing w:line="276" w:lineRule="auto"/>
              <w:rPr>
                <w:sz w:val="24"/>
                <w:szCs w:val="24"/>
              </w:rPr>
            </w:pPr>
            <w:r w:rsidRPr="006075D2">
              <w:rPr>
                <w:sz w:val="24"/>
                <w:szCs w:val="24"/>
              </w:rPr>
              <w:t>(по 4 вопросу)</w:t>
            </w:r>
          </w:p>
          <w:p w:rsidR="00B01F1E" w:rsidRPr="006075D2" w:rsidRDefault="00B01F1E" w:rsidP="00B01F1E">
            <w:pPr>
              <w:spacing w:line="276" w:lineRule="auto"/>
              <w:rPr>
                <w:sz w:val="24"/>
                <w:szCs w:val="24"/>
              </w:rPr>
            </w:pPr>
            <w:r w:rsidRPr="006075D2">
              <w:rPr>
                <w:sz w:val="24"/>
                <w:szCs w:val="24"/>
              </w:rPr>
              <w:t>9.10-9.40</w:t>
            </w:r>
          </w:p>
        </w:tc>
        <w:tc>
          <w:tcPr>
            <w:tcW w:w="8071" w:type="dxa"/>
          </w:tcPr>
          <w:p w:rsidR="00B01F1E" w:rsidRPr="00182EDB" w:rsidRDefault="00B01F1E" w:rsidP="00B01F1E">
            <w:pPr>
              <w:spacing w:line="276" w:lineRule="auto"/>
              <w:rPr>
                <w:sz w:val="24"/>
                <w:szCs w:val="24"/>
              </w:rPr>
            </w:pPr>
            <w:r w:rsidRPr="00182EDB">
              <w:rPr>
                <w:sz w:val="24"/>
                <w:szCs w:val="24"/>
              </w:rPr>
              <w:t>Нуршинова М.Ж.</w:t>
            </w:r>
          </w:p>
          <w:p w:rsidR="00B01F1E" w:rsidRPr="00182EDB" w:rsidRDefault="00B01F1E" w:rsidP="00B01F1E">
            <w:pPr>
              <w:spacing w:line="276" w:lineRule="auto"/>
              <w:rPr>
                <w:sz w:val="24"/>
                <w:szCs w:val="24"/>
              </w:rPr>
            </w:pPr>
            <w:r w:rsidRPr="00182EDB">
              <w:rPr>
                <w:sz w:val="24"/>
                <w:szCs w:val="24"/>
              </w:rPr>
              <w:t>Класс:7</w:t>
            </w:r>
            <w:r>
              <w:rPr>
                <w:sz w:val="24"/>
                <w:szCs w:val="24"/>
              </w:rPr>
              <w:t xml:space="preserve"> кл. </w:t>
            </w:r>
            <w:r w:rsidRPr="00182EDB">
              <w:rPr>
                <w:sz w:val="24"/>
                <w:szCs w:val="24"/>
              </w:rPr>
              <w:t>Тема: «Study tips – советы по организации обучения. Здоровый образ жизни (Режим труда и отдыха)»</w:t>
            </w:r>
          </w:p>
          <w:p w:rsidR="00B01F1E" w:rsidRPr="006075D2" w:rsidRDefault="00B01F1E" w:rsidP="00B01F1E">
            <w:pPr>
              <w:spacing w:line="276" w:lineRule="auto"/>
              <w:rPr>
                <w:sz w:val="24"/>
                <w:szCs w:val="24"/>
              </w:rPr>
            </w:pPr>
          </w:p>
        </w:tc>
      </w:tr>
    </w:tbl>
    <w:p w:rsidR="00B01F1E" w:rsidRPr="00701991" w:rsidRDefault="00B01F1E" w:rsidP="00B01F1E">
      <w:pPr>
        <w:shd w:val="clear" w:color="auto" w:fill="FFFFFF"/>
        <w:jc w:val="both"/>
        <w:rPr>
          <w:sz w:val="24"/>
          <w:szCs w:val="24"/>
          <w:lang w:eastAsia="ru-RU"/>
        </w:rPr>
      </w:pPr>
      <w:r w:rsidRPr="00701991">
        <w:rPr>
          <w:sz w:val="24"/>
          <w:szCs w:val="24"/>
          <w:lang w:eastAsia="ru-RU"/>
        </w:rPr>
        <w:t>   </w:t>
      </w:r>
      <w:r w:rsidRPr="00D919D8">
        <w:rPr>
          <w:b/>
          <w:sz w:val="24"/>
          <w:szCs w:val="24"/>
          <w:lang w:eastAsia="ru-RU"/>
        </w:rPr>
        <w:t>Предметная неделя</w:t>
      </w:r>
      <w:r w:rsidRPr="00701991">
        <w:rPr>
          <w:sz w:val="24"/>
          <w:szCs w:val="24"/>
          <w:lang w:eastAsia="ru-RU"/>
        </w:rPr>
        <w:t>  является эффективным средством воспитания любви и внимания к предметам в школе, т.к. она предполагает развитие у школьников не только интереса к предмету, но и пробуждает желание самостоятельно работать с дополнительной литературой, словарями, справочниками, научно-популярной литературой.</w:t>
      </w:r>
    </w:p>
    <w:p w:rsidR="00B01F1E" w:rsidRPr="00701991" w:rsidRDefault="00B01F1E" w:rsidP="00B01F1E">
      <w:pPr>
        <w:shd w:val="clear" w:color="auto" w:fill="FFFFFF"/>
        <w:jc w:val="both"/>
        <w:rPr>
          <w:sz w:val="24"/>
          <w:szCs w:val="24"/>
          <w:lang w:eastAsia="ru-RU"/>
        </w:rPr>
      </w:pPr>
      <w:r w:rsidRPr="00701991">
        <w:rPr>
          <w:sz w:val="24"/>
          <w:szCs w:val="24"/>
          <w:lang w:eastAsia="ru-RU"/>
        </w:rPr>
        <w:t>         Кроме того, предметная неделя является одной из форм учебной деятельности, которая может повлиять на развитие личностных особенностей учащихся. При этом ученик стремится к самореализации, у него формируются навыки планирования и самоконтроля, ему приходится проявлять интеллектуальные способности.        </w:t>
      </w:r>
    </w:p>
    <w:p w:rsidR="00B01F1E" w:rsidRPr="00701991" w:rsidRDefault="00B01F1E" w:rsidP="00B01F1E">
      <w:pPr>
        <w:shd w:val="clear" w:color="auto" w:fill="FFFFFF"/>
        <w:jc w:val="both"/>
        <w:rPr>
          <w:sz w:val="24"/>
          <w:szCs w:val="24"/>
          <w:lang w:eastAsia="ru-RU"/>
        </w:rPr>
      </w:pPr>
      <w:r w:rsidRPr="00701991">
        <w:rPr>
          <w:sz w:val="24"/>
          <w:szCs w:val="24"/>
          <w:lang w:eastAsia="ru-RU"/>
        </w:rPr>
        <w:t>       Предметная неделя даёт хорошую возможность учителю продемонстрировать значимость изучаемых в школе предметов, а также является массовым и увлекательным ученическим соревнованием.</w:t>
      </w:r>
    </w:p>
    <w:p w:rsidR="00B01F1E" w:rsidRPr="00701991" w:rsidRDefault="00B01F1E" w:rsidP="00B01F1E">
      <w:pPr>
        <w:shd w:val="clear" w:color="auto" w:fill="FFFFFF"/>
        <w:jc w:val="both"/>
        <w:rPr>
          <w:sz w:val="24"/>
          <w:szCs w:val="24"/>
          <w:lang w:eastAsia="ru-RU"/>
        </w:rPr>
      </w:pPr>
      <w:r w:rsidRPr="00701991">
        <w:rPr>
          <w:sz w:val="24"/>
          <w:szCs w:val="24"/>
          <w:lang w:eastAsia="ru-RU"/>
        </w:rPr>
        <w:t>       Учитывая интересы и склонности современных детей, которые растут в новой информационной среде, где ведущее место занимает телевидение и интернет, мы, педагоги, пытаемся найти новые формы и приёмы вовлечения детей в образовательный процесс и развития их интереса к учебным предметам.</w:t>
      </w:r>
    </w:p>
    <w:p w:rsidR="00B01F1E" w:rsidRPr="00701991" w:rsidRDefault="00B01F1E" w:rsidP="00B01F1E">
      <w:pPr>
        <w:shd w:val="clear" w:color="auto" w:fill="FFFFFF"/>
        <w:jc w:val="both"/>
        <w:rPr>
          <w:sz w:val="24"/>
          <w:szCs w:val="24"/>
          <w:lang w:eastAsia="ru-RU"/>
        </w:rPr>
      </w:pPr>
      <w:r w:rsidRPr="00701991">
        <w:rPr>
          <w:sz w:val="24"/>
          <w:szCs w:val="24"/>
          <w:lang w:eastAsia="ru-RU"/>
        </w:rPr>
        <w:t>        Предметная неделя филологического цикла  проводится в 3 учебной четверти.</w:t>
      </w:r>
    </w:p>
    <w:p w:rsidR="00B01F1E" w:rsidRPr="00701991" w:rsidRDefault="00B01F1E" w:rsidP="00B01F1E">
      <w:pPr>
        <w:shd w:val="clear" w:color="auto" w:fill="FFFFFF"/>
        <w:jc w:val="both"/>
        <w:rPr>
          <w:sz w:val="24"/>
          <w:szCs w:val="24"/>
          <w:lang w:eastAsia="ru-RU"/>
        </w:rPr>
      </w:pPr>
      <w:r w:rsidRPr="00701991">
        <w:rPr>
          <w:b/>
          <w:bCs/>
          <w:sz w:val="24"/>
          <w:szCs w:val="24"/>
          <w:lang w:eastAsia="ru-RU"/>
        </w:rPr>
        <w:t>Цель проведения предметной недели филологического цикла:</w:t>
      </w:r>
    </w:p>
    <w:p w:rsidR="00B01F1E" w:rsidRPr="00701991" w:rsidRDefault="00B01F1E" w:rsidP="00F9624A">
      <w:pPr>
        <w:widowControl/>
        <w:numPr>
          <w:ilvl w:val="0"/>
          <w:numId w:val="42"/>
        </w:numPr>
        <w:shd w:val="clear" w:color="auto" w:fill="FFFFFF"/>
        <w:autoSpaceDE/>
        <w:autoSpaceDN/>
        <w:spacing w:before="33" w:after="33"/>
        <w:jc w:val="both"/>
        <w:rPr>
          <w:sz w:val="24"/>
          <w:szCs w:val="24"/>
          <w:lang w:eastAsia="ru-RU"/>
        </w:rPr>
      </w:pPr>
      <w:r w:rsidRPr="00701991">
        <w:rPr>
          <w:sz w:val="24"/>
          <w:szCs w:val="24"/>
          <w:lang w:eastAsia="ru-RU"/>
        </w:rPr>
        <w:t>развитие интеллектуального и творческого потенциала обучающихся;</w:t>
      </w:r>
    </w:p>
    <w:p w:rsidR="00B01F1E" w:rsidRPr="00701991" w:rsidRDefault="00B01F1E" w:rsidP="00F9624A">
      <w:pPr>
        <w:widowControl/>
        <w:numPr>
          <w:ilvl w:val="0"/>
          <w:numId w:val="42"/>
        </w:numPr>
        <w:shd w:val="clear" w:color="auto" w:fill="FFFFFF"/>
        <w:autoSpaceDE/>
        <w:autoSpaceDN/>
        <w:spacing w:before="33" w:after="33"/>
        <w:jc w:val="both"/>
        <w:rPr>
          <w:sz w:val="24"/>
          <w:szCs w:val="24"/>
          <w:lang w:eastAsia="ru-RU"/>
        </w:rPr>
      </w:pPr>
      <w:r w:rsidRPr="00701991">
        <w:rPr>
          <w:sz w:val="24"/>
          <w:szCs w:val="24"/>
          <w:lang w:eastAsia="ru-RU"/>
        </w:rPr>
        <w:t>развитие коммуникативных навыков между  обучающимися разных возрастов;</w:t>
      </w:r>
    </w:p>
    <w:p w:rsidR="00B01F1E" w:rsidRPr="00701991" w:rsidRDefault="00B01F1E" w:rsidP="00F9624A">
      <w:pPr>
        <w:widowControl/>
        <w:numPr>
          <w:ilvl w:val="0"/>
          <w:numId w:val="42"/>
        </w:numPr>
        <w:shd w:val="clear" w:color="auto" w:fill="FFFFFF"/>
        <w:autoSpaceDE/>
        <w:autoSpaceDN/>
        <w:spacing w:before="33" w:after="33"/>
        <w:jc w:val="both"/>
        <w:rPr>
          <w:sz w:val="24"/>
          <w:szCs w:val="24"/>
          <w:lang w:eastAsia="ru-RU"/>
        </w:rPr>
      </w:pPr>
      <w:r w:rsidRPr="00701991">
        <w:rPr>
          <w:sz w:val="24"/>
          <w:szCs w:val="24"/>
          <w:lang w:eastAsia="ru-RU"/>
        </w:rPr>
        <w:t>привитие любви к русскому языку и литературе и иностранным языкам;</w:t>
      </w:r>
    </w:p>
    <w:p w:rsidR="00B01F1E" w:rsidRPr="00701991" w:rsidRDefault="00B01F1E" w:rsidP="00F9624A">
      <w:pPr>
        <w:widowControl/>
        <w:numPr>
          <w:ilvl w:val="0"/>
          <w:numId w:val="42"/>
        </w:numPr>
        <w:shd w:val="clear" w:color="auto" w:fill="FFFFFF"/>
        <w:autoSpaceDE/>
        <w:autoSpaceDN/>
        <w:spacing w:before="33" w:after="33"/>
        <w:jc w:val="both"/>
        <w:rPr>
          <w:sz w:val="24"/>
          <w:szCs w:val="24"/>
          <w:lang w:eastAsia="ru-RU"/>
        </w:rPr>
      </w:pPr>
      <w:r w:rsidRPr="00701991">
        <w:rPr>
          <w:sz w:val="24"/>
          <w:szCs w:val="24"/>
          <w:lang w:eastAsia="ru-RU"/>
        </w:rPr>
        <w:t>повышение общей языковой культуры;</w:t>
      </w:r>
    </w:p>
    <w:p w:rsidR="00B01F1E" w:rsidRPr="00701991" w:rsidRDefault="00B01F1E" w:rsidP="00F9624A">
      <w:pPr>
        <w:widowControl/>
        <w:numPr>
          <w:ilvl w:val="0"/>
          <w:numId w:val="42"/>
        </w:numPr>
        <w:shd w:val="clear" w:color="auto" w:fill="FFFFFF"/>
        <w:autoSpaceDE/>
        <w:autoSpaceDN/>
        <w:spacing w:before="33" w:after="33"/>
        <w:jc w:val="both"/>
        <w:rPr>
          <w:sz w:val="24"/>
          <w:szCs w:val="24"/>
          <w:lang w:eastAsia="ru-RU"/>
        </w:rPr>
      </w:pPr>
      <w:r w:rsidRPr="00701991">
        <w:rPr>
          <w:sz w:val="24"/>
          <w:szCs w:val="24"/>
          <w:lang w:eastAsia="ru-RU"/>
        </w:rPr>
        <w:t> развития творческих возможностей детей;</w:t>
      </w:r>
    </w:p>
    <w:p w:rsidR="00B01F1E" w:rsidRPr="00701991" w:rsidRDefault="00B01F1E" w:rsidP="00F9624A">
      <w:pPr>
        <w:widowControl/>
        <w:numPr>
          <w:ilvl w:val="0"/>
          <w:numId w:val="42"/>
        </w:numPr>
        <w:shd w:val="clear" w:color="auto" w:fill="FFFFFF"/>
        <w:autoSpaceDE/>
        <w:autoSpaceDN/>
        <w:spacing w:before="33" w:after="33"/>
        <w:jc w:val="both"/>
        <w:rPr>
          <w:sz w:val="24"/>
          <w:szCs w:val="24"/>
          <w:lang w:eastAsia="ru-RU"/>
        </w:rPr>
      </w:pPr>
      <w:r w:rsidRPr="00701991">
        <w:rPr>
          <w:sz w:val="24"/>
          <w:szCs w:val="24"/>
          <w:lang w:eastAsia="ru-RU"/>
        </w:rPr>
        <w:t>воспитание бережного отношения и интереса к языку, культуре,  родного края.</w:t>
      </w:r>
    </w:p>
    <w:p w:rsidR="00B01F1E" w:rsidRPr="00701991" w:rsidRDefault="00B01F1E" w:rsidP="00B01F1E">
      <w:pPr>
        <w:shd w:val="clear" w:color="auto" w:fill="FFFFFF"/>
        <w:jc w:val="both"/>
        <w:rPr>
          <w:sz w:val="24"/>
          <w:szCs w:val="24"/>
          <w:lang w:eastAsia="ru-RU"/>
        </w:rPr>
      </w:pPr>
      <w:r w:rsidRPr="00701991">
        <w:rPr>
          <w:sz w:val="24"/>
          <w:szCs w:val="24"/>
          <w:lang w:eastAsia="ru-RU"/>
        </w:rPr>
        <w:t>Предметная неделя призвана решить следующие </w:t>
      </w:r>
      <w:r w:rsidRPr="00701991">
        <w:rPr>
          <w:b/>
          <w:bCs/>
          <w:sz w:val="24"/>
          <w:szCs w:val="24"/>
          <w:lang w:eastAsia="ru-RU"/>
        </w:rPr>
        <w:t>задачи:</w:t>
      </w:r>
    </w:p>
    <w:p w:rsidR="00B01F1E" w:rsidRPr="00701991" w:rsidRDefault="00B01F1E" w:rsidP="00F9624A">
      <w:pPr>
        <w:widowControl/>
        <w:numPr>
          <w:ilvl w:val="0"/>
          <w:numId w:val="43"/>
        </w:numPr>
        <w:shd w:val="clear" w:color="auto" w:fill="FFFFFF"/>
        <w:autoSpaceDE/>
        <w:autoSpaceDN/>
        <w:spacing w:before="33" w:after="33"/>
        <w:jc w:val="both"/>
        <w:rPr>
          <w:sz w:val="24"/>
          <w:szCs w:val="24"/>
          <w:lang w:eastAsia="ru-RU"/>
        </w:rPr>
      </w:pPr>
      <w:r w:rsidRPr="00701991">
        <w:rPr>
          <w:sz w:val="24"/>
          <w:szCs w:val="24"/>
          <w:lang w:eastAsia="ru-RU"/>
        </w:rPr>
        <w:t>создание условий максимально благоприятствующих получению качественного образования каждым обучающимся в зависимости от его индивидуальных способностей, наклонностей, культурно – образовательных потребностей;</w:t>
      </w:r>
    </w:p>
    <w:p w:rsidR="00B01F1E" w:rsidRPr="00701991" w:rsidRDefault="00B01F1E" w:rsidP="00F9624A">
      <w:pPr>
        <w:widowControl/>
        <w:numPr>
          <w:ilvl w:val="0"/>
          <w:numId w:val="43"/>
        </w:numPr>
        <w:shd w:val="clear" w:color="auto" w:fill="FFFFFF"/>
        <w:autoSpaceDE/>
        <w:autoSpaceDN/>
        <w:spacing w:before="33" w:after="33"/>
        <w:jc w:val="both"/>
        <w:rPr>
          <w:sz w:val="24"/>
          <w:szCs w:val="24"/>
          <w:lang w:eastAsia="ru-RU"/>
        </w:rPr>
      </w:pPr>
      <w:r w:rsidRPr="00701991">
        <w:rPr>
          <w:sz w:val="24"/>
          <w:szCs w:val="24"/>
          <w:lang w:eastAsia="ru-RU"/>
        </w:rPr>
        <w:t>повышение интереса обучающихся к учебной деятельности, к познанию действительности и самого себя, а также выработке самодисциплины и самоорганизации;</w:t>
      </w:r>
    </w:p>
    <w:p w:rsidR="00B01F1E" w:rsidRPr="00701991" w:rsidRDefault="00B01F1E" w:rsidP="00F9624A">
      <w:pPr>
        <w:widowControl/>
        <w:numPr>
          <w:ilvl w:val="0"/>
          <w:numId w:val="43"/>
        </w:numPr>
        <w:shd w:val="clear" w:color="auto" w:fill="FFFFFF"/>
        <w:autoSpaceDE/>
        <w:autoSpaceDN/>
        <w:spacing w:before="33" w:after="33"/>
        <w:jc w:val="both"/>
        <w:rPr>
          <w:sz w:val="24"/>
          <w:szCs w:val="24"/>
          <w:lang w:eastAsia="ru-RU"/>
        </w:rPr>
      </w:pPr>
      <w:r w:rsidRPr="00701991">
        <w:rPr>
          <w:sz w:val="24"/>
          <w:szCs w:val="24"/>
          <w:lang w:eastAsia="ru-RU"/>
        </w:rPr>
        <w:t>оценка влияния предметной недели на развитие интереса учеников к изучаемым предметам;</w:t>
      </w:r>
    </w:p>
    <w:p w:rsidR="00B01F1E" w:rsidRPr="00701991" w:rsidRDefault="00B01F1E" w:rsidP="00F9624A">
      <w:pPr>
        <w:widowControl/>
        <w:numPr>
          <w:ilvl w:val="0"/>
          <w:numId w:val="43"/>
        </w:numPr>
        <w:shd w:val="clear" w:color="auto" w:fill="FFFFFF"/>
        <w:autoSpaceDE/>
        <w:autoSpaceDN/>
        <w:spacing w:before="33" w:after="33"/>
        <w:jc w:val="both"/>
        <w:rPr>
          <w:sz w:val="24"/>
          <w:szCs w:val="24"/>
          <w:lang w:eastAsia="ru-RU"/>
        </w:rPr>
      </w:pPr>
      <w:r w:rsidRPr="00701991">
        <w:rPr>
          <w:sz w:val="24"/>
          <w:szCs w:val="24"/>
          <w:lang w:eastAsia="ru-RU"/>
        </w:rPr>
        <w:lastRenderedPageBreak/>
        <w:t>выявление школьников, которые обладают творческими способностями, стремятся к углубленному изучению определенной учебной дисциплины. </w:t>
      </w:r>
    </w:p>
    <w:p w:rsidR="00B01F1E" w:rsidRPr="00701991" w:rsidRDefault="00B01F1E" w:rsidP="00F9624A">
      <w:pPr>
        <w:widowControl/>
        <w:numPr>
          <w:ilvl w:val="0"/>
          <w:numId w:val="43"/>
        </w:numPr>
        <w:shd w:val="clear" w:color="auto" w:fill="FFFFFF"/>
        <w:autoSpaceDE/>
        <w:autoSpaceDN/>
        <w:spacing w:before="33" w:after="33"/>
        <w:jc w:val="both"/>
        <w:rPr>
          <w:sz w:val="24"/>
          <w:szCs w:val="24"/>
          <w:lang w:eastAsia="ru-RU"/>
        </w:rPr>
      </w:pPr>
      <w:r w:rsidRPr="00701991">
        <w:rPr>
          <w:sz w:val="24"/>
          <w:szCs w:val="24"/>
          <w:lang w:eastAsia="ru-RU"/>
        </w:rPr>
        <w:t>помощь учителям и  обучающимся   в раскрытии своего творческого потенциала;</w:t>
      </w:r>
    </w:p>
    <w:p w:rsidR="00B01F1E" w:rsidRPr="00701991" w:rsidRDefault="00B01F1E" w:rsidP="00F9624A">
      <w:pPr>
        <w:widowControl/>
        <w:numPr>
          <w:ilvl w:val="0"/>
          <w:numId w:val="43"/>
        </w:numPr>
        <w:shd w:val="clear" w:color="auto" w:fill="FFFFFF"/>
        <w:autoSpaceDE/>
        <w:autoSpaceDN/>
        <w:spacing w:before="33" w:after="33"/>
        <w:jc w:val="both"/>
        <w:rPr>
          <w:sz w:val="24"/>
          <w:szCs w:val="24"/>
          <w:lang w:eastAsia="ru-RU"/>
        </w:rPr>
      </w:pPr>
      <w:r w:rsidRPr="00701991">
        <w:rPr>
          <w:sz w:val="24"/>
          <w:szCs w:val="24"/>
          <w:lang w:eastAsia="ru-RU"/>
        </w:rPr>
        <w:t>выявить одаренных детей и разработать перспективный план работы с ними.</w:t>
      </w:r>
    </w:p>
    <w:p w:rsidR="00B01F1E" w:rsidRPr="00701991" w:rsidRDefault="00B01F1E" w:rsidP="00F9624A">
      <w:pPr>
        <w:widowControl/>
        <w:numPr>
          <w:ilvl w:val="0"/>
          <w:numId w:val="44"/>
        </w:numPr>
        <w:shd w:val="clear" w:color="auto" w:fill="FFFFFF"/>
        <w:autoSpaceDE/>
        <w:autoSpaceDN/>
        <w:spacing w:before="33" w:after="33"/>
        <w:jc w:val="both"/>
        <w:rPr>
          <w:sz w:val="24"/>
          <w:szCs w:val="24"/>
          <w:lang w:eastAsia="ru-RU"/>
        </w:rPr>
      </w:pPr>
      <w:r w:rsidRPr="00701991">
        <w:rPr>
          <w:sz w:val="24"/>
          <w:szCs w:val="24"/>
          <w:lang w:eastAsia="ru-RU"/>
        </w:rPr>
        <w:t>повышение интереса учеников к учебным предметам - русский язык и литература;</w:t>
      </w:r>
    </w:p>
    <w:p w:rsidR="00B01F1E" w:rsidRPr="00701991" w:rsidRDefault="00B01F1E" w:rsidP="00F9624A">
      <w:pPr>
        <w:widowControl/>
        <w:numPr>
          <w:ilvl w:val="0"/>
          <w:numId w:val="44"/>
        </w:numPr>
        <w:shd w:val="clear" w:color="auto" w:fill="FFFFFF"/>
        <w:autoSpaceDE/>
        <w:autoSpaceDN/>
        <w:spacing w:before="33" w:after="33"/>
        <w:jc w:val="both"/>
        <w:rPr>
          <w:sz w:val="24"/>
          <w:szCs w:val="24"/>
          <w:lang w:eastAsia="ru-RU"/>
        </w:rPr>
      </w:pPr>
      <w:r w:rsidRPr="00701991">
        <w:rPr>
          <w:sz w:val="24"/>
          <w:szCs w:val="24"/>
          <w:lang w:eastAsia="ru-RU"/>
        </w:rPr>
        <w:t>формирование познавательной активности;</w:t>
      </w:r>
    </w:p>
    <w:p w:rsidR="00B01F1E" w:rsidRPr="00701991" w:rsidRDefault="00B01F1E" w:rsidP="00F9624A">
      <w:pPr>
        <w:widowControl/>
        <w:numPr>
          <w:ilvl w:val="0"/>
          <w:numId w:val="44"/>
        </w:numPr>
        <w:shd w:val="clear" w:color="auto" w:fill="FFFFFF"/>
        <w:autoSpaceDE/>
        <w:autoSpaceDN/>
        <w:spacing w:before="33" w:after="33"/>
        <w:jc w:val="both"/>
        <w:rPr>
          <w:sz w:val="24"/>
          <w:szCs w:val="24"/>
          <w:lang w:eastAsia="ru-RU"/>
        </w:rPr>
      </w:pPr>
      <w:r w:rsidRPr="00701991">
        <w:rPr>
          <w:sz w:val="24"/>
          <w:szCs w:val="24"/>
          <w:lang w:eastAsia="ru-RU"/>
        </w:rPr>
        <w:t> расширение  кругозора.</w:t>
      </w:r>
    </w:p>
    <w:p w:rsidR="00B01F1E" w:rsidRPr="00701991" w:rsidRDefault="00B01F1E" w:rsidP="00B01F1E">
      <w:pPr>
        <w:shd w:val="clear" w:color="auto" w:fill="FFFFFF"/>
        <w:rPr>
          <w:sz w:val="24"/>
          <w:szCs w:val="24"/>
          <w:lang w:eastAsia="ru-RU"/>
        </w:rPr>
      </w:pPr>
    </w:p>
    <w:p w:rsidR="00B01F1E" w:rsidRPr="00701991" w:rsidRDefault="00B01F1E" w:rsidP="00B01F1E">
      <w:pPr>
        <w:shd w:val="clear" w:color="auto" w:fill="FFFFFF"/>
        <w:rPr>
          <w:sz w:val="24"/>
          <w:szCs w:val="24"/>
          <w:lang w:eastAsia="ru-RU"/>
        </w:rPr>
      </w:pPr>
    </w:p>
    <w:p w:rsidR="00B01F1E" w:rsidRPr="00701991" w:rsidRDefault="00B01F1E" w:rsidP="00B01F1E">
      <w:pPr>
        <w:spacing w:after="200" w:line="276" w:lineRule="auto"/>
        <w:rPr>
          <w:b/>
          <w:sz w:val="24"/>
          <w:szCs w:val="24"/>
          <w:lang w:eastAsia="ru-RU"/>
        </w:rPr>
      </w:pPr>
      <w:r w:rsidRPr="00701991">
        <w:rPr>
          <w:b/>
          <w:sz w:val="24"/>
          <w:szCs w:val="24"/>
          <w:lang w:eastAsia="ru-RU"/>
        </w:rPr>
        <w:t xml:space="preserve">          План мероприятий в рамках недели филологического цикла 2023\24 уч.гг</w:t>
      </w:r>
    </w:p>
    <w:tbl>
      <w:tblPr>
        <w:tblStyle w:val="5"/>
        <w:tblW w:w="9778" w:type="dxa"/>
        <w:tblInd w:w="704" w:type="dxa"/>
        <w:tblLook w:val="04A0" w:firstRow="1" w:lastRow="0" w:firstColumn="1" w:lastColumn="0" w:noHBand="0" w:noVBand="1"/>
      </w:tblPr>
      <w:tblGrid>
        <w:gridCol w:w="558"/>
        <w:gridCol w:w="3903"/>
        <w:gridCol w:w="1513"/>
        <w:gridCol w:w="2403"/>
        <w:gridCol w:w="1401"/>
      </w:tblGrid>
      <w:tr w:rsidR="00B01F1E" w:rsidRPr="00701991" w:rsidTr="00050923">
        <w:trPr>
          <w:trHeight w:val="613"/>
        </w:trPr>
        <w:tc>
          <w:tcPr>
            <w:tcW w:w="560" w:type="dxa"/>
          </w:tcPr>
          <w:p w:rsidR="00B01F1E" w:rsidRPr="00701991" w:rsidRDefault="00B01F1E" w:rsidP="00B01F1E">
            <w:pPr>
              <w:rPr>
                <w:sz w:val="24"/>
                <w:szCs w:val="24"/>
              </w:rPr>
            </w:pPr>
            <w:r w:rsidRPr="00701991">
              <w:rPr>
                <w:sz w:val="24"/>
                <w:szCs w:val="24"/>
              </w:rPr>
              <w:t>№ п/п</w:t>
            </w:r>
          </w:p>
        </w:tc>
        <w:tc>
          <w:tcPr>
            <w:tcW w:w="4024" w:type="dxa"/>
          </w:tcPr>
          <w:p w:rsidR="00B01F1E" w:rsidRPr="00701991" w:rsidRDefault="00B01F1E" w:rsidP="00B01F1E">
            <w:pPr>
              <w:rPr>
                <w:sz w:val="24"/>
                <w:szCs w:val="24"/>
              </w:rPr>
            </w:pPr>
            <w:r w:rsidRPr="00701991">
              <w:rPr>
                <w:sz w:val="24"/>
                <w:szCs w:val="24"/>
              </w:rPr>
              <w:t>Мероприятие</w:t>
            </w:r>
          </w:p>
        </w:tc>
        <w:tc>
          <w:tcPr>
            <w:tcW w:w="1527" w:type="dxa"/>
          </w:tcPr>
          <w:p w:rsidR="00B01F1E" w:rsidRPr="00701991" w:rsidRDefault="00B01F1E" w:rsidP="00B01F1E">
            <w:pPr>
              <w:rPr>
                <w:sz w:val="24"/>
                <w:szCs w:val="24"/>
              </w:rPr>
            </w:pPr>
            <w:r w:rsidRPr="00701991">
              <w:rPr>
                <w:sz w:val="24"/>
                <w:szCs w:val="24"/>
              </w:rPr>
              <w:t>Класс, параллель</w:t>
            </w:r>
          </w:p>
        </w:tc>
        <w:tc>
          <w:tcPr>
            <w:tcW w:w="2445" w:type="dxa"/>
          </w:tcPr>
          <w:p w:rsidR="00B01F1E" w:rsidRPr="00701991" w:rsidRDefault="00B01F1E" w:rsidP="00B01F1E">
            <w:pPr>
              <w:rPr>
                <w:sz w:val="24"/>
                <w:szCs w:val="24"/>
              </w:rPr>
            </w:pPr>
            <w:r w:rsidRPr="00701991">
              <w:rPr>
                <w:sz w:val="24"/>
                <w:szCs w:val="24"/>
              </w:rPr>
              <w:t xml:space="preserve"> Ответственный</w:t>
            </w:r>
          </w:p>
          <w:p w:rsidR="00B01F1E" w:rsidRPr="00701991" w:rsidRDefault="00B01F1E" w:rsidP="00B01F1E">
            <w:pPr>
              <w:rPr>
                <w:sz w:val="24"/>
                <w:szCs w:val="24"/>
              </w:rPr>
            </w:pPr>
          </w:p>
        </w:tc>
        <w:tc>
          <w:tcPr>
            <w:tcW w:w="1222" w:type="dxa"/>
          </w:tcPr>
          <w:p w:rsidR="00B01F1E" w:rsidRPr="00701991" w:rsidRDefault="00B01F1E" w:rsidP="00B01F1E">
            <w:pPr>
              <w:rPr>
                <w:sz w:val="24"/>
                <w:szCs w:val="24"/>
              </w:rPr>
            </w:pPr>
            <w:r w:rsidRPr="00701991">
              <w:rPr>
                <w:sz w:val="24"/>
                <w:szCs w:val="24"/>
              </w:rPr>
              <w:t>Дата проведения</w:t>
            </w:r>
          </w:p>
        </w:tc>
      </w:tr>
      <w:tr w:rsidR="00B01F1E" w:rsidRPr="00701991" w:rsidTr="00050923">
        <w:trPr>
          <w:trHeight w:val="613"/>
        </w:trPr>
        <w:tc>
          <w:tcPr>
            <w:tcW w:w="560" w:type="dxa"/>
          </w:tcPr>
          <w:p w:rsidR="00B01F1E" w:rsidRPr="00701991" w:rsidRDefault="00B01F1E" w:rsidP="00B01F1E">
            <w:pPr>
              <w:rPr>
                <w:sz w:val="24"/>
                <w:szCs w:val="24"/>
              </w:rPr>
            </w:pPr>
            <w:r w:rsidRPr="00701991">
              <w:rPr>
                <w:sz w:val="24"/>
                <w:szCs w:val="24"/>
              </w:rPr>
              <w:t>1</w:t>
            </w:r>
          </w:p>
          <w:p w:rsidR="00B01F1E" w:rsidRPr="00701991" w:rsidRDefault="00B01F1E" w:rsidP="00B01F1E">
            <w:pPr>
              <w:rPr>
                <w:sz w:val="24"/>
                <w:szCs w:val="24"/>
              </w:rPr>
            </w:pPr>
          </w:p>
        </w:tc>
        <w:tc>
          <w:tcPr>
            <w:tcW w:w="4024" w:type="dxa"/>
          </w:tcPr>
          <w:p w:rsidR="00B01F1E" w:rsidRPr="00701991" w:rsidRDefault="00B01F1E" w:rsidP="00B01F1E">
            <w:pPr>
              <w:rPr>
                <w:sz w:val="24"/>
                <w:szCs w:val="24"/>
              </w:rPr>
            </w:pPr>
            <w:r w:rsidRPr="00701991">
              <w:rPr>
                <w:sz w:val="24"/>
                <w:szCs w:val="24"/>
              </w:rPr>
              <w:t>«Аукцион знаний»</w:t>
            </w:r>
          </w:p>
        </w:tc>
        <w:tc>
          <w:tcPr>
            <w:tcW w:w="1527" w:type="dxa"/>
          </w:tcPr>
          <w:p w:rsidR="00B01F1E" w:rsidRPr="00701991" w:rsidRDefault="00B01F1E" w:rsidP="00B01F1E">
            <w:pPr>
              <w:rPr>
                <w:sz w:val="24"/>
                <w:szCs w:val="24"/>
              </w:rPr>
            </w:pPr>
            <w:r w:rsidRPr="00701991">
              <w:rPr>
                <w:sz w:val="24"/>
                <w:szCs w:val="24"/>
              </w:rPr>
              <w:t>6б</w:t>
            </w:r>
          </w:p>
        </w:tc>
        <w:tc>
          <w:tcPr>
            <w:tcW w:w="2445" w:type="dxa"/>
          </w:tcPr>
          <w:p w:rsidR="00B01F1E" w:rsidRPr="00701991" w:rsidRDefault="00B01F1E" w:rsidP="00B01F1E">
            <w:pPr>
              <w:rPr>
                <w:sz w:val="24"/>
                <w:szCs w:val="24"/>
              </w:rPr>
            </w:pPr>
            <w:r w:rsidRPr="00701991">
              <w:rPr>
                <w:sz w:val="24"/>
                <w:szCs w:val="24"/>
              </w:rPr>
              <w:t>Сергиенко Е.В</w:t>
            </w:r>
          </w:p>
        </w:tc>
        <w:tc>
          <w:tcPr>
            <w:tcW w:w="1222" w:type="dxa"/>
          </w:tcPr>
          <w:p w:rsidR="00B01F1E" w:rsidRPr="00701991" w:rsidRDefault="00B01F1E" w:rsidP="00B01F1E">
            <w:pPr>
              <w:rPr>
                <w:sz w:val="24"/>
                <w:szCs w:val="24"/>
              </w:rPr>
            </w:pPr>
            <w:r w:rsidRPr="00701991">
              <w:rPr>
                <w:sz w:val="24"/>
                <w:szCs w:val="24"/>
              </w:rPr>
              <w:t>1.02.24</w:t>
            </w:r>
          </w:p>
        </w:tc>
      </w:tr>
      <w:tr w:rsidR="00B01F1E" w:rsidRPr="00701991" w:rsidTr="00050923">
        <w:trPr>
          <w:trHeight w:val="600"/>
        </w:trPr>
        <w:tc>
          <w:tcPr>
            <w:tcW w:w="560" w:type="dxa"/>
          </w:tcPr>
          <w:p w:rsidR="00B01F1E" w:rsidRPr="00701991" w:rsidRDefault="00B01F1E" w:rsidP="00B01F1E">
            <w:pPr>
              <w:rPr>
                <w:sz w:val="24"/>
                <w:szCs w:val="24"/>
              </w:rPr>
            </w:pPr>
            <w:r w:rsidRPr="00701991">
              <w:rPr>
                <w:sz w:val="24"/>
                <w:szCs w:val="24"/>
              </w:rPr>
              <w:t>2</w:t>
            </w:r>
          </w:p>
          <w:p w:rsidR="00B01F1E" w:rsidRPr="00701991" w:rsidRDefault="00B01F1E" w:rsidP="00B01F1E">
            <w:pPr>
              <w:rPr>
                <w:sz w:val="24"/>
                <w:szCs w:val="24"/>
              </w:rPr>
            </w:pPr>
          </w:p>
        </w:tc>
        <w:tc>
          <w:tcPr>
            <w:tcW w:w="4024" w:type="dxa"/>
          </w:tcPr>
          <w:p w:rsidR="00B01F1E" w:rsidRPr="00701991" w:rsidRDefault="00B01F1E" w:rsidP="00B01F1E">
            <w:pPr>
              <w:rPr>
                <w:rFonts w:eastAsia="Calibri"/>
                <w:sz w:val="24"/>
                <w:szCs w:val="24"/>
              </w:rPr>
            </w:pPr>
            <w:r w:rsidRPr="00701991">
              <w:rPr>
                <w:rFonts w:eastAsia="Calibri"/>
                <w:sz w:val="24"/>
                <w:szCs w:val="24"/>
              </w:rPr>
              <w:t xml:space="preserve">Интеллектуальный марафон «Своя игра» </w:t>
            </w:r>
          </w:p>
          <w:p w:rsidR="00B01F1E" w:rsidRPr="00701991" w:rsidRDefault="00B01F1E" w:rsidP="00B01F1E">
            <w:pPr>
              <w:rPr>
                <w:sz w:val="24"/>
                <w:szCs w:val="24"/>
              </w:rPr>
            </w:pPr>
          </w:p>
        </w:tc>
        <w:tc>
          <w:tcPr>
            <w:tcW w:w="1527" w:type="dxa"/>
          </w:tcPr>
          <w:p w:rsidR="00B01F1E" w:rsidRPr="00701991" w:rsidRDefault="00B01F1E" w:rsidP="00B01F1E">
            <w:pPr>
              <w:rPr>
                <w:sz w:val="24"/>
                <w:szCs w:val="24"/>
              </w:rPr>
            </w:pPr>
            <w:r w:rsidRPr="00701991">
              <w:rPr>
                <w:b/>
                <w:sz w:val="24"/>
                <w:szCs w:val="24"/>
              </w:rPr>
              <w:t>5а класс</w:t>
            </w:r>
          </w:p>
        </w:tc>
        <w:tc>
          <w:tcPr>
            <w:tcW w:w="2445" w:type="dxa"/>
          </w:tcPr>
          <w:p w:rsidR="00B01F1E" w:rsidRPr="00701991" w:rsidRDefault="00B01F1E" w:rsidP="00B01F1E">
            <w:pPr>
              <w:rPr>
                <w:sz w:val="24"/>
                <w:szCs w:val="24"/>
              </w:rPr>
            </w:pPr>
            <w:r w:rsidRPr="00701991">
              <w:rPr>
                <w:sz w:val="24"/>
                <w:szCs w:val="24"/>
              </w:rPr>
              <w:t>КуйтановаР.З</w:t>
            </w:r>
          </w:p>
        </w:tc>
        <w:tc>
          <w:tcPr>
            <w:tcW w:w="1222" w:type="dxa"/>
          </w:tcPr>
          <w:p w:rsidR="00B01F1E" w:rsidRPr="00701991" w:rsidRDefault="00B01F1E" w:rsidP="00B01F1E">
            <w:pPr>
              <w:rPr>
                <w:sz w:val="24"/>
                <w:szCs w:val="24"/>
              </w:rPr>
            </w:pPr>
            <w:r w:rsidRPr="00701991">
              <w:rPr>
                <w:sz w:val="24"/>
                <w:szCs w:val="24"/>
              </w:rPr>
              <w:t>1.02.24</w:t>
            </w:r>
          </w:p>
        </w:tc>
      </w:tr>
      <w:tr w:rsidR="00B01F1E" w:rsidRPr="00701991" w:rsidTr="00050923">
        <w:trPr>
          <w:trHeight w:val="613"/>
        </w:trPr>
        <w:tc>
          <w:tcPr>
            <w:tcW w:w="560" w:type="dxa"/>
          </w:tcPr>
          <w:p w:rsidR="00B01F1E" w:rsidRPr="00701991" w:rsidRDefault="00B01F1E" w:rsidP="00B01F1E">
            <w:pPr>
              <w:rPr>
                <w:sz w:val="24"/>
                <w:szCs w:val="24"/>
              </w:rPr>
            </w:pPr>
            <w:r w:rsidRPr="00701991">
              <w:rPr>
                <w:sz w:val="24"/>
                <w:szCs w:val="24"/>
              </w:rPr>
              <w:t>3</w:t>
            </w:r>
          </w:p>
        </w:tc>
        <w:tc>
          <w:tcPr>
            <w:tcW w:w="4024" w:type="dxa"/>
          </w:tcPr>
          <w:p w:rsidR="00B01F1E" w:rsidRPr="00D919D8" w:rsidRDefault="00B01F1E" w:rsidP="00B01F1E">
            <w:pPr>
              <w:rPr>
                <w:rFonts w:eastAsia="Calibri"/>
                <w:sz w:val="24"/>
                <w:szCs w:val="24"/>
              </w:rPr>
            </w:pPr>
            <w:r w:rsidRPr="00701991">
              <w:rPr>
                <w:rFonts w:eastAsia="Calibri"/>
                <w:sz w:val="24"/>
                <w:szCs w:val="24"/>
              </w:rPr>
              <w:t xml:space="preserve">Викторина по сказкам А.С. Пушкина «Мой Пушкин» </w:t>
            </w:r>
          </w:p>
        </w:tc>
        <w:tc>
          <w:tcPr>
            <w:tcW w:w="1527" w:type="dxa"/>
          </w:tcPr>
          <w:p w:rsidR="00B01F1E" w:rsidRPr="00701991" w:rsidRDefault="00B01F1E" w:rsidP="00B01F1E">
            <w:pPr>
              <w:rPr>
                <w:sz w:val="24"/>
                <w:szCs w:val="24"/>
              </w:rPr>
            </w:pPr>
            <w:r w:rsidRPr="00701991">
              <w:rPr>
                <w:b/>
                <w:sz w:val="24"/>
                <w:szCs w:val="24"/>
              </w:rPr>
              <w:t>5а класс</w:t>
            </w:r>
          </w:p>
        </w:tc>
        <w:tc>
          <w:tcPr>
            <w:tcW w:w="2445" w:type="dxa"/>
          </w:tcPr>
          <w:p w:rsidR="00B01F1E" w:rsidRPr="00701991" w:rsidRDefault="00B01F1E" w:rsidP="00B01F1E">
            <w:pPr>
              <w:rPr>
                <w:sz w:val="24"/>
                <w:szCs w:val="24"/>
              </w:rPr>
            </w:pPr>
            <w:r w:rsidRPr="00701991">
              <w:rPr>
                <w:sz w:val="24"/>
                <w:szCs w:val="24"/>
              </w:rPr>
              <w:t>КуйтановаР.З</w:t>
            </w:r>
          </w:p>
        </w:tc>
        <w:tc>
          <w:tcPr>
            <w:tcW w:w="1222" w:type="dxa"/>
          </w:tcPr>
          <w:p w:rsidR="00B01F1E" w:rsidRPr="00701991" w:rsidRDefault="00B01F1E" w:rsidP="00B01F1E">
            <w:pPr>
              <w:rPr>
                <w:sz w:val="24"/>
                <w:szCs w:val="24"/>
              </w:rPr>
            </w:pPr>
            <w:r w:rsidRPr="00701991">
              <w:rPr>
                <w:sz w:val="24"/>
                <w:szCs w:val="24"/>
              </w:rPr>
              <w:t>2.02.24</w:t>
            </w:r>
          </w:p>
        </w:tc>
      </w:tr>
      <w:tr w:rsidR="00B01F1E" w:rsidRPr="00701991" w:rsidTr="00050923">
        <w:trPr>
          <w:trHeight w:val="613"/>
        </w:trPr>
        <w:tc>
          <w:tcPr>
            <w:tcW w:w="560" w:type="dxa"/>
          </w:tcPr>
          <w:p w:rsidR="00B01F1E" w:rsidRPr="00701991" w:rsidRDefault="00B01F1E" w:rsidP="00B01F1E">
            <w:pPr>
              <w:rPr>
                <w:sz w:val="24"/>
                <w:szCs w:val="24"/>
              </w:rPr>
            </w:pPr>
            <w:r w:rsidRPr="00701991">
              <w:rPr>
                <w:sz w:val="24"/>
                <w:szCs w:val="24"/>
              </w:rPr>
              <w:t>4</w:t>
            </w:r>
          </w:p>
          <w:p w:rsidR="00B01F1E" w:rsidRPr="00701991" w:rsidRDefault="00B01F1E" w:rsidP="00B01F1E">
            <w:pPr>
              <w:rPr>
                <w:sz w:val="24"/>
                <w:szCs w:val="24"/>
              </w:rPr>
            </w:pPr>
          </w:p>
        </w:tc>
        <w:tc>
          <w:tcPr>
            <w:tcW w:w="4024" w:type="dxa"/>
          </w:tcPr>
          <w:p w:rsidR="00B01F1E" w:rsidRPr="00701991" w:rsidRDefault="00B01F1E" w:rsidP="00B01F1E">
            <w:pPr>
              <w:rPr>
                <w:sz w:val="24"/>
                <w:szCs w:val="24"/>
              </w:rPr>
            </w:pPr>
            <w:r w:rsidRPr="00701991">
              <w:rPr>
                <w:rFonts w:eastAsia="Calibri"/>
                <w:sz w:val="24"/>
                <w:szCs w:val="24"/>
              </w:rPr>
              <w:t xml:space="preserve">«В мире фразеологизмов» </w:t>
            </w:r>
          </w:p>
        </w:tc>
        <w:tc>
          <w:tcPr>
            <w:tcW w:w="1527" w:type="dxa"/>
          </w:tcPr>
          <w:p w:rsidR="00B01F1E" w:rsidRPr="00701991" w:rsidRDefault="00B01F1E" w:rsidP="00B01F1E">
            <w:pPr>
              <w:rPr>
                <w:sz w:val="24"/>
                <w:szCs w:val="24"/>
              </w:rPr>
            </w:pPr>
            <w:r w:rsidRPr="00701991">
              <w:rPr>
                <w:b/>
                <w:sz w:val="24"/>
                <w:szCs w:val="24"/>
              </w:rPr>
              <w:t>6а класс</w:t>
            </w:r>
          </w:p>
        </w:tc>
        <w:tc>
          <w:tcPr>
            <w:tcW w:w="2445" w:type="dxa"/>
          </w:tcPr>
          <w:p w:rsidR="00B01F1E" w:rsidRPr="00701991" w:rsidRDefault="00B01F1E" w:rsidP="00B01F1E">
            <w:pPr>
              <w:rPr>
                <w:sz w:val="24"/>
                <w:szCs w:val="24"/>
              </w:rPr>
            </w:pPr>
            <w:r w:rsidRPr="00701991">
              <w:rPr>
                <w:sz w:val="24"/>
                <w:szCs w:val="24"/>
              </w:rPr>
              <w:t>Куйтанова Р.З</w:t>
            </w:r>
          </w:p>
        </w:tc>
        <w:tc>
          <w:tcPr>
            <w:tcW w:w="1222" w:type="dxa"/>
          </w:tcPr>
          <w:p w:rsidR="00B01F1E" w:rsidRPr="00701991" w:rsidRDefault="00B01F1E" w:rsidP="00B01F1E">
            <w:pPr>
              <w:rPr>
                <w:sz w:val="24"/>
                <w:szCs w:val="24"/>
              </w:rPr>
            </w:pPr>
            <w:r w:rsidRPr="00701991">
              <w:rPr>
                <w:sz w:val="24"/>
                <w:szCs w:val="24"/>
              </w:rPr>
              <w:t>31.01.24</w:t>
            </w:r>
          </w:p>
        </w:tc>
      </w:tr>
      <w:tr w:rsidR="00B01F1E" w:rsidRPr="00701991" w:rsidTr="00050923">
        <w:trPr>
          <w:trHeight w:val="920"/>
        </w:trPr>
        <w:tc>
          <w:tcPr>
            <w:tcW w:w="560" w:type="dxa"/>
          </w:tcPr>
          <w:p w:rsidR="00B01F1E" w:rsidRPr="00701991" w:rsidRDefault="00B01F1E" w:rsidP="00B01F1E">
            <w:pPr>
              <w:rPr>
                <w:sz w:val="24"/>
                <w:szCs w:val="24"/>
              </w:rPr>
            </w:pPr>
            <w:r w:rsidRPr="00701991">
              <w:rPr>
                <w:sz w:val="24"/>
                <w:szCs w:val="24"/>
              </w:rPr>
              <w:t>5</w:t>
            </w:r>
          </w:p>
          <w:p w:rsidR="00B01F1E" w:rsidRPr="00701991" w:rsidRDefault="00B01F1E" w:rsidP="00B01F1E">
            <w:pPr>
              <w:rPr>
                <w:sz w:val="24"/>
                <w:szCs w:val="24"/>
              </w:rPr>
            </w:pPr>
          </w:p>
          <w:p w:rsidR="00B01F1E" w:rsidRPr="00701991" w:rsidRDefault="00B01F1E" w:rsidP="00B01F1E">
            <w:pPr>
              <w:rPr>
                <w:sz w:val="24"/>
                <w:szCs w:val="24"/>
              </w:rPr>
            </w:pPr>
          </w:p>
        </w:tc>
        <w:tc>
          <w:tcPr>
            <w:tcW w:w="4024" w:type="dxa"/>
          </w:tcPr>
          <w:p w:rsidR="00B01F1E" w:rsidRPr="00701991" w:rsidRDefault="00B01F1E" w:rsidP="00B01F1E">
            <w:pPr>
              <w:rPr>
                <w:sz w:val="24"/>
                <w:szCs w:val="24"/>
              </w:rPr>
            </w:pPr>
            <w:r w:rsidRPr="00701991">
              <w:rPr>
                <w:rFonts w:eastAsia="Calibri"/>
                <w:sz w:val="24"/>
                <w:szCs w:val="24"/>
              </w:rPr>
              <w:t xml:space="preserve">Интеллектуальная игра-конкурс «Тайны русского языка» </w:t>
            </w:r>
          </w:p>
        </w:tc>
        <w:tc>
          <w:tcPr>
            <w:tcW w:w="1527" w:type="dxa"/>
          </w:tcPr>
          <w:p w:rsidR="00B01F1E" w:rsidRPr="00701991" w:rsidRDefault="00B01F1E" w:rsidP="00B01F1E">
            <w:pPr>
              <w:rPr>
                <w:sz w:val="24"/>
                <w:szCs w:val="24"/>
              </w:rPr>
            </w:pPr>
            <w:r w:rsidRPr="00701991">
              <w:rPr>
                <w:b/>
                <w:sz w:val="24"/>
                <w:szCs w:val="24"/>
              </w:rPr>
              <w:t>7е классы</w:t>
            </w:r>
          </w:p>
        </w:tc>
        <w:tc>
          <w:tcPr>
            <w:tcW w:w="2445" w:type="dxa"/>
          </w:tcPr>
          <w:p w:rsidR="00B01F1E" w:rsidRPr="00701991" w:rsidRDefault="00B01F1E" w:rsidP="00B01F1E">
            <w:pPr>
              <w:rPr>
                <w:sz w:val="24"/>
                <w:szCs w:val="24"/>
              </w:rPr>
            </w:pPr>
            <w:r w:rsidRPr="00701991">
              <w:rPr>
                <w:sz w:val="24"/>
                <w:szCs w:val="24"/>
              </w:rPr>
              <w:t>Куйтанова Р.З</w:t>
            </w:r>
          </w:p>
        </w:tc>
        <w:tc>
          <w:tcPr>
            <w:tcW w:w="1222" w:type="dxa"/>
          </w:tcPr>
          <w:p w:rsidR="00B01F1E" w:rsidRPr="00701991" w:rsidRDefault="00B01F1E" w:rsidP="00B01F1E">
            <w:pPr>
              <w:rPr>
                <w:sz w:val="24"/>
                <w:szCs w:val="24"/>
              </w:rPr>
            </w:pPr>
            <w:r w:rsidRPr="00701991">
              <w:rPr>
                <w:sz w:val="24"/>
                <w:szCs w:val="24"/>
              </w:rPr>
              <w:t>5.02.24</w:t>
            </w:r>
          </w:p>
        </w:tc>
      </w:tr>
      <w:tr w:rsidR="00B01F1E" w:rsidRPr="00701991" w:rsidTr="00050923">
        <w:trPr>
          <w:trHeight w:val="920"/>
        </w:trPr>
        <w:tc>
          <w:tcPr>
            <w:tcW w:w="560" w:type="dxa"/>
          </w:tcPr>
          <w:p w:rsidR="00B01F1E" w:rsidRPr="00701991" w:rsidRDefault="00B01F1E" w:rsidP="00B01F1E">
            <w:pPr>
              <w:rPr>
                <w:sz w:val="24"/>
                <w:szCs w:val="24"/>
              </w:rPr>
            </w:pPr>
            <w:r w:rsidRPr="00701991">
              <w:rPr>
                <w:sz w:val="24"/>
                <w:szCs w:val="24"/>
              </w:rPr>
              <w:t>6</w:t>
            </w:r>
          </w:p>
          <w:p w:rsidR="00B01F1E" w:rsidRPr="00701991" w:rsidRDefault="00B01F1E" w:rsidP="00B01F1E">
            <w:pPr>
              <w:rPr>
                <w:sz w:val="24"/>
                <w:szCs w:val="24"/>
              </w:rPr>
            </w:pPr>
          </w:p>
          <w:p w:rsidR="00B01F1E" w:rsidRPr="00701991" w:rsidRDefault="00B01F1E" w:rsidP="00B01F1E">
            <w:pPr>
              <w:rPr>
                <w:sz w:val="24"/>
                <w:szCs w:val="24"/>
              </w:rPr>
            </w:pPr>
          </w:p>
        </w:tc>
        <w:tc>
          <w:tcPr>
            <w:tcW w:w="4024" w:type="dxa"/>
          </w:tcPr>
          <w:p w:rsidR="00B01F1E" w:rsidRPr="00701991" w:rsidRDefault="00B01F1E" w:rsidP="00B01F1E">
            <w:pPr>
              <w:rPr>
                <w:sz w:val="24"/>
                <w:szCs w:val="24"/>
              </w:rPr>
            </w:pPr>
            <w:r w:rsidRPr="00701991">
              <w:rPr>
                <w:rFonts w:eastAsia="Calibri"/>
                <w:sz w:val="24"/>
                <w:szCs w:val="24"/>
              </w:rPr>
              <w:t xml:space="preserve">Урок-диспут по роману А.С. Пушкина «Евгений Онегин» </w:t>
            </w:r>
          </w:p>
        </w:tc>
        <w:tc>
          <w:tcPr>
            <w:tcW w:w="1527" w:type="dxa"/>
          </w:tcPr>
          <w:p w:rsidR="00B01F1E" w:rsidRPr="00701991" w:rsidRDefault="00B01F1E" w:rsidP="00B01F1E">
            <w:pPr>
              <w:rPr>
                <w:sz w:val="24"/>
                <w:szCs w:val="24"/>
              </w:rPr>
            </w:pPr>
            <w:r w:rsidRPr="00701991">
              <w:rPr>
                <w:sz w:val="24"/>
                <w:szCs w:val="24"/>
              </w:rPr>
              <w:t>9б</w:t>
            </w:r>
          </w:p>
        </w:tc>
        <w:tc>
          <w:tcPr>
            <w:tcW w:w="2445" w:type="dxa"/>
          </w:tcPr>
          <w:p w:rsidR="00B01F1E" w:rsidRPr="00701991" w:rsidRDefault="00B01F1E" w:rsidP="00B01F1E">
            <w:pPr>
              <w:rPr>
                <w:sz w:val="24"/>
                <w:szCs w:val="24"/>
              </w:rPr>
            </w:pPr>
            <w:r w:rsidRPr="00701991">
              <w:rPr>
                <w:sz w:val="24"/>
                <w:szCs w:val="24"/>
              </w:rPr>
              <w:t>Куйтанова Р.З</w:t>
            </w:r>
          </w:p>
        </w:tc>
        <w:tc>
          <w:tcPr>
            <w:tcW w:w="1222" w:type="dxa"/>
          </w:tcPr>
          <w:p w:rsidR="00B01F1E" w:rsidRPr="00701991" w:rsidRDefault="00B01F1E" w:rsidP="00B01F1E">
            <w:pPr>
              <w:rPr>
                <w:sz w:val="24"/>
                <w:szCs w:val="24"/>
              </w:rPr>
            </w:pPr>
            <w:r w:rsidRPr="00701991">
              <w:rPr>
                <w:sz w:val="24"/>
                <w:szCs w:val="24"/>
              </w:rPr>
              <w:t>2.02.24</w:t>
            </w:r>
          </w:p>
        </w:tc>
      </w:tr>
      <w:tr w:rsidR="00B01F1E" w:rsidRPr="00701991" w:rsidTr="00050923">
        <w:trPr>
          <w:trHeight w:val="920"/>
        </w:trPr>
        <w:tc>
          <w:tcPr>
            <w:tcW w:w="560" w:type="dxa"/>
          </w:tcPr>
          <w:p w:rsidR="00B01F1E" w:rsidRPr="00701991" w:rsidRDefault="00B01F1E" w:rsidP="00B01F1E">
            <w:pPr>
              <w:rPr>
                <w:sz w:val="24"/>
                <w:szCs w:val="24"/>
              </w:rPr>
            </w:pPr>
            <w:r w:rsidRPr="00701991">
              <w:rPr>
                <w:sz w:val="24"/>
                <w:szCs w:val="24"/>
              </w:rPr>
              <w:t>7</w:t>
            </w:r>
          </w:p>
          <w:p w:rsidR="00B01F1E" w:rsidRPr="00701991" w:rsidRDefault="00B01F1E" w:rsidP="00B01F1E">
            <w:pPr>
              <w:rPr>
                <w:sz w:val="24"/>
                <w:szCs w:val="24"/>
              </w:rPr>
            </w:pPr>
          </w:p>
          <w:p w:rsidR="00B01F1E" w:rsidRPr="00701991" w:rsidRDefault="00B01F1E" w:rsidP="00B01F1E">
            <w:pPr>
              <w:rPr>
                <w:sz w:val="24"/>
                <w:szCs w:val="24"/>
              </w:rPr>
            </w:pPr>
          </w:p>
        </w:tc>
        <w:tc>
          <w:tcPr>
            <w:tcW w:w="4024" w:type="dxa"/>
          </w:tcPr>
          <w:p w:rsidR="00B01F1E" w:rsidRPr="00701991" w:rsidRDefault="00B01F1E" w:rsidP="00B01F1E">
            <w:pPr>
              <w:rPr>
                <w:sz w:val="24"/>
                <w:szCs w:val="24"/>
              </w:rPr>
            </w:pPr>
            <w:r w:rsidRPr="00701991">
              <w:rPr>
                <w:sz w:val="24"/>
                <w:szCs w:val="24"/>
              </w:rPr>
              <w:t xml:space="preserve">Выставка рисунков </w:t>
            </w:r>
          </w:p>
          <w:p w:rsidR="00B01F1E" w:rsidRPr="00701991" w:rsidRDefault="00B01F1E" w:rsidP="00B01F1E">
            <w:pPr>
              <w:rPr>
                <w:sz w:val="24"/>
                <w:szCs w:val="24"/>
              </w:rPr>
            </w:pPr>
            <w:r w:rsidRPr="00701991">
              <w:rPr>
                <w:sz w:val="24"/>
                <w:szCs w:val="24"/>
              </w:rPr>
              <w:t>«Фразеологизмы в современном литературном языке»</w:t>
            </w:r>
          </w:p>
        </w:tc>
        <w:tc>
          <w:tcPr>
            <w:tcW w:w="1527" w:type="dxa"/>
          </w:tcPr>
          <w:p w:rsidR="00B01F1E" w:rsidRPr="00701991" w:rsidRDefault="00B01F1E" w:rsidP="00B01F1E">
            <w:pPr>
              <w:rPr>
                <w:sz w:val="24"/>
                <w:szCs w:val="24"/>
              </w:rPr>
            </w:pPr>
            <w:r w:rsidRPr="00701991">
              <w:rPr>
                <w:sz w:val="24"/>
                <w:szCs w:val="24"/>
              </w:rPr>
              <w:t>6-7е классы</w:t>
            </w:r>
          </w:p>
        </w:tc>
        <w:tc>
          <w:tcPr>
            <w:tcW w:w="2445" w:type="dxa"/>
          </w:tcPr>
          <w:p w:rsidR="00B01F1E" w:rsidRPr="00701991" w:rsidRDefault="00B01F1E" w:rsidP="00B01F1E">
            <w:pPr>
              <w:rPr>
                <w:sz w:val="24"/>
                <w:szCs w:val="24"/>
              </w:rPr>
            </w:pPr>
            <w:r w:rsidRPr="00701991">
              <w:rPr>
                <w:sz w:val="24"/>
                <w:szCs w:val="24"/>
              </w:rPr>
              <w:t>Куйтанова Р.З.</w:t>
            </w:r>
          </w:p>
        </w:tc>
        <w:tc>
          <w:tcPr>
            <w:tcW w:w="1222" w:type="dxa"/>
          </w:tcPr>
          <w:p w:rsidR="00B01F1E" w:rsidRPr="00701991" w:rsidRDefault="00B01F1E" w:rsidP="00B01F1E">
            <w:pPr>
              <w:rPr>
                <w:sz w:val="24"/>
                <w:szCs w:val="24"/>
              </w:rPr>
            </w:pPr>
            <w:r w:rsidRPr="00701991">
              <w:rPr>
                <w:sz w:val="24"/>
                <w:szCs w:val="24"/>
              </w:rPr>
              <w:t>В течение недели</w:t>
            </w:r>
          </w:p>
        </w:tc>
      </w:tr>
      <w:tr w:rsidR="00B01F1E" w:rsidRPr="00701991" w:rsidTr="00050923">
        <w:trPr>
          <w:trHeight w:val="600"/>
        </w:trPr>
        <w:tc>
          <w:tcPr>
            <w:tcW w:w="560" w:type="dxa"/>
          </w:tcPr>
          <w:p w:rsidR="00B01F1E" w:rsidRPr="00701991" w:rsidRDefault="00B01F1E" w:rsidP="00B01F1E">
            <w:pPr>
              <w:rPr>
                <w:sz w:val="24"/>
                <w:szCs w:val="24"/>
              </w:rPr>
            </w:pPr>
            <w:r w:rsidRPr="00701991">
              <w:rPr>
                <w:sz w:val="24"/>
                <w:szCs w:val="24"/>
              </w:rPr>
              <w:t>8</w:t>
            </w:r>
          </w:p>
          <w:p w:rsidR="00B01F1E" w:rsidRPr="00701991" w:rsidRDefault="00B01F1E" w:rsidP="00B01F1E">
            <w:pPr>
              <w:rPr>
                <w:sz w:val="24"/>
                <w:szCs w:val="24"/>
              </w:rPr>
            </w:pPr>
          </w:p>
        </w:tc>
        <w:tc>
          <w:tcPr>
            <w:tcW w:w="4024" w:type="dxa"/>
          </w:tcPr>
          <w:p w:rsidR="00B01F1E" w:rsidRPr="00701991" w:rsidRDefault="00B01F1E" w:rsidP="00B01F1E">
            <w:pPr>
              <w:rPr>
                <w:sz w:val="24"/>
                <w:szCs w:val="24"/>
              </w:rPr>
            </w:pPr>
            <w:r w:rsidRPr="00701991">
              <w:rPr>
                <w:sz w:val="24"/>
                <w:szCs w:val="24"/>
              </w:rPr>
              <w:t>Познавательная беседа</w:t>
            </w:r>
          </w:p>
          <w:p w:rsidR="00B01F1E" w:rsidRPr="00701991" w:rsidRDefault="00B01F1E" w:rsidP="00B01F1E">
            <w:pPr>
              <w:rPr>
                <w:sz w:val="24"/>
                <w:szCs w:val="24"/>
              </w:rPr>
            </w:pPr>
            <w:r w:rsidRPr="00701991">
              <w:rPr>
                <w:sz w:val="24"/>
                <w:szCs w:val="24"/>
              </w:rPr>
              <w:t>«Традиции и обычаи Германии»</w:t>
            </w:r>
          </w:p>
        </w:tc>
        <w:tc>
          <w:tcPr>
            <w:tcW w:w="1527" w:type="dxa"/>
          </w:tcPr>
          <w:p w:rsidR="00B01F1E" w:rsidRPr="00701991" w:rsidRDefault="00B01F1E" w:rsidP="00B01F1E">
            <w:pPr>
              <w:rPr>
                <w:sz w:val="24"/>
                <w:szCs w:val="24"/>
              </w:rPr>
            </w:pPr>
            <w:r w:rsidRPr="00701991">
              <w:rPr>
                <w:sz w:val="24"/>
                <w:szCs w:val="24"/>
              </w:rPr>
              <w:t>7 е классы</w:t>
            </w:r>
          </w:p>
        </w:tc>
        <w:tc>
          <w:tcPr>
            <w:tcW w:w="2445" w:type="dxa"/>
          </w:tcPr>
          <w:p w:rsidR="00B01F1E" w:rsidRPr="00701991" w:rsidRDefault="00B01F1E" w:rsidP="00B01F1E">
            <w:pPr>
              <w:rPr>
                <w:sz w:val="24"/>
                <w:szCs w:val="24"/>
              </w:rPr>
            </w:pPr>
            <w:r w:rsidRPr="00701991">
              <w:rPr>
                <w:sz w:val="24"/>
                <w:szCs w:val="24"/>
              </w:rPr>
              <w:t>Михина Т.П.</w:t>
            </w:r>
          </w:p>
        </w:tc>
        <w:tc>
          <w:tcPr>
            <w:tcW w:w="1222" w:type="dxa"/>
          </w:tcPr>
          <w:p w:rsidR="00B01F1E" w:rsidRPr="00701991" w:rsidRDefault="00B01F1E" w:rsidP="00B01F1E">
            <w:pPr>
              <w:rPr>
                <w:sz w:val="24"/>
                <w:szCs w:val="24"/>
              </w:rPr>
            </w:pPr>
            <w:r w:rsidRPr="00701991">
              <w:rPr>
                <w:sz w:val="24"/>
                <w:szCs w:val="24"/>
              </w:rPr>
              <w:t>2.02.22</w:t>
            </w:r>
          </w:p>
        </w:tc>
      </w:tr>
      <w:tr w:rsidR="00B01F1E" w:rsidRPr="00701991" w:rsidTr="00050923">
        <w:trPr>
          <w:trHeight w:val="613"/>
        </w:trPr>
        <w:tc>
          <w:tcPr>
            <w:tcW w:w="560" w:type="dxa"/>
          </w:tcPr>
          <w:p w:rsidR="00B01F1E" w:rsidRPr="00701991" w:rsidRDefault="00B01F1E" w:rsidP="00B01F1E">
            <w:pPr>
              <w:rPr>
                <w:sz w:val="24"/>
                <w:szCs w:val="24"/>
              </w:rPr>
            </w:pPr>
            <w:r w:rsidRPr="00701991">
              <w:rPr>
                <w:sz w:val="24"/>
                <w:szCs w:val="24"/>
              </w:rPr>
              <w:t>9</w:t>
            </w:r>
          </w:p>
        </w:tc>
        <w:tc>
          <w:tcPr>
            <w:tcW w:w="4024" w:type="dxa"/>
          </w:tcPr>
          <w:p w:rsidR="00B01F1E" w:rsidRPr="00701991" w:rsidRDefault="00B01F1E" w:rsidP="00B01F1E">
            <w:pPr>
              <w:rPr>
                <w:sz w:val="24"/>
                <w:szCs w:val="24"/>
              </w:rPr>
            </w:pPr>
            <w:r w:rsidRPr="00701991">
              <w:rPr>
                <w:sz w:val="24"/>
                <w:szCs w:val="24"/>
              </w:rPr>
              <w:t xml:space="preserve"> Конкурс знатоков английского алфавита “The ABC Guru”</w:t>
            </w:r>
          </w:p>
        </w:tc>
        <w:tc>
          <w:tcPr>
            <w:tcW w:w="1527" w:type="dxa"/>
          </w:tcPr>
          <w:p w:rsidR="00B01F1E" w:rsidRPr="00701991" w:rsidRDefault="00B01F1E" w:rsidP="00B01F1E">
            <w:pPr>
              <w:rPr>
                <w:sz w:val="24"/>
                <w:szCs w:val="24"/>
              </w:rPr>
            </w:pPr>
            <w:r w:rsidRPr="00701991">
              <w:rPr>
                <w:sz w:val="24"/>
                <w:szCs w:val="24"/>
              </w:rPr>
              <w:t>Начальное звено</w:t>
            </w:r>
          </w:p>
          <w:p w:rsidR="00B01F1E" w:rsidRPr="00701991" w:rsidRDefault="00B01F1E" w:rsidP="00B01F1E">
            <w:pPr>
              <w:rPr>
                <w:sz w:val="24"/>
                <w:szCs w:val="24"/>
              </w:rPr>
            </w:pPr>
            <w:r w:rsidRPr="00701991">
              <w:rPr>
                <w:sz w:val="24"/>
                <w:szCs w:val="24"/>
              </w:rPr>
              <w:t>3аб</w:t>
            </w:r>
          </w:p>
        </w:tc>
        <w:tc>
          <w:tcPr>
            <w:tcW w:w="2445" w:type="dxa"/>
          </w:tcPr>
          <w:p w:rsidR="00B01F1E" w:rsidRPr="00701991" w:rsidRDefault="00B01F1E" w:rsidP="00B01F1E">
            <w:pPr>
              <w:rPr>
                <w:sz w:val="24"/>
                <w:szCs w:val="24"/>
              </w:rPr>
            </w:pPr>
            <w:r w:rsidRPr="00701991">
              <w:rPr>
                <w:sz w:val="24"/>
                <w:szCs w:val="24"/>
              </w:rPr>
              <w:t>Нуршинова МЖ</w:t>
            </w:r>
          </w:p>
          <w:p w:rsidR="00B01F1E" w:rsidRPr="00701991" w:rsidRDefault="00B01F1E" w:rsidP="00B01F1E">
            <w:pPr>
              <w:rPr>
                <w:sz w:val="24"/>
                <w:szCs w:val="24"/>
              </w:rPr>
            </w:pPr>
          </w:p>
        </w:tc>
        <w:tc>
          <w:tcPr>
            <w:tcW w:w="1222" w:type="dxa"/>
          </w:tcPr>
          <w:p w:rsidR="00B01F1E" w:rsidRPr="00701991" w:rsidRDefault="00B01F1E" w:rsidP="00B01F1E">
            <w:pPr>
              <w:rPr>
                <w:sz w:val="24"/>
                <w:szCs w:val="24"/>
              </w:rPr>
            </w:pPr>
            <w:r w:rsidRPr="00701991">
              <w:rPr>
                <w:sz w:val="24"/>
                <w:szCs w:val="24"/>
              </w:rPr>
              <w:t>30.01.24</w:t>
            </w:r>
          </w:p>
        </w:tc>
      </w:tr>
      <w:tr w:rsidR="00B01F1E" w:rsidRPr="00701991" w:rsidTr="00050923">
        <w:trPr>
          <w:trHeight w:val="306"/>
        </w:trPr>
        <w:tc>
          <w:tcPr>
            <w:tcW w:w="560" w:type="dxa"/>
          </w:tcPr>
          <w:p w:rsidR="00B01F1E" w:rsidRPr="00701991" w:rsidRDefault="00B01F1E" w:rsidP="00B01F1E">
            <w:pPr>
              <w:rPr>
                <w:sz w:val="24"/>
                <w:szCs w:val="24"/>
              </w:rPr>
            </w:pPr>
            <w:r w:rsidRPr="00701991">
              <w:rPr>
                <w:sz w:val="24"/>
                <w:szCs w:val="24"/>
              </w:rPr>
              <w:t>10</w:t>
            </w:r>
          </w:p>
        </w:tc>
        <w:tc>
          <w:tcPr>
            <w:tcW w:w="4024" w:type="dxa"/>
          </w:tcPr>
          <w:p w:rsidR="00B01F1E" w:rsidRPr="00701991" w:rsidRDefault="00B01F1E" w:rsidP="00B01F1E">
            <w:pPr>
              <w:rPr>
                <w:sz w:val="24"/>
                <w:szCs w:val="24"/>
              </w:rPr>
            </w:pPr>
            <w:r w:rsidRPr="00701991">
              <w:rPr>
                <w:sz w:val="24"/>
                <w:szCs w:val="24"/>
              </w:rPr>
              <w:t>Игра-викторина « Веселый алфавит»</w:t>
            </w:r>
          </w:p>
        </w:tc>
        <w:tc>
          <w:tcPr>
            <w:tcW w:w="1527" w:type="dxa"/>
          </w:tcPr>
          <w:p w:rsidR="00B01F1E" w:rsidRPr="00701991" w:rsidRDefault="00B01F1E" w:rsidP="00B01F1E">
            <w:pPr>
              <w:rPr>
                <w:sz w:val="24"/>
                <w:szCs w:val="24"/>
              </w:rPr>
            </w:pPr>
            <w:r w:rsidRPr="00701991">
              <w:rPr>
                <w:sz w:val="24"/>
                <w:szCs w:val="24"/>
              </w:rPr>
              <w:t>2е классы</w:t>
            </w:r>
          </w:p>
        </w:tc>
        <w:tc>
          <w:tcPr>
            <w:tcW w:w="2445" w:type="dxa"/>
          </w:tcPr>
          <w:p w:rsidR="00B01F1E" w:rsidRPr="00701991" w:rsidRDefault="00B01F1E" w:rsidP="00B01F1E">
            <w:pPr>
              <w:rPr>
                <w:sz w:val="24"/>
                <w:szCs w:val="24"/>
              </w:rPr>
            </w:pPr>
            <w:r w:rsidRPr="00701991">
              <w:rPr>
                <w:sz w:val="24"/>
                <w:szCs w:val="24"/>
              </w:rPr>
              <w:t>Михина Т.П.</w:t>
            </w:r>
          </w:p>
        </w:tc>
        <w:tc>
          <w:tcPr>
            <w:tcW w:w="1222" w:type="dxa"/>
          </w:tcPr>
          <w:p w:rsidR="00B01F1E" w:rsidRPr="00701991" w:rsidRDefault="00B01F1E" w:rsidP="00B01F1E">
            <w:pPr>
              <w:rPr>
                <w:sz w:val="24"/>
                <w:szCs w:val="24"/>
              </w:rPr>
            </w:pPr>
            <w:r w:rsidRPr="00701991">
              <w:rPr>
                <w:sz w:val="24"/>
                <w:szCs w:val="24"/>
              </w:rPr>
              <w:t>1.02.24</w:t>
            </w:r>
          </w:p>
        </w:tc>
      </w:tr>
      <w:tr w:rsidR="00B01F1E" w:rsidRPr="00701991" w:rsidTr="00050923">
        <w:trPr>
          <w:trHeight w:val="613"/>
        </w:trPr>
        <w:tc>
          <w:tcPr>
            <w:tcW w:w="560" w:type="dxa"/>
          </w:tcPr>
          <w:p w:rsidR="00B01F1E" w:rsidRPr="00701991" w:rsidRDefault="00B01F1E" w:rsidP="00B01F1E">
            <w:pPr>
              <w:rPr>
                <w:sz w:val="24"/>
                <w:szCs w:val="24"/>
              </w:rPr>
            </w:pPr>
            <w:r w:rsidRPr="00701991">
              <w:rPr>
                <w:sz w:val="24"/>
                <w:szCs w:val="24"/>
              </w:rPr>
              <w:t>11</w:t>
            </w:r>
          </w:p>
          <w:p w:rsidR="00B01F1E" w:rsidRPr="00701991" w:rsidRDefault="00B01F1E" w:rsidP="00B01F1E">
            <w:pPr>
              <w:rPr>
                <w:sz w:val="24"/>
                <w:szCs w:val="24"/>
              </w:rPr>
            </w:pPr>
          </w:p>
        </w:tc>
        <w:tc>
          <w:tcPr>
            <w:tcW w:w="4024" w:type="dxa"/>
          </w:tcPr>
          <w:p w:rsidR="00B01F1E" w:rsidRPr="00701991" w:rsidRDefault="00B01F1E" w:rsidP="00B01F1E">
            <w:pPr>
              <w:rPr>
                <w:sz w:val="24"/>
                <w:szCs w:val="24"/>
              </w:rPr>
            </w:pPr>
            <w:r w:rsidRPr="00701991">
              <w:rPr>
                <w:sz w:val="24"/>
                <w:szCs w:val="24"/>
              </w:rPr>
              <w:t>« Lets play»-игры-зарядки для малышей</w:t>
            </w:r>
          </w:p>
        </w:tc>
        <w:tc>
          <w:tcPr>
            <w:tcW w:w="1527" w:type="dxa"/>
          </w:tcPr>
          <w:p w:rsidR="00B01F1E" w:rsidRPr="00701991" w:rsidRDefault="00B01F1E" w:rsidP="00B01F1E">
            <w:pPr>
              <w:rPr>
                <w:sz w:val="24"/>
                <w:szCs w:val="24"/>
              </w:rPr>
            </w:pPr>
            <w:r w:rsidRPr="00701991">
              <w:rPr>
                <w:sz w:val="24"/>
                <w:szCs w:val="24"/>
              </w:rPr>
              <w:t>1е классы</w:t>
            </w:r>
          </w:p>
        </w:tc>
        <w:tc>
          <w:tcPr>
            <w:tcW w:w="2445" w:type="dxa"/>
          </w:tcPr>
          <w:p w:rsidR="00B01F1E" w:rsidRPr="00701991" w:rsidRDefault="00B01F1E" w:rsidP="00B01F1E">
            <w:pPr>
              <w:rPr>
                <w:sz w:val="24"/>
                <w:szCs w:val="24"/>
              </w:rPr>
            </w:pPr>
            <w:r w:rsidRPr="00701991">
              <w:rPr>
                <w:sz w:val="24"/>
                <w:szCs w:val="24"/>
              </w:rPr>
              <w:t>Волонтеры</w:t>
            </w:r>
          </w:p>
          <w:p w:rsidR="00B01F1E" w:rsidRPr="00701991" w:rsidRDefault="00B01F1E" w:rsidP="00B01F1E">
            <w:pPr>
              <w:rPr>
                <w:sz w:val="24"/>
                <w:szCs w:val="24"/>
              </w:rPr>
            </w:pPr>
            <w:r w:rsidRPr="00701991">
              <w:rPr>
                <w:sz w:val="24"/>
                <w:szCs w:val="24"/>
              </w:rPr>
              <w:t xml:space="preserve"> «Движение первых» </w:t>
            </w:r>
          </w:p>
        </w:tc>
        <w:tc>
          <w:tcPr>
            <w:tcW w:w="1222" w:type="dxa"/>
          </w:tcPr>
          <w:p w:rsidR="00B01F1E" w:rsidRPr="00701991" w:rsidRDefault="00B01F1E" w:rsidP="00B01F1E">
            <w:pPr>
              <w:rPr>
                <w:sz w:val="24"/>
                <w:szCs w:val="24"/>
              </w:rPr>
            </w:pPr>
            <w:r w:rsidRPr="00701991">
              <w:rPr>
                <w:sz w:val="24"/>
                <w:szCs w:val="24"/>
              </w:rPr>
              <w:t>В течение недели</w:t>
            </w:r>
          </w:p>
        </w:tc>
      </w:tr>
      <w:tr w:rsidR="00B01F1E" w:rsidRPr="00701991" w:rsidTr="00050923">
        <w:trPr>
          <w:trHeight w:val="920"/>
        </w:trPr>
        <w:tc>
          <w:tcPr>
            <w:tcW w:w="560" w:type="dxa"/>
          </w:tcPr>
          <w:p w:rsidR="00B01F1E" w:rsidRPr="00701991" w:rsidRDefault="00B01F1E" w:rsidP="00B01F1E">
            <w:pPr>
              <w:rPr>
                <w:sz w:val="24"/>
                <w:szCs w:val="24"/>
              </w:rPr>
            </w:pPr>
            <w:r w:rsidRPr="00701991">
              <w:rPr>
                <w:sz w:val="24"/>
                <w:szCs w:val="24"/>
              </w:rPr>
              <w:t>12</w:t>
            </w:r>
          </w:p>
          <w:p w:rsidR="00B01F1E" w:rsidRPr="00701991" w:rsidRDefault="00B01F1E" w:rsidP="00B01F1E">
            <w:pPr>
              <w:rPr>
                <w:sz w:val="24"/>
                <w:szCs w:val="24"/>
              </w:rPr>
            </w:pPr>
          </w:p>
          <w:p w:rsidR="00B01F1E" w:rsidRPr="00701991" w:rsidRDefault="00B01F1E" w:rsidP="00B01F1E">
            <w:pPr>
              <w:rPr>
                <w:sz w:val="24"/>
                <w:szCs w:val="24"/>
              </w:rPr>
            </w:pPr>
          </w:p>
        </w:tc>
        <w:tc>
          <w:tcPr>
            <w:tcW w:w="4024" w:type="dxa"/>
          </w:tcPr>
          <w:p w:rsidR="00B01F1E" w:rsidRPr="00701991" w:rsidRDefault="00B01F1E" w:rsidP="00B01F1E">
            <w:pPr>
              <w:rPr>
                <w:bCs/>
                <w:sz w:val="24"/>
                <w:szCs w:val="24"/>
              </w:rPr>
            </w:pPr>
            <w:r w:rsidRPr="00701991">
              <w:rPr>
                <w:bCs/>
                <w:sz w:val="24"/>
                <w:szCs w:val="24"/>
              </w:rPr>
              <w:t>Как появились принты? История появления одежды с рисунками и надписями</w:t>
            </w:r>
          </w:p>
          <w:p w:rsidR="00B01F1E" w:rsidRPr="00701991" w:rsidRDefault="00B01F1E" w:rsidP="00B01F1E">
            <w:pPr>
              <w:rPr>
                <w:b/>
                <w:sz w:val="24"/>
                <w:szCs w:val="24"/>
              </w:rPr>
            </w:pPr>
          </w:p>
        </w:tc>
        <w:tc>
          <w:tcPr>
            <w:tcW w:w="1527" w:type="dxa"/>
          </w:tcPr>
          <w:p w:rsidR="00B01F1E" w:rsidRPr="00701991" w:rsidRDefault="00B01F1E" w:rsidP="00B01F1E">
            <w:pPr>
              <w:rPr>
                <w:sz w:val="24"/>
                <w:szCs w:val="24"/>
              </w:rPr>
            </w:pPr>
            <w:r w:rsidRPr="00701991">
              <w:rPr>
                <w:sz w:val="24"/>
                <w:szCs w:val="24"/>
              </w:rPr>
              <w:t xml:space="preserve">7-8 класс конкурс проектов </w:t>
            </w:r>
          </w:p>
        </w:tc>
        <w:tc>
          <w:tcPr>
            <w:tcW w:w="2445" w:type="dxa"/>
          </w:tcPr>
          <w:p w:rsidR="00B01F1E" w:rsidRPr="00701991" w:rsidRDefault="00B01F1E" w:rsidP="00B01F1E">
            <w:pPr>
              <w:rPr>
                <w:sz w:val="24"/>
                <w:szCs w:val="24"/>
              </w:rPr>
            </w:pPr>
            <w:r w:rsidRPr="00701991">
              <w:rPr>
                <w:sz w:val="24"/>
                <w:szCs w:val="24"/>
              </w:rPr>
              <w:t>Нуршинова МЖ</w:t>
            </w:r>
          </w:p>
        </w:tc>
        <w:tc>
          <w:tcPr>
            <w:tcW w:w="1222" w:type="dxa"/>
          </w:tcPr>
          <w:p w:rsidR="00B01F1E" w:rsidRPr="00701991" w:rsidRDefault="00B01F1E" w:rsidP="00B01F1E">
            <w:pPr>
              <w:rPr>
                <w:sz w:val="24"/>
                <w:szCs w:val="24"/>
              </w:rPr>
            </w:pPr>
            <w:r w:rsidRPr="00701991">
              <w:rPr>
                <w:sz w:val="24"/>
                <w:szCs w:val="24"/>
              </w:rPr>
              <w:t>В течение недели</w:t>
            </w:r>
          </w:p>
        </w:tc>
      </w:tr>
      <w:tr w:rsidR="00B01F1E" w:rsidRPr="00701991" w:rsidTr="00050923">
        <w:trPr>
          <w:trHeight w:val="613"/>
        </w:trPr>
        <w:tc>
          <w:tcPr>
            <w:tcW w:w="560" w:type="dxa"/>
          </w:tcPr>
          <w:p w:rsidR="00B01F1E" w:rsidRPr="00701991" w:rsidRDefault="00B01F1E" w:rsidP="00B01F1E">
            <w:pPr>
              <w:rPr>
                <w:sz w:val="24"/>
                <w:szCs w:val="24"/>
              </w:rPr>
            </w:pPr>
            <w:r w:rsidRPr="00701991">
              <w:rPr>
                <w:sz w:val="24"/>
                <w:szCs w:val="24"/>
              </w:rPr>
              <w:t>13</w:t>
            </w:r>
          </w:p>
        </w:tc>
        <w:tc>
          <w:tcPr>
            <w:tcW w:w="4024" w:type="dxa"/>
          </w:tcPr>
          <w:p w:rsidR="00B01F1E" w:rsidRPr="00701991" w:rsidRDefault="00B01F1E" w:rsidP="00B01F1E">
            <w:pPr>
              <w:rPr>
                <w:bCs/>
                <w:sz w:val="24"/>
                <w:szCs w:val="24"/>
                <w:shd w:val="clear" w:color="auto" w:fill="FFFFFF"/>
              </w:rPr>
            </w:pPr>
            <w:r w:rsidRPr="00701991">
              <w:rPr>
                <w:bCs/>
                <w:sz w:val="24"/>
                <w:szCs w:val="24"/>
                <w:shd w:val="clear" w:color="auto" w:fill="FFFFFF"/>
              </w:rPr>
              <w:t>Открытые уроки-взаимопосещения</w:t>
            </w:r>
          </w:p>
        </w:tc>
        <w:tc>
          <w:tcPr>
            <w:tcW w:w="1527" w:type="dxa"/>
          </w:tcPr>
          <w:p w:rsidR="00B01F1E" w:rsidRPr="00701991" w:rsidRDefault="00B01F1E" w:rsidP="00B01F1E">
            <w:pPr>
              <w:rPr>
                <w:sz w:val="24"/>
                <w:szCs w:val="24"/>
              </w:rPr>
            </w:pPr>
          </w:p>
        </w:tc>
        <w:tc>
          <w:tcPr>
            <w:tcW w:w="2445" w:type="dxa"/>
          </w:tcPr>
          <w:p w:rsidR="00B01F1E" w:rsidRPr="00701991" w:rsidRDefault="00B01F1E" w:rsidP="00B01F1E">
            <w:pPr>
              <w:rPr>
                <w:sz w:val="24"/>
                <w:szCs w:val="24"/>
              </w:rPr>
            </w:pPr>
            <w:r w:rsidRPr="00701991">
              <w:rPr>
                <w:sz w:val="24"/>
                <w:szCs w:val="24"/>
              </w:rPr>
              <w:t>МО ФИЛ цикла</w:t>
            </w:r>
          </w:p>
        </w:tc>
        <w:tc>
          <w:tcPr>
            <w:tcW w:w="1222" w:type="dxa"/>
          </w:tcPr>
          <w:p w:rsidR="00B01F1E" w:rsidRPr="00701991" w:rsidRDefault="00B01F1E" w:rsidP="00B01F1E">
            <w:pPr>
              <w:rPr>
                <w:sz w:val="24"/>
                <w:szCs w:val="24"/>
              </w:rPr>
            </w:pPr>
            <w:r w:rsidRPr="00701991">
              <w:rPr>
                <w:sz w:val="24"/>
                <w:szCs w:val="24"/>
              </w:rPr>
              <w:t>В течение недели</w:t>
            </w:r>
          </w:p>
        </w:tc>
      </w:tr>
      <w:tr w:rsidR="00B01F1E" w:rsidRPr="00701991" w:rsidTr="00050923">
        <w:trPr>
          <w:trHeight w:val="293"/>
        </w:trPr>
        <w:tc>
          <w:tcPr>
            <w:tcW w:w="560" w:type="dxa"/>
          </w:tcPr>
          <w:p w:rsidR="00B01F1E" w:rsidRPr="00701991" w:rsidRDefault="00B01F1E" w:rsidP="00B01F1E">
            <w:pPr>
              <w:rPr>
                <w:sz w:val="24"/>
                <w:szCs w:val="24"/>
              </w:rPr>
            </w:pPr>
            <w:r w:rsidRPr="00701991">
              <w:rPr>
                <w:sz w:val="24"/>
                <w:szCs w:val="24"/>
              </w:rPr>
              <w:t>14</w:t>
            </w:r>
          </w:p>
        </w:tc>
        <w:tc>
          <w:tcPr>
            <w:tcW w:w="4024" w:type="dxa"/>
          </w:tcPr>
          <w:p w:rsidR="00B01F1E" w:rsidRPr="00701991" w:rsidRDefault="00B01F1E" w:rsidP="00B01F1E">
            <w:pPr>
              <w:rPr>
                <w:bCs/>
                <w:sz w:val="24"/>
                <w:szCs w:val="24"/>
                <w:shd w:val="clear" w:color="auto" w:fill="FFFFFF"/>
              </w:rPr>
            </w:pPr>
            <w:r w:rsidRPr="00701991">
              <w:rPr>
                <w:bCs/>
                <w:sz w:val="24"/>
                <w:szCs w:val="24"/>
                <w:shd w:val="clear" w:color="auto" w:fill="FFFFFF"/>
              </w:rPr>
              <w:t>Вечер бардовской поэззии</w:t>
            </w:r>
          </w:p>
        </w:tc>
        <w:tc>
          <w:tcPr>
            <w:tcW w:w="1527" w:type="dxa"/>
          </w:tcPr>
          <w:p w:rsidR="00B01F1E" w:rsidRPr="00701991" w:rsidRDefault="00B01F1E" w:rsidP="00B01F1E">
            <w:pPr>
              <w:rPr>
                <w:sz w:val="24"/>
                <w:szCs w:val="24"/>
              </w:rPr>
            </w:pPr>
            <w:r w:rsidRPr="00701991">
              <w:rPr>
                <w:sz w:val="24"/>
                <w:szCs w:val="24"/>
              </w:rPr>
              <w:t>9-11</w:t>
            </w:r>
          </w:p>
        </w:tc>
        <w:tc>
          <w:tcPr>
            <w:tcW w:w="2445" w:type="dxa"/>
          </w:tcPr>
          <w:p w:rsidR="00B01F1E" w:rsidRPr="00701991" w:rsidRDefault="00B01F1E" w:rsidP="00B01F1E">
            <w:pPr>
              <w:rPr>
                <w:sz w:val="24"/>
                <w:szCs w:val="24"/>
              </w:rPr>
            </w:pPr>
            <w:r w:rsidRPr="00701991">
              <w:rPr>
                <w:sz w:val="24"/>
                <w:szCs w:val="24"/>
              </w:rPr>
              <w:t>МО ФИЛ цикла</w:t>
            </w:r>
          </w:p>
        </w:tc>
        <w:tc>
          <w:tcPr>
            <w:tcW w:w="1222" w:type="dxa"/>
          </w:tcPr>
          <w:p w:rsidR="00B01F1E" w:rsidRPr="00701991" w:rsidRDefault="00B01F1E" w:rsidP="00B01F1E">
            <w:pPr>
              <w:rPr>
                <w:sz w:val="24"/>
                <w:szCs w:val="24"/>
              </w:rPr>
            </w:pPr>
            <w:r w:rsidRPr="00701991">
              <w:rPr>
                <w:sz w:val="24"/>
                <w:szCs w:val="24"/>
              </w:rPr>
              <w:t>9.02.24</w:t>
            </w:r>
          </w:p>
        </w:tc>
      </w:tr>
      <w:tr w:rsidR="00B01F1E" w:rsidRPr="00701991" w:rsidTr="00050923">
        <w:trPr>
          <w:trHeight w:val="613"/>
        </w:trPr>
        <w:tc>
          <w:tcPr>
            <w:tcW w:w="560" w:type="dxa"/>
          </w:tcPr>
          <w:p w:rsidR="00B01F1E" w:rsidRPr="00701991" w:rsidRDefault="00B01F1E" w:rsidP="00B01F1E">
            <w:pPr>
              <w:rPr>
                <w:sz w:val="24"/>
                <w:szCs w:val="24"/>
              </w:rPr>
            </w:pPr>
            <w:r w:rsidRPr="00701991">
              <w:rPr>
                <w:sz w:val="24"/>
                <w:szCs w:val="24"/>
              </w:rPr>
              <w:t>15</w:t>
            </w:r>
          </w:p>
          <w:p w:rsidR="00B01F1E" w:rsidRPr="00701991" w:rsidRDefault="00B01F1E" w:rsidP="00B01F1E">
            <w:pPr>
              <w:rPr>
                <w:sz w:val="24"/>
                <w:szCs w:val="24"/>
              </w:rPr>
            </w:pPr>
          </w:p>
        </w:tc>
        <w:tc>
          <w:tcPr>
            <w:tcW w:w="4024" w:type="dxa"/>
          </w:tcPr>
          <w:p w:rsidR="00B01F1E" w:rsidRPr="00701991" w:rsidRDefault="00B01F1E" w:rsidP="00B01F1E">
            <w:pPr>
              <w:rPr>
                <w:sz w:val="24"/>
                <w:szCs w:val="24"/>
              </w:rPr>
            </w:pPr>
            <w:r w:rsidRPr="00701991">
              <w:rPr>
                <w:sz w:val="24"/>
                <w:szCs w:val="24"/>
              </w:rPr>
              <w:t>Подведение итогов</w:t>
            </w:r>
          </w:p>
        </w:tc>
        <w:tc>
          <w:tcPr>
            <w:tcW w:w="1527" w:type="dxa"/>
          </w:tcPr>
          <w:p w:rsidR="00B01F1E" w:rsidRPr="00701991" w:rsidRDefault="00B01F1E" w:rsidP="00B01F1E">
            <w:pPr>
              <w:rPr>
                <w:sz w:val="24"/>
                <w:szCs w:val="24"/>
              </w:rPr>
            </w:pPr>
          </w:p>
        </w:tc>
        <w:tc>
          <w:tcPr>
            <w:tcW w:w="2445" w:type="dxa"/>
          </w:tcPr>
          <w:p w:rsidR="00B01F1E" w:rsidRPr="00701991" w:rsidRDefault="00B01F1E" w:rsidP="00B01F1E">
            <w:pPr>
              <w:rPr>
                <w:sz w:val="24"/>
                <w:szCs w:val="24"/>
              </w:rPr>
            </w:pPr>
            <w:r w:rsidRPr="00701991">
              <w:rPr>
                <w:sz w:val="24"/>
                <w:szCs w:val="24"/>
              </w:rPr>
              <w:t>МО ФИЛ цикла</w:t>
            </w:r>
          </w:p>
        </w:tc>
        <w:tc>
          <w:tcPr>
            <w:tcW w:w="1222" w:type="dxa"/>
          </w:tcPr>
          <w:p w:rsidR="00B01F1E" w:rsidRPr="00701991" w:rsidRDefault="00B01F1E" w:rsidP="00B01F1E">
            <w:pPr>
              <w:rPr>
                <w:sz w:val="24"/>
                <w:szCs w:val="24"/>
              </w:rPr>
            </w:pPr>
          </w:p>
        </w:tc>
      </w:tr>
    </w:tbl>
    <w:p w:rsidR="00B01F1E" w:rsidRDefault="00B01F1E" w:rsidP="00B01F1E">
      <w:pPr>
        <w:tabs>
          <w:tab w:val="left" w:pos="5580"/>
        </w:tabs>
        <w:spacing w:line="276" w:lineRule="auto"/>
        <w:rPr>
          <w:sz w:val="24"/>
          <w:szCs w:val="24"/>
        </w:rPr>
      </w:pPr>
    </w:p>
    <w:p w:rsidR="00B01F1E" w:rsidRPr="00CA7963" w:rsidRDefault="00B01F1E" w:rsidP="00B01F1E">
      <w:pPr>
        <w:spacing w:after="200" w:line="276" w:lineRule="auto"/>
        <w:rPr>
          <w:rFonts w:eastAsia="Calibri"/>
          <w:sz w:val="24"/>
          <w:szCs w:val="24"/>
        </w:rPr>
      </w:pPr>
      <w:r w:rsidRPr="00CA7963">
        <w:rPr>
          <w:rFonts w:eastAsia="Calibri"/>
          <w:sz w:val="24"/>
          <w:szCs w:val="24"/>
          <w:u w:val="single"/>
        </w:rPr>
        <w:t xml:space="preserve">Перспективы развития. </w:t>
      </w:r>
    </w:p>
    <w:p w:rsidR="00B01F1E" w:rsidRPr="00CA7963" w:rsidRDefault="00B01F1E" w:rsidP="00B01F1E">
      <w:pPr>
        <w:shd w:val="clear" w:color="auto" w:fill="FFFFFF"/>
        <w:spacing w:line="294" w:lineRule="atLeast"/>
        <w:rPr>
          <w:sz w:val="24"/>
          <w:szCs w:val="24"/>
          <w:lang w:eastAsia="ru-RU"/>
        </w:rPr>
      </w:pPr>
      <w:r w:rsidRPr="00CA7963">
        <w:rPr>
          <w:rFonts w:eastAsia="Calibri"/>
          <w:sz w:val="24"/>
          <w:szCs w:val="24"/>
          <w:lang w:eastAsia="ru-RU"/>
        </w:rPr>
        <w:lastRenderedPageBreak/>
        <w:t xml:space="preserve"> </w:t>
      </w:r>
      <w:r w:rsidRPr="00CA7963">
        <w:rPr>
          <w:sz w:val="24"/>
          <w:szCs w:val="24"/>
          <w:lang w:eastAsia="ru-RU"/>
        </w:rPr>
        <w:t xml:space="preserve"> принять к сведению результаты предварительных тестов ЕГЭ и ГИА и скорректировать учебно-методическую работу в новом учебном году для успешной подготовки учащихся к сдаче экзаменов</w:t>
      </w:r>
    </w:p>
    <w:p w:rsidR="00B01F1E" w:rsidRPr="00CA7963" w:rsidRDefault="00B01F1E" w:rsidP="00B01F1E">
      <w:pPr>
        <w:shd w:val="clear" w:color="auto" w:fill="FFFFFF"/>
        <w:spacing w:line="294" w:lineRule="atLeast"/>
        <w:rPr>
          <w:sz w:val="24"/>
          <w:szCs w:val="24"/>
          <w:lang w:eastAsia="ru-RU"/>
        </w:rPr>
      </w:pPr>
      <w:r w:rsidRPr="00CA7963">
        <w:rPr>
          <w:sz w:val="24"/>
          <w:szCs w:val="24"/>
          <w:lang w:eastAsia="ru-RU"/>
        </w:rPr>
        <w:t>-работать над улучшением показателей качества знаний учащихся, усилить работу с учениками, имеющими одну тройку</w:t>
      </w:r>
    </w:p>
    <w:p w:rsidR="00B01F1E" w:rsidRPr="00CA7963" w:rsidRDefault="00B01F1E" w:rsidP="00B01F1E">
      <w:pPr>
        <w:shd w:val="clear" w:color="auto" w:fill="FFFFFF"/>
        <w:spacing w:line="294" w:lineRule="atLeast"/>
        <w:rPr>
          <w:sz w:val="24"/>
          <w:szCs w:val="24"/>
          <w:lang w:eastAsia="ru-RU"/>
        </w:rPr>
      </w:pPr>
      <w:r w:rsidRPr="00CA7963">
        <w:rPr>
          <w:sz w:val="24"/>
          <w:szCs w:val="24"/>
          <w:lang w:eastAsia="ru-RU"/>
        </w:rPr>
        <w:t>-организовать регулярную работу с одарёнными детьми, направленную на подготовку к олимпиадам разного уровня - применять на практике познавательные и деятельностные методы, направленные на мотивацию к обучению на уроках</w:t>
      </w:r>
    </w:p>
    <w:p w:rsidR="00B01F1E" w:rsidRPr="00CA7963" w:rsidRDefault="00B01F1E" w:rsidP="00B01F1E">
      <w:pPr>
        <w:shd w:val="clear" w:color="auto" w:fill="FFFFFF"/>
        <w:ind w:left="360"/>
        <w:jc w:val="both"/>
        <w:rPr>
          <w:sz w:val="24"/>
          <w:szCs w:val="24"/>
          <w:lang w:eastAsia="ru-RU"/>
        </w:rPr>
      </w:pPr>
      <w:r w:rsidRPr="00CA7963">
        <w:rPr>
          <w:sz w:val="24"/>
          <w:szCs w:val="24"/>
          <w:u w:val="single"/>
          <w:lang w:eastAsia="ru-RU"/>
        </w:rPr>
        <w:t>Выводы:</w:t>
      </w:r>
    </w:p>
    <w:p w:rsidR="00B01F1E" w:rsidRPr="00CA7963" w:rsidRDefault="00B01F1E" w:rsidP="00B01F1E">
      <w:pPr>
        <w:shd w:val="clear" w:color="auto" w:fill="FFFFFF"/>
        <w:jc w:val="both"/>
        <w:rPr>
          <w:sz w:val="24"/>
          <w:szCs w:val="24"/>
          <w:lang w:eastAsia="ru-RU"/>
        </w:rPr>
      </w:pPr>
      <w:r w:rsidRPr="00CA7963">
        <w:rPr>
          <w:sz w:val="24"/>
          <w:szCs w:val="24"/>
          <w:lang w:eastAsia="ru-RU"/>
        </w:rPr>
        <w:t>Подведя итоги работы за год, надлежит отметить, что методическая тема МО отвечает первостепенным требованиям, стоящим перед школой; тематика и проблематика заседаний были подготовлены и продуманы; отчеты и самоанализ работы педагогов и опирались на конкретные практические результаты урочной и внеурочной деятельности. Однако работа по овладению учителями современными методиками и технологиями обучения велась не всегда системно. Следует уделять большее внимание сохранению и поддержанию здоровьеберегающей образовательной среды у учащихся.</w:t>
      </w:r>
    </w:p>
    <w:p w:rsidR="00B01F1E" w:rsidRPr="00CA7963" w:rsidRDefault="00B01F1E" w:rsidP="00B01F1E">
      <w:pPr>
        <w:shd w:val="clear" w:color="auto" w:fill="FFFFFF"/>
        <w:jc w:val="both"/>
        <w:rPr>
          <w:sz w:val="24"/>
          <w:szCs w:val="24"/>
          <w:lang w:eastAsia="ru-RU"/>
        </w:rPr>
      </w:pPr>
      <w:r w:rsidRPr="00CA7963">
        <w:rPr>
          <w:sz w:val="24"/>
          <w:szCs w:val="24"/>
          <w:lang w:eastAsia="ru-RU"/>
        </w:rPr>
        <w:t>Недостаточное широко велась работа по организации исследовательской деятельности учащихся (не у всех педагогов), не охвачены в достаточной степени дети, одарённые ораторским искусством, есть упущения в работе с детьми из группы «риска». Не на высоком уровне организовано взаимопосещение уроков своих коллег.</w:t>
      </w:r>
    </w:p>
    <w:p w:rsidR="00B01F1E" w:rsidRPr="00CA7963" w:rsidRDefault="00B01F1E" w:rsidP="00B01F1E">
      <w:pPr>
        <w:spacing w:after="200" w:line="276" w:lineRule="auto"/>
        <w:rPr>
          <w:rFonts w:eastAsia="Calibri"/>
          <w:sz w:val="24"/>
          <w:szCs w:val="24"/>
        </w:rPr>
      </w:pPr>
    </w:p>
    <w:p w:rsidR="00050923" w:rsidRPr="00E721F0" w:rsidRDefault="00050923" w:rsidP="00050923">
      <w:pPr>
        <w:jc w:val="center"/>
        <w:rPr>
          <w:b/>
          <w:sz w:val="28"/>
          <w:szCs w:val="24"/>
          <w:lang w:eastAsia="ru-RU"/>
        </w:rPr>
      </w:pPr>
      <w:r w:rsidRPr="00E721F0">
        <w:rPr>
          <w:b/>
          <w:sz w:val="28"/>
          <w:szCs w:val="24"/>
          <w:lang w:eastAsia="ru-RU"/>
        </w:rPr>
        <w:t xml:space="preserve">Анализ работы МО учителей начальных классов </w:t>
      </w:r>
    </w:p>
    <w:p w:rsidR="00050923" w:rsidRPr="000F52B6" w:rsidRDefault="00050923" w:rsidP="00050923">
      <w:pPr>
        <w:jc w:val="center"/>
        <w:rPr>
          <w:b/>
          <w:sz w:val="24"/>
          <w:szCs w:val="24"/>
          <w:lang w:eastAsia="ru-RU"/>
        </w:rPr>
      </w:pPr>
      <w:r w:rsidRPr="00E721F0">
        <w:rPr>
          <w:b/>
          <w:sz w:val="28"/>
          <w:szCs w:val="24"/>
          <w:lang w:eastAsia="ru-RU"/>
        </w:rPr>
        <w:t>2023-24 учебный год.</w:t>
      </w:r>
    </w:p>
    <w:p w:rsidR="00050923" w:rsidRPr="000F52B6" w:rsidRDefault="00050923" w:rsidP="00050923">
      <w:pPr>
        <w:rPr>
          <w:sz w:val="24"/>
          <w:szCs w:val="24"/>
        </w:rPr>
      </w:pPr>
      <w:r>
        <w:rPr>
          <w:sz w:val="24"/>
          <w:szCs w:val="24"/>
        </w:rPr>
        <w:t xml:space="preserve">    </w:t>
      </w:r>
      <w:r w:rsidRPr="000F52B6">
        <w:rPr>
          <w:sz w:val="24"/>
          <w:szCs w:val="24"/>
        </w:rPr>
        <w:t>Анализ работы ШМО проводится с целью оценки деятельности учителей начальных классов, разработки целей и задач на  2023-2024 учебный год, определение путей совершенствования работы методического объединения учителей начальной школы.</w:t>
      </w:r>
    </w:p>
    <w:p w:rsidR="00050923" w:rsidRPr="000F52B6" w:rsidRDefault="00050923" w:rsidP="00050923">
      <w:pPr>
        <w:spacing w:after="260" w:line="270" w:lineRule="auto"/>
        <w:ind w:right="297"/>
        <w:jc w:val="both"/>
        <w:rPr>
          <w:color w:val="00000A"/>
          <w:sz w:val="24"/>
          <w:szCs w:val="24"/>
          <w:lang w:eastAsia="ru-RU"/>
        </w:rPr>
      </w:pPr>
      <w:r>
        <w:rPr>
          <w:color w:val="000000"/>
          <w:sz w:val="24"/>
          <w:szCs w:val="24"/>
          <w:lang w:eastAsia="ru-RU"/>
        </w:rPr>
        <w:t xml:space="preserve">      </w:t>
      </w:r>
      <w:r w:rsidRPr="000F52B6">
        <w:rPr>
          <w:color w:val="000000"/>
          <w:sz w:val="24"/>
          <w:szCs w:val="24"/>
          <w:lang w:eastAsia="ru-RU"/>
        </w:rPr>
        <w:t>Предполагаемый результат: повышение эффективности и качества учебно-методической работы.</w:t>
      </w:r>
      <w:r w:rsidRPr="000F52B6">
        <w:rPr>
          <w:color w:val="00000A"/>
          <w:sz w:val="24"/>
          <w:szCs w:val="24"/>
          <w:lang w:eastAsia="ru-RU"/>
        </w:rPr>
        <w:t xml:space="preserve"> </w:t>
      </w:r>
    </w:p>
    <w:p w:rsidR="00050923" w:rsidRPr="000F52B6" w:rsidRDefault="00050923" w:rsidP="00050923">
      <w:pPr>
        <w:spacing w:after="260" w:line="270" w:lineRule="auto"/>
        <w:ind w:right="297"/>
        <w:jc w:val="both"/>
        <w:rPr>
          <w:rFonts w:eastAsia="Calibri"/>
          <w:sz w:val="24"/>
          <w:szCs w:val="24"/>
        </w:rPr>
      </w:pPr>
      <w:r>
        <w:rPr>
          <w:rFonts w:eastAsia="Calibri"/>
          <w:sz w:val="24"/>
          <w:szCs w:val="24"/>
        </w:rPr>
        <w:t xml:space="preserve">      </w:t>
      </w:r>
      <w:r w:rsidRPr="000F52B6">
        <w:rPr>
          <w:rFonts w:eastAsia="Calibri"/>
          <w:sz w:val="24"/>
          <w:szCs w:val="24"/>
        </w:rPr>
        <w:t>Деятельность МО учителей начальных классов в 2022-2023 гг. строилась в соответствии с планом методической работы ОУ и была направлена на совершенствование методического уровня педагогов в овладении педагогическими технологиями для формирования и развития функциональной грамотности младшего школьника.</w:t>
      </w:r>
    </w:p>
    <w:p w:rsidR="00050923" w:rsidRPr="000F52B6" w:rsidRDefault="00050923" w:rsidP="00050923">
      <w:pPr>
        <w:spacing w:after="270" w:line="259" w:lineRule="auto"/>
        <w:jc w:val="center"/>
        <w:rPr>
          <w:color w:val="000000"/>
          <w:sz w:val="24"/>
          <w:szCs w:val="24"/>
          <w:lang w:eastAsia="ru-RU"/>
        </w:rPr>
      </w:pPr>
      <w:r w:rsidRPr="000F52B6">
        <w:rPr>
          <w:color w:val="000000"/>
          <w:sz w:val="24"/>
          <w:szCs w:val="24"/>
          <w:lang w:eastAsia="ru-RU"/>
        </w:rPr>
        <w:t>В 2023-2024 учебном году начальное звено насчитывало 9 классов.</w:t>
      </w:r>
      <w:r w:rsidRPr="000F52B6">
        <w:rPr>
          <w:rFonts w:eastAsia="Arial"/>
          <w:color w:val="000000"/>
          <w:sz w:val="24"/>
          <w:szCs w:val="24"/>
          <w:lang w:eastAsia="ru-RU"/>
        </w:rPr>
        <w:t xml:space="preserve"> </w:t>
      </w:r>
    </w:p>
    <w:p w:rsidR="00050923" w:rsidRPr="000F52B6" w:rsidRDefault="00050923" w:rsidP="00050923">
      <w:pPr>
        <w:spacing w:after="260" w:line="270" w:lineRule="auto"/>
        <w:ind w:right="297"/>
        <w:jc w:val="both"/>
        <w:rPr>
          <w:b/>
          <w:color w:val="00000A"/>
          <w:sz w:val="24"/>
          <w:szCs w:val="24"/>
          <w:u w:val="single"/>
          <w:lang w:eastAsia="ru-RU"/>
        </w:rPr>
      </w:pPr>
      <w:r w:rsidRPr="000F52B6">
        <w:rPr>
          <w:sz w:val="24"/>
          <w:szCs w:val="24"/>
        </w:rPr>
        <w:t xml:space="preserve">Работа начальной школы осуществлялась в соответствии с поставленными на 2023-2024 учебный год </w:t>
      </w:r>
      <w:r w:rsidRPr="000F52B6">
        <w:rPr>
          <w:b/>
          <w:sz w:val="24"/>
          <w:szCs w:val="24"/>
          <w:u w:val="single"/>
        </w:rPr>
        <w:t>задачами:</w:t>
      </w:r>
    </w:p>
    <w:p w:rsidR="00050923" w:rsidRPr="000F52B6" w:rsidRDefault="00050923" w:rsidP="00050923">
      <w:pPr>
        <w:tabs>
          <w:tab w:val="left" w:pos="0"/>
        </w:tabs>
        <w:jc w:val="both"/>
        <w:rPr>
          <w:sz w:val="24"/>
          <w:szCs w:val="24"/>
        </w:rPr>
      </w:pPr>
      <w:r w:rsidRPr="000F52B6">
        <w:rPr>
          <w:sz w:val="24"/>
          <w:szCs w:val="24"/>
          <w:lang w:eastAsia="ru-RU"/>
        </w:rPr>
        <w:t>1. </w:t>
      </w:r>
      <w:r w:rsidRPr="000F52B6">
        <w:rPr>
          <w:sz w:val="24"/>
          <w:szCs w:val="24"/>
        </w:rPr>
        <w:t>Детально изучить общие сведения об изменениях в период перехода на обновлённый ФГОС НОО:</w:t>
      </w:r>
    </w:p>
    <w:p w:rsidR="00050923" w:rsidRPr="000F52B6" w:rsidRDefault="00050923" w:rsidP="00F9624A">
      <w:pPr>
        <w:pStyle w:val="a5"/>
        <w:widowControl/>
        <w:numPr>
          <w:ilvl w:val="0"/>
          <w:numId w:val="48"/>
        </w:numPr>
        <w:tabs>
          <w:tab w:val="left" w:pos="709"/>
        </w:tabs>
        <w:autoSpaceDE/>
        <w:autoSpaceDN/>
        <w:ind w:left="0" w:firstLine="0"/>
        <w:contextualSpacing/>
        <w:jc w:val="both"/>
        <w:rPr>
          <w:sz w:val="24"/>
          <w:szCs w:val="24"/>
        </w:rPr>
      </w:pPr>
      <w:r w:rsidRPr="000F52B6">
        <w:rPr>
          <w:sz w:val="24"/>
          <w:szCs w:val="24"/>
        </w:rPr>
        <w:t>в федеральных  рабочих программах по;</w:t>
      </w:r>
    </w:p>
    <w:p w:rsidR="00050923" w:rsidRPr="000F52B6" w:rsidRDefault="00050923" w:rsidP="00F9624A">
      <w:pPr>
        <w:pStyle w:val="a5"/>
        <w:widowControl/>
        <w:numPr>
          <w:ilvl w:val="0"/>
          <w:numId w:val="48"/>
        </w:numPr>
        <w:tabs>
          <w:tab w:val="left" w:pos="709"/>
        </w:tabs>
        <w:autoSpaceDE/>
        <w:autoSpaceDN/>
        <w:ind w:left="0" w:firstLine="0"/>
        <w:contextualSpacing/>
        <w:jc w:val="both"/>
        <w:rPr>
          <w:sz w:val="24"/>
          <w:szCs w:val="24"/>
        </w:rPr>
      </w:pPr>
      <w:r w:rsidRPr="000F52B6">
        <w:rPr>
          <w:sz w:val="24"/>
          <w:szCs w:val="24"/>
        </w:rPr>
        <w:t>в  программе воспитания;</w:t>
      </w:r>
    </w:p>
    <w:p w:rsidR="00050923" w:rsidRPr="000F52B6" w:rsidRDefault="00050923" w:rsidP="00F9624A">
      <w:pPr>
        <w:pStyle w:val="a5"/>
        <w:widowControl/>
        <w:numPr>
          <w:ilvl w:val="0"/>
          <w:numId w:val="48"/>
        </w:numPr>
        <w:tabs>
          <w:tab w:val="left" w:pos="709"/>
        </w:tabs>
        <w:autoSpaceDE/>
        <w:autoSpaceDN/>
        <w:ind w:left="0" w:firstLine="0"/>
        <w:contextualSpacing/>
        <w:jc w:val="both"/>
        <w:rPr>
          <w:sz w:val="24"/>
          <w:szCs w:val="24"/>
        </w:rPr>
      </w:pPr>
      <w:r w:rsidRPr="000F52B6">
        <w:rPr>
          <w:sz w:val="24"/>
          <w:szCs w:val="24"/>
        </w:rPr>
        <w:t>в планируемых результатах, предметном содержании учебных предметов, курсов внеурочной деятельности.</w:t>
      </w:r>
    </w:p>
    <w:p w:rsidR="00050923" w:rsidRPr="000F52B6" w:rsidRDefault="00050923" w:rsidP="00050923">
      <w:pPr>
        <w:tabs>
          <w:tab w:val="left" w:pos="709"/>
        </w:tabs>
        <w:jc w:val="both"/>
        <w:rPr>
          <w:sz w:val="24"/>
          <w:szCs w:val="24"/>
        </w:rPr>
      </w:pPr>
      <w:r w:rsidRPr="000F52B6">
        <w:rPr>
          <w:sz w:val="24"/>
          <w:szCs w:val="24"/>
        </w:rPr>
        <w:t xml:space="preserve">2.  Произвести отбор содержания и составление рабочих программ по предметам, в электронном ресурсе «Конструктор рабочих программ». </w:t>
      </w:r>
    </w:p>
    <w:p w:rsidR="00050923" w:rsidRPr="000F52B6" w:rsidRDefault="00050923" w:rsidP="00050923">
      <w:pPr>
        <w:tabs>
          <w:tab w:val="left" w:pos="709"/>
        </w:tabs>
        <w:jc w:val="both"/>
        <w:rPr>
          <w:sz w:val="24"/>
          <w:szCs w:val="24"/>
          <w:lang w:eastAsia="ru-RU"/>
        </w:rPr>
      </w:pPr>
      <w:r w:rsidRPr="000F52B6">
        <w:rPr>
          <w:sz w:val="24"/>
          <w:szCs w:val="24"/>
          <w:lang w:eastAsia="ru-RU"/>
        </w:rPr>
        <w:t xml:space="preserve">3. 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 </w:t>
      </w:r>
    </w:p>
    <w:p w:rsidR="00050923" w:rsidRPr="000F52B6" w:rsidRDefault="00050923" w:rsidP="00050923">
      <w:pPr>
        <w:tabs>
          <w:tab w:val="left" w:pos="709"/>
        </w:tabs>
        <w:jc w:val="both"/>
        <w:rPr>
          <w:sz w:val="24"/>
          <w:szCs w:val="24"/>
          <w:lang w:eastAsia="ru-RU"/>
        </w:rPr>
      </w:pPr>
      <w:r w:rsidRPr="000F52B6">
        <w:rPr>
          <w:sz w:val="24"/>
          <w:szCs w:val="24"/>
          <w:lang w:eastAsia="ru-RU"/>
        </w:rPr>
        <w:t xml:space="preserve">4.  Продолжить использование проектно- исследовательской деятельности на уроках в начальной школе.  </w:t>
      </w:r>
    </w:p>
    <w:p w:rsidR="00050923" w:rsidRPr="000F52B6" w:rsidRDefault="00050923" w:rsidP="00050923">
      <w:pPr>
        <w:shd w:val="clear" w:color="auto" w:fill="FFFFFF"/>
        <w:tabs>
          <w:tab w:val="left" w:pos="0"/>
        </w:tabs>
        <w:jc w:val="both"/>
        <w:rPr>
          <w:sz w:val="24"/>
          <w:szCs w:val="24"/>
          <w:lang w:eastAsia="ru-RU"/>
        </w:rPr>
      </w:pPr>
      <w:r w:rsidRPr="000F52B6">
        <w:rPr>
          <w:sz w:val="24"/>
          <w:szCs w:val="24"/>
          <w:lang w:eastAsia="ru-RU"/>
        </w:rPr>
        <w:t>5.     Продолжить работу с одаренными детьми по участию в олимпиадах и конкурсах школьного, муниципального, всероссийского, международного значения.</w:t>
      </w:r>
    </w:p>
    <w:p w:rsidR="00050923" w:rsidRPr="000F52B6" w:rsidRDefault="00050923" w:rsidP="00050923">
      <w:pPr>
        <w:shd w:val="clear" w:color="auto" w:fill="FFFFFF"/>
        <w:tabs>
          <w:tab w:val="left" w:pos="0"/>
        </w:tabs>
        <w:jc w:val="both"/>
        <w:rPr>
          <w:sz w:val="24"/>
          <w:szCs w:val="24"/>
          <w:lang w:eastAsia="ru-RU"/>
        </w:rPr>
      </w:pPr>
      <w:r w:rsidRPr="000F52B6">
        <w:rPr>
          <w:sz w:val="24"/>
          <w:szCs w:val="24"/>
          <w:lang w:eastAsia="ru-RU"/>
        </w:rPr>
        <w:t>6.     Совершенствовать формы и методы работы со слабоуспевающими детьми.</w:t>
      </w:r>
    </w:p>
    <w:p w:rsidR="00050923" w:rsidRPr="000F52B6" w:rsidRDefault="00050923" w:rsidP="00050923">
      <w:pPr>
        <w:shd w:val="clear" w:color="auto" w:fill="FFFFFF"/>
        <w:tabs>
          <w:tab w:val="left" w:pos="0"/>
        </w:tabs>
        <w:jc w:val="both"/>
        <w:rPr>
          <w:sz w:val="24"/>
          <w:szCs w:val="24"/>
          <w:lang w:eastAsia="ru-RU"/>
        </w:rPr>
      </w:pPr>
      <w:r w:rsidRPr="000F52B6">
        <w:rPr>
          <w:sz w:val="24"/>
          <w:szCs w:val="24"/>
          <w:lang w:eastAsia="ru-RU"/>
        </w:rPr>
        <w:t xml:space="preserve">7.     Продолжить просветительскую работу с родителями по вопросам обучения и воспитания, </w:t>
      </w:r>
      <w:r w:rsidRPr="000F52B6">
        <w:rPr>
          <w:sz w:val="24"/>
          <w:szCs w:val="24"/>
          <w:lang w:eastAsia="ru-RU"/>
        </w:rPr>
        <w:lastRenderedPageBreak/>
        <w:t>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050923" w:rsidRPr="000F52B6" w:rsidRDefault="00050923" w:rsidP="00050923">
      <w:pPr>
        <w:shd w:val="clear" w:color="auto" w:fill="FFFFFF"/>
        <w:tabs>
          <w:tab w:val="left" w:pos="0"/>
        </w:tabs>
        <w:jc w:val="both"/>
        <w:rPr>
          <w:sz w:val="24"/>
          <w:szCs w:val="24"/>
          <w:lang w:eastAsia="ru-RU"/>
        </w:rPr>
      </w:pPr>
      <w:r w:rsidRPr="000F52B6">
        <w:rPr>
          <w:sz w:val="24"/>
          <w:szCs w:val="24"/>
          <w:lang w:eastAsia="ru-RU"/>
        </w:rPr>
        <w:t>8.      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050923" w:rsidRPr="000F52B6" w:rsidRDefault="00050923" w:rsidP="00050923">
      <w:pPr>
        <w:shd w:val="clear" w:color="auto" w:fill="FFFFFF"/>
        <w:tabs>
          <w:tab w:val="left" w:pos="0"/>
        </w:tabs>
        <w:jc w:val="both"/>
        <w:rPr>
          <w:sz w:val="24"/>
          <w:szCs w:val="24"/>
          <w:lang w:eastAsia="ru-RU"/>
        </w:rPr>
      </w:pPr>
      <w:r w:rsidRPr="000F52B6">
        <w:rPr>
          <w:sz w:val="24"/>
          <w:szCs w:val="24"/>
          <w:lang w:eastAsia="ru-RU"/>
        </w:rPr>
        <w:t>9.      Продолжить 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и профессиональных конкурсах.</w:t>
      </w:r>
    </w:p>
    <w:p w:rsidR="00050923" w:rsidRPr="000F52B6" w:rsidRDefault="00050923" w:rsidP="00050923">
      <w:pPr>
        <w:shd w:val="clear" w:color="auto" w:fill="FFFFFF"/>
        <w:tabs>
          <w:tab w:val="left" w:pos="0"/>
        </w:tabs>
        <w:jc w:val="both"/>
        <w:rPr>
          <w:sz w:val="24"/>
          <w:szCs w:val="24"/>
          <w:lang w:eastAsia="ru-RU"/>
        </w:rPr>
      </w:pPr>
      <w:r w:rsidRPr="000F52B6">
        <w:rPr>
          <w:sz w:val="24"/>
          <w:szCs w:val="24"/>
          <w:lang w:eastAsia="ru-RU"/>
        </w:rPr>
        <w:t>10.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w:t>
      </w:r>
    </w:p>
    <w:p w:rsidR="00050923" w:rsidRPr="000F52B6" w:rsidRDefault="00050923" w:rsidP="00050923">
      <w:pPr>
        <w:jc w:val="both"/>
        <w:rPr>
          <w:sz w:val="24"/>
          <w:szCs w:val="24"/>
        </w:rPr>
      </w:pPr>
      <w:r w:rsidRPr="000F52B6">
        <w:rPr>
          <w:sz w:val="24"/>
          <w:szCs w:val="24"/>
          <w:lang w:eastAsia="ru-RU"/>
        </w:rPr>
        <w:t xml:space="preserve">   </w:t>
      </w:r>
      <w:r w:rsidRPr="000F52B6">
        <w:rPr>
          <w:sz w:val="24"/>
          <w:szCs w:val="24"/>
        </w:rPr>
        <w:t xml:space="preserve">В связи с этим и с учётом уровня организации учебно-воспитательного процесса в 2023-2024 учебном году МО учителей начальных классов работало </w:t>
      </w:r>
      <w:r w:rsidRPr="000F52B6">
        <w:rPr>
          <w:b/>
          <w:sz w:val="24"/>
          <w:szCs w:val="24"/>
          <w:u w:val="single"/>
        </w:rPr>
        <w:t>над темой:</w:t>
      </w:r>
      <w:r w:rsidRPr="000F52B6">
        <w:rPr>
          <w:b/>
          <w:sz w:val="24"/>
          <w:szCs w:val="24"/>
          <w:lang w:eastAsia="ru-RU"/>
        </w:rPr>
        <w:t xml:space="preserve"> «</w:t>
      </w:r>
      <w:r w:rsidRPr="000F52B6">
        <w:rPr>
          <w:b/>
          <w:sz w:val="24"/>
          <w:szCs w:val="24"/>
        </w:rPr>
        <w:t>Формирование профессиональной компетентности педагога начальной школы для качественной подготовки и обученности учащихся по обновленному ФГОС НОО</w:t>
      </w:r>
      <w:r w:rsidRPr="000F52B6">
        <w:rPr>
          <w:sz w:val="24"/>
          <w:szCs w:val="24"/>
        </w:rPr>
        <w:t>»</w:t>
      </w:r>
    </w:p>
    <w:p w:rsidR="00050923" w:rsidRPr="000F52B6" w:rsidRDefault="00050923" w:rsidP="00050923">
      <w:pPr>
        <w:shd w:val="clear" w:color="auto" w:fill="FFFFFF"/>
        <w:tabs>
          <w:tab w:val="left" w:pos="0"/>
        </w:tabs>
        <w:jc w:val="both"/>
        <w:rPr>
          <w:sz w:val="24"/>
          <w:szCs w:val="24"/>
          <w:lang w:eastAsia="ru-RU"/>
        </w:rPr>
      </w:pPr>
      <w:r w:rsidRPr="000F52B6">
        <w:rPr>
          <w:sz w:val="24"/>
          <w:szCs w:val="24"/>
          <w:lang w:eastAsia="ru-RU"/>
        </w:rPr>
        <w:t xml:space="preserve">    </w:t>
      </w:r>
      <w:r w:rsidRPr="000F52B6">
        <w:rPr>
          <w:sz w:val="24"/>
          <w:szCs w:val="24"/>
        </w:rPr>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следующую </w:t>
      </w:r>
      <w:r w:rsidRPr="000F52B6">
        <w:rPr>
          <w:b/>
          <w:sz w:val="24"/>
          <w:szCs w:val="24"/>
          <w:u w:val="single"/>
        </w:rPr>
        <w:t>цель:</w:t>
      </w:r>
      <w:r w:rsidRPr="000F52B6">
        <w:rPr>
          <w:sz w:val="24"/>
          <w:szCs w:val="24"/>
        </w:rPr>
        <w:t xml:space="preserve"> создание условий для профессионального личностного роста педагога как одного из основных условий обеспечения качества образования.</w:t>
      </w:r>
    </w:p>
    <w:p w:rsidR="00050923" w:rsidRPr="000F52B6" w:rsidRDefault="00050923" w:rsidP="00050923">
      <w:pPr>
        <w:spacing w:after="39" w:line="268" w:lineRule="auto"/>
        <w:ind w:right="291"/>
        <w:jc w:val="both"/>
        <w:rPr>
          <w:color w:val="00000A"/>
          <w:sz w:val="24"/>
          <w:szCs w:val="24"/>
          <w:lang w:eastAsia="ru-RU"/>
        </w:rPr>
      </w:pPr>
      <w:r w:rsidRPr="000F52B6">
        <w:rPr>
          <w:sz w:val="24"/>
          <w:szCs w:val="24"/>
        </w:rPr>
        <w:t xml:space="preserve">   </w:t>
      </w:r>
      <w:r w:rsidRPr="000F52B6">
        <w:rPr>
          <w:color w:val="00000A"/>
          <w:sz w:val="24"/>
          <w:szCs w:val="24"/>
          <w:lang w:eastAsia="ru-RU"/>
        </w:rPr>
        <w:t xml:space="preserve">       Задачи, поставленные в 2023-2024 учебном году, решал педагогический коллектив в составе 6 учителей начальных классов, 2 учителей иностранного языка,  1 учителя физической культуры, педагога-психолога, заместителя директора по ВР. </w:t>
      </w:r>
    </w:p>
    <w:p w:rsidR="00050923" w:rsidRPr="000F52B6" w:rsidRDefault="00050923" w:rsidP="00050923">
      <w:pPr>
        <w:spacing w:after="39" w:line="268" w:lineRule="auto"/>
        <w:ind w:right="382"/>
        <w:jc w:val="both"/>
        <w:rPr>
          <w:color w:val="00000A"/>
          <w:sz w:val="24"/>
          <w:szCs w:val="24"/>
          <w:lang w:eastAsia="ru-RU"/>
        </w:rPr>
      </w:pPr>
      <w:r w:rsidRPr="000F52B6">
        <w:rPr>
          <w:color w:val="00000A"/>
          <w:sz w:val="24"/>
          <w:szCs w:val="24"/>
          <w:lang w:eastAsia="ru-RU"/>
        </w:rPr>
        <w:t xml:space="preserve">         Учителя начальных классов – это высокопрофессиональный коллектив с большим опытом работы: 3 учителя с высшей категорией, 3 учителя первой  категории.  3учителя имеет педагогический стаж 30 и более лет,  1 учитель - 20 лет, 2 учителя от 10 до 15 лет.</w:t>
      </w:r>
    </w:p>
    <w:p w:rsidR="00050923" w:rsidRPr="000F52B6" w:rsidRDefault="00050923" w:rsidP="00050923">
      <w:pPr>
        <w:spacing w:after="39" w:line="268" w:lineRule="auto"/>
        <w:ind w:right="382"/>
        <w:jc w:val="both"/>
        <w:rPr>
          <w:color w:val="00000A"/>
          <w:sz w:val="24"/>
          <w:szCs w:val="24"/>
          <w:lang w:eastAsia="ru-RU"/>
        </w:rPr>
      </w:pPr>
      <w:r w:rsidRPr="000F52B6">
        <w:rPr>
          <w:color w:val="00000A"/>
          <w:sz w:val="24"/>
          <w:szCs w:val="24"/>
          <w:lang w:eastAsia="ru-RU"/>
        </w:rPr>
        <w:t xml:space="preserve">                    </w:t>
      </w:r>
    </w:p>
    <w:p w:rsidR="00050923" w:rsidRPr="000F52B6" w:rsidRDefault="00050923" w:rsidP="00050923">
      <w:pPr>
        <w:spacing w:after="272" w:line="259" w:lineRule="auto"/>
        <w:ind w:right="425"/>
        <w:jc w:val="center"/>
        <w:rPr>
          <w:rFonts w:eastAsia="Arial"/>
          <w:color w:val="000000"/>
          <w:sz w:val="24"/>
          <w:szCs w:val="24"/>
          <w:u w:val="single"/>
          <w:lang w:eastAsia="ru-RU"/>
        </w:rPr>
      </w:pPr>
      <w:r w:rsidRPr="000F52B6">
        <w:rPr>
          <w:b/>
          <w:color w:val="000000"/>
          <w:sz w:val="24"/>
          <w:szCs w:val="24"/>
          <w:u w:val="single"/>
          <w:lang w:eastAsia="ru-RU"/>
        </w:rPr>
        <w:t xml:space="preserve"> Общие качественные показатели.</w:t>
      </w:r>
      <w:r w:rsidRPr="000F52B6">
        <w:rPr>
          <w:rFonts w:eastAsia="Arial"/>
          <w:color w:val="000000"/>
          <w:sz w:val="24"/>
          <w:szCs w:val="24"/>
          <w:u w:val="single"/>
          <w:lang w:eastAsia="ru-RU"/>
        </w:rPr>
        <w:t xml:space="preserve"> </w:t>
      </w:r>
    </w:p>
    <w:p w:rsidR="00050923" w:rsidRPr="000F52B6" w:rsidRDefault="00050923" w:rsidP="00050923">
      <w:pPr>
        <w:jc w:val="both"/>
        <w:rPr>
          <w:rFonts w:eastAsia="Calibri"/>
          <w:sz w:val="24"/>
          <w:szCs w:val="24"/>
        </w:rPr>
      </w:pPr>
      <w:r w:rsidRPr="000F52B6">
        <w:rPr>
          <w:rFonts w:eastAsia="Calibri"/>
          <w:sz w:val="24"/>
          <w:szCs w:val="24"/>
        </w:rPr>
        <w:t>Основным ориентиром в определении содержания и форм учебного процесса остаются ФГОС НОО, инструментом для реализации которых являются Федеральные примерные программы, разработанные для ОУ РФ.</w:t>
      </w:r>
    </w:p>
    <w:p w:rsidR="00050923" w:rsidRPr="00050923" w:rsidRDefault="00050923" w:rsidP="00050923">
      <w:pPr>
        <w:jc w:val="both"/>
        <w:rPr>
          <w:rFonts w:eastAsia="Calibri"/>
          <w:sz w:val="24"/>
          <w:szCs w:val="24"/>
        </w:rPr>
      </w:pPr>
      <w:r w:rsidRPr="000F52B6">
        <w:rPr>
          <w:rFonts w:eastAsia="Calibri"/>
          <w:sz w:val="24"/>
          <w:szCs w:val="24"/>
        </w:rPr>
        <w:t>В ОУ образование велось на базовом уровне и осуществлялось по программам и УМК «Школа России» (1-4 классы).</w:t>
      </w:r>
    </w:p>
    <w:p w:rsidR="00050923" w:rsidRPr="000F52B6" w:rsidRDefault="00050923" w:rsidP="00050923">
      <w:pPr>
        <w:spacing w:after="272" w:line="259" w:lineRule="auto"/>
        <w:ind w:right="425"/>
        <w:jc w:val="center"/>
        <w:rPr>
          <w:color w:val="000000"/>
          <w:sz w:val="24"/>
          <w:szCs w:val="24"/>
          <w:lang w:eastAsia="ru-RU"/>
        </w:rPr>
      </w:pPr>
      <w:r w:rsidRPr="000F52B6">
        <w:rPr>
          <w:b/>
          <w:i/>
          <w:color w:val="000000"/>
          <w:sz w:val="24"/>
          <w:szCs w:val="24"/>
          <w:lang w:eastAsia="ru-RU"/>
        </w:rPr>
        <w:t>В школе используются следующие формы оценки:</w:t>
      </w:r>
      <w:r w:rsidRPr="000F52B6">
        <w:rPr>
          <w:color w:val="000000"/>
          <w:sz w:val="24"/>
          <w:szCs w:val="24"/>
          <w:lang w:eastAsia="ru-RU"/>
        </w:rPr>
        <w:t xml:space="preserve"> </w:t>
      </w:r>
    </w:p>
    <w:p w:rsidR="00050923" w:rsidRPr="000F52B6" w:rsidRDefault="00050923" w:rsidP="00F9624A">
      <w:pPr>
        <w:widowControl/>
        <w:numPr>
          <w:ilvl w:val="0"/>
          <w:numId w:val="49"/>
        </w:numPr>
        <w:autoSpaceDE/>
        <w:autoSpaceDN/>
        <w:spacing w:after="260" w:line="270" w:lineRule="auto"/>
        <w:ind w:right="297"/>
        <w:jc w:val="both"/>
        <w:rPr>
          <w:color w:val="000000"/>
          <w:sz w:val="24"/>
          <w:szCs w:val="24"/>
          <w:lang w:eastAsia="ru-RU"/>
        </w:rPr>
      </w:pPr>
      <w:r w:rsidRPr="000F52B6">
        <w:rPr>
          <w:color w:val="000000"/>
          <w:sz w:val="24"/>
          <w:szCs w:val="24"/>
          <w:lang w:eastAsia="ru-RU"/>
        </w:rPr>
        <w:t xml:space="preserve">Безотметочное обучение –  1 класс. </w:t>
      </w:r>
    </w:p>
    <w:p w:rsidR="00050923" w:rsidRPr="000F52B6" w:rsidRDefault="00050923" w:rsidP="00F9624A">
      <w:pPr>
        <w:widowControl/>
        <w:numPr>
          <w:ilvl w:val="0"/>
          <w:numId w:val="49"/>
        </w:numPr>
        <w:autoSpaceDE/>
        <w:autoSpaceDN/>
        <w:spacing w:after="260" w:line="270" w:lineRule="auto"/>
        <w:ind w:right="297"/>
        <w:jc w:val="both"/>
        <w:rPr>
          <w:color w:val="000000"/>
          <w:sz w:val="24"/>
          <w:szCs w:val="24"/>
          <w:lang w:eastAsia="ru-RU"/>
        </w:rPr>
      </w:pPr>
      <w:r w:rsidRPr="000F52B6">
        <w:rPr>
          <w:color w:val="000000"/>
          <w:sz w:val="24"/>
          <w:szCs w:val="24"/>
          <w:lang w:eastAsia="ru-RU"/>
        </w:rPr>
        <w:t xml:space="preserve">Во 2-4 классах -  пятибалльная система. </w:t>
      </w:r>
    </w:p>
    <w:p w:rsidR="00050923" w:rsidRPr="000F52B6" w:rsidRDefault="00050923" w:rsidP="00050923">
      <w:pPr>
        <w:spacing w:after="260" w:line="270" w:lineRule="auto"/>
        <w:ind w:right="297"/>
        <w:jc w:val="both"/>
        <w:rPr>
          <w:color w:val="000000"/>
          <w:sz w:val="24"/>
          <w:szCs w:val="24"/>
          <w:lang w:eastAsia="ru-RU"/>
        </w:rPr>
      </w:pPr>
      <w:r w:rsidRPr="000F52B6">
        <w:rPr>
          <w:color w:val="000000"/>
          <w:sz w:val="24"/>
          <w:szCs w:val="24"/>
          <w:lang w:eastAsia="ru-RU"/>
        </w:rPr>
        <w:t>Система оценки в школе ориентирована на стимулирование стремления обучающегося к объективному контролю, на формирование потребности и способности в адекватной и конструктивной самооценке.</w:t>
      </w:r>
    </w:p>
    <w:p w:rsidR="00050923" w:rsidRPr="000F52B6" w:rsidRDefault="00050923" w:rsidP="00050923">
      <w:pPr>
        <w:spacing w:after="280" w:line="253" w:lineRule="auto"/>
        <w:ind w:right="297"/>
        <w:jc w:val="both"/>
        <w:rPr>
          <w:color w:val="000000"/>
          <w:sz w:val="24"/>
          <w:szCs w:val="24"/>
          <w:lang w:eastAsia="ru-RU"/>
        </w:rPr>
      </w:pPr>
      <w:r w:rsidRPr="000F52B6">
        <w:rPr>
          <w:b/>
          <w:i/>
          <w:color w:val="000000"/>
          <w:sz w:val="24"/>
          <w:szCs w:val="24"/>
          <w:lang w:eastAsia="ru-RU"/>
        </w:rPr>
        <w:t>Учебный план начальной школы</w:t>
      </w:r>
      <w:r w:rsidRPr="000F52B6">
        <w:rPr>
          <w:color w:val="000000"/>
          <w:sz w:val="24"/>
          <w:szCs w:val="24"/>
          <w:lang w:eastAsia="ru-RU"/>
        </w:rPr>
        <w:t xml:space="preserve"> был составлен с учётом необходимого объема содержание образования, которое является обязательным на каждой ступени образования. При составлении учебного плана соблюдалась преемственность и сбалансированность между предметными циклами и предметами. Уровень учебной нагрузки на ученика не превышал предельно допустимого:</w:t>
      </w:r>
    </w:p>
    <w:p w:rsidR="00050923" w:rsidRPr="000F52B6" w:rsidRDefault="00050923" w:rsidP="00050923">
      <w:pPr>
        <w:spacing w:line="270" w:lineRule="auto"/>
        <w:ind w:right="297"/>
        <w:jc w:val="both"/>
        <w:rPr>
          <w:color w:val="000000"/>
          <w:sz w:val="24"/>
          <w:szCs w:val="24"/>
          <w:lang w:eastAsia="ru-RU"/>
        </w:rPr>
      </w:pPr>
      <w:r w:rsidRPr="000F52B6">
        <w:rPr>
          <w:color w:val="000000"/>
          <w:sz w:val="24"/>
          <w:szCs w:val="24"/>
          <w:lang w:eastAsia="ru-RU"/>
        </w:rPr>
        <w:t>1 классы – 21 час в неделю</w:t>
      </w:r>
    </w:p>
    <w:p w:rsidR="00050923" w:rsidRPr="000F52B6" w:rsidRDefault="00050923" w:rsidP="00050923">
      <w:pPr>
        <w:spacing w:line="330" w:lineRule="auto"/>
        <w:ind w:right="297"/>
        <w:jc w:val="both"/>
        <w:rPr>
          <w:color w:val="000000"/>
          <w:sz w:val="24"/>
          <w:szCs w:val="24"/>
          <w:lang w:eastAsia="ru-RU"/>
        </w:rPr>
      </w:pPr>
      <w:r w:rsidRPr="000F52B6">
        <w:rPr>
          <w:color w:val="000000"/>
          <w:sz w:val="24"/>
          <w:szCs w:val="24"/>
          <w:lang w:eastAsia="ru-RU"/>
        </w:rPr>
        <w:t xml:space="preserve">(использование "ступенчатого" режима обучения в первом полугодии (в сентябре - октябре - по 3 урока в день по 35 минут каждый, в ноябре - декабре - по 4 урока по 35 минут каждый, в январе - </w:t>
      </w:r>
      <w:r w:rsidRPr="000F52B6">
        <w:rPr>
          <w:color w:val="000000"/>
          <w:sz w:val="24"/>
          <w:szCs w:val="24"/>
          <w:lang w:eastAsia="ru-RU"/>
        </w:rPr>
        <w:lastRenderedPageBreak/>
        <w:t xml:space="preserve">мае - по 4 урока по 40 минут каждый,; дополнительные недельные каникулы в середине третьей четверти при традиционном режиме обучения) </w:t>
      </w:r>
    </w:p>
    <w:p w:rsidR="00050923" w:rsidRPr="000F52B6" w:rsidRDefault="00050923" w:rsidP="00050923">
      <w:pPr>
        <w:spacing w:line="330" w:lineRule="auto"/>
        <w:ind w:right="297"/>
        <w:jc w:val="both"/>
        <w:rPr>
          <w:color w:val="000000"/>
          <w:sz w:val="24"/>
          <w:szCs w:val="24"/>
          <w:lang w:eastAsia="ru-RU"/>
        </w:rPr>
      </w:pPr>
    </w:p>
    <w:p w:rsidR="00050923" w:rsidRPr="000F52B6" w:rsidRDefault="00050923" w:rsidP="00050923">
      <w:pPr>
        <w:spacing w:after="191" w:line="330" w:lineRule="auto"/>
        <w:ind w:right="297"/>
        <w:jc w:val="both"/>
        <w:rPr>
          <w:color w:val="000000"/>
          <w:sz w:val="24"/>
          <w:szCs w:val="24"/>
          <w:lang w:eastAsia="ru-RU"/>
        </w:rPr>
      </w:pPr>
      <w:r w:rsidRPr="000F52B6">
        <w:rPr>
          <w:color w:val="000000"/>
          <w:sz w:val="24"/>
          <w:szCs w:val="24"/>
          <w:lang w:eastAsia="ru-RU"/>
        </w:rPr>
        <w:t>2 – 4 классы – 23часа.</w:t>
      </w:r>
    </w:p>
    <w:p w:rsidR="00050923" w:rsidRPr="000F52B6" w:rsidRDefault="00050923" w:rsidP="00050923">
      <w:pPr>
        <w:spacing w:after="260" w:line="270" w:lineRule="auto"/>
        <w:ind w:right="297"/>
        <w:jc w:val="both"/>
        <w:rPr>
          <w:color w:val="000000"/>
          <w:sz w:val="24"/>
          <w:szCs w:val="24"/>
          <w:lang w:eastAsia="ru-RU"/>
        </w:rPr>
      </w:pPr>
      <w:r w:rsidRPr="000F52B6">
        <w:rPr>
          <w:color w:val="000000"/>
          <w:sz w:val="24"/>
          <w:szCs w:val="24"/>
          <w:lang w:eastAsia="ru-RU"/>
        </w:rPr>
        <w:t xml:space="preserve">Урок длится 40 минут (2 – 4 классы),  график перемен составлен с учетом графика питания, согласно нормам Сан ПИН. </w:t>
      </w:r>
    </w:p>
    <w:p w:rsidR="00050923" w:rsidRPr="000F52B6" w:rsidRDefault="00050923" w:rsidP="00050923">
      <w:pPr>
        <w:spacing w:after="260" w:line="270" w:lineRule="auto"/>
        <w:ind w:right="297"/>
        <w:jc w:val="both"/>
        <w:rPr>
          <w:color w:val="000000"/>
          <w:sz w:val="24"/>
          <w:szCs w:val="24"/>
          <w:lang w:eastAsia="ru-RU"/>
        </w:rPr>
      </w:pPr>
      <w:r w:rsidRPr="000F52B6">
        <w:rPr>
          <w:color w:val="000000"/>
          <w:sz w:val="24"/>
          <w:szCs w:val="24"/>
          <w:lang w:eastAsia="ru-RU"/>
        </w:rPr>
        <w:t xml:space="preserve">При составлении расписания учтена недельная нагрузка учащихся, уроки чередуются согласно баллу трудности предмета. </w:t>
      </w:r>
    </w:p>
    <w:p w:rsidR="00050923" w:rsidRPr="000F52B6" w:rsidRDefault="00050923" w:rsidP="00050923">
      <w:pPr>
        <w:jc w:val="both"/>
        <w:rPr>
          <w:rFonts w:eastAsia="Calibri"/>
          <w:sz w:val="24"/>
          <w:szCs w:val="24"/>
        </w:rPr>
      </w:pPr>
      <w:r w:rsidRPr="000F52B6">
        <w:rPr>
          <w:rFonts w:eastAsia="Calibri"/>
          <w:sz w:val="24"/>
          <w:szCs w:val="24"/>
        </w:rPr>
        <w:t>Выбор учебников соответствует региональному перечню учебников, рекомендованных Управлением образования и науки области к использованию в учебном процессе на 2022-23 учебный год.</w:t>
      </w:r>
    </w:p>
    <w:p w:rsidR="00050923" w:rsidRPr="000F52B6" w:rsidRDefault="00050923" w:rsidP="00050923">
      <w:pPr>
        <w:jc w:val="both"/>
        <w:rPr>
          <w:rFonts w:eastAsia="Calibri"/>
          <w:sz w:val="24"/>
          <w:szCs w:val="24"/>
        </w:rPr>
      </w:pPr>
      <w:r w:rsidRPr="000F52B6">
        <w:rPr>
          <w:rFonts w:eastAsia="Calibri"/>
          <w:sz w:val="24"/>
          <w:szCs w:val="24"/>
        </w:rPr>
        <w:tab/>
        <w:t>Данные программы апробированы и дают стабильные положительные результаты.</w:t>
      </w:r>
    </w:p>
    <w:p w:rsidR="00050923" w:rsidRPr="000F52B6" w:rsidRDefault="00050923" w:rsidP="00050923">
      <w:pPr>
        <w:spacing w:after="260" w:line="270" w:lineRule="auto"/>
        <w:ind w:right="297"/>
        <w:jc w:val="both"/>
        <w:rPr>
          <w:color w:val="000000"/>
          <w:sz w:val="24"/>
          <w:szCs w:val="24"/>
          <w:lang w:eastAsia="ru-RU"/>
        </w:rPr>
      </w:pPr>
      <w:r w:rsidRPr="000F52B6">
        <w:rPr>
          <w:color w:val="000000"/>
          <w:sz w:val="24"/>
          <w:szCs w:val="24"/>
          <w:lang w:eastAsia="ru-RU"/>
        </w:rPr>
        <w:t xml:space="preserve">      Созданная образовательная среда начальной школы содержит в себе для развития личности ребёнка достаточный предметный потенциал, который постоянно пополняется. </w:t>
      </w:r>
    </w:p>
    <w:p w:rsidR="00050923" w:rsidRPr="000F52B6" w:rsidRDefault="00050923" w:rsidP="00050923">
      <w:pPr>
        <w:spacing w:after="270" w:line="259" w:lineRule="auto"/>
        <w:rPr>
          <w:color w:val="FF0000"/>
          <w:sz w:val="24"/>
          <w:szCs w:val="24"/>
          <w:lang w:eastAsia="ru-RU"/>
        </w:rPr>
      </w:pPr>
      <w:r w:rsidRPr="000F52B6">
        <w:rPr>
          <w:b/>
          <w:color w:val="000000"/>
          <w:sz w:val="24"/>
          <w:szCs w:val="24"/>
          <w:lang w:eastAsia="ru-RU"/>
        </w:rPr>
        <w:t>Успеваемость</w:t>
      </w:r>
      <w:r w:rsidRPr="000F52B6">
        <w:rPr>
          <w:color w:val="000000"/>
          <w:sz w:val="24"/>
          <w:szCs w:val="24"/>
          <w:lang w:eastAsia="ru-RU"/>
        </w:rPr>
        <w:t xml:space="preserve"> в</w:t>
      </w:r>
      <w:r w:rsidRPr="000F52B6">
        <w:rPr>
          <w:b/>
          <w:color w:val="000000"/>
          <w:sz w:val="24"/>
          <w:szCs w:val="24"/>
          <w:lang w:eastAsia="ru-RU"/>
        </w:rPr>
        <w:t xml:space="preserve"> начальном звене в этом учебном году составила- </w:t>
      </w:r>
      <w:r w:rsidRPr="000F52B6">
        <w:rPr>
          <w:b/>
          <w:color w:val="FF0000"/>
          <w:sz w:val="24"/>
          <w:szCs w:val="24"/>
          <w:lang w:eastAsia="ru-RU"/>
        </w:rPr>
        <w:t xml:space="preserve">86% </w:t>
      </w:r>
      <w:r w:rsidRPr="000F52B6">
        <w:rPr>
          <w:color w:val="FF0000"/>
          <w:sz w:val="24"/>
          <w:szCs w:val="24"/>
          <w:lang w:eastAsia="ru-RU"/>
        </w:rPr>
        <w:t>.</w:t>
      </w:r>
    </w:p>
    <w:p w:rsidR="00050923" w:rsidRPr="000F52B6" w:rsidRDefault="00050923" w:rsidP="00050923">
      <w:pPr>
        <w:spacing w:after="214" w:line="270" w:lineRule="auto"/>
        <w:ind w:right="297"/>
        <w:jc w:val="both"/>
        <w:rPr>
          <w:rFonts w:eastAsia="Arial"/>
          <w:color w:val="000000"/>
          <w:sz w:val="24"/>
          <w:szCs w:val="24"/>
          <w:lang w:eastAsia="ru-RU"/>
        </w:rPr>
      </w:pPr>
      <w:r w:rsidRPr="000F52B6">
        <w:rPr>
          <w:b/>
          <w:color w:val="000000"/>
          <w:sz w:val="24"/>
          <w:szCs w:val="24"/>
          <w:lang w:eastAsia="ru-RU"/>
        </w:rPr>
        <w:t xml:space="preserve">    Причиной </w:t>
      </w:r>
      <w:r w:rsidRPr="000F52B6">
        <w:rPr>
          <w:color w:val="000000"/>
          <w:sz w:val="24"/>
          <w:szCs w:val="24"/>
          <w:lang w:eastAsia="ru-RU"/>
        </w:rPr>
        <w:t>наметившейся устойчивой тенденции качественных показателей начальной школы, считаю, хороший показатель качества знаний в отдельно взятых классах</w:t>
      </w:r>
      <w:r>
        <w:rPr>
          <w:color w:val="000000"/>
          <w:sz w:val="24"/>
          <w:szCs w:val="24"/>
          <w:lang w:eastAsia="ru-RU"/>
        </w:rPr>
        <w:t xml:space="preserve"> (2б, 3б </w:t>
      </w:r>
      <w:r w:rsidRPr="000F52B6">
        <w:rPr>
          <w:color w:val="000000"/>
          <w:sz w:val="24"/>
          <w:szCs w:val="24"/>
          <w:lang w:eastAsia="ru-RU"/>
        </w:rPr>
        <w:t>классы), переход на реализацию компетентностного подхода. Основой формирования компетенций является опыт учащихся:</w:t>
      </w:r>
      <w:r w:rsidRPr="000F52B6">
        <w:rPr>
          <w:rFonts w:eastAsia="Arial"/>
          <w:color w:val="000000"/>
          <w:sz w:val="24"/>
          <w:szCs w:val="24"/>
          <w:lang w:eastAsia="ru-RU"/>
        </w:rPr>
        <w:t xml:space="preserve"> </w:t>
      </w:r>
    </w:p>
    <w:p w:rsidR="00050923" w:rsidRPr="000F52B6" w:rsidRDefault="00050923" w:rsidP="00F9624A">
      <w:pPr>
        <w:widowControl/>
        <w:numPr>
          <w:ilvl w:val="0"/>
          <w:numId w:val="50"/>
        </w:numPr>
        <w:autoSpaceDE/>
        <w:autoSpaceDN/>
        <w:spacing w:after="12" w:line="270" w:lineRule="auto"/>
        <w:ind w:right="297"/>
        <w:rPr>
          <w:color w:val="000000"/>
          <w:sz w:val="24"/>
          <w:szCs w:val="24"/>
          <w:lang w:eastAsia="ru-RU"/>
        </w:rPr>
      </w:pPr>
      <w:r w:rsidRPr="000F52B6">
        <w:rPr>
          <w:color w:val="000000"/>
          <w:sz w:val="24"/>
          <w:szCs w:val="24"/>
          <w:lang w:eastAsia="ru-RU"/>
        </w:rPr>
        <w:t>полученный прежде, в житейских и учебных ситуациях, и актуализированный на уроке или во внеурочной деятельности;</w:t>
      </w:r>
      <w:r w:rsidRPr="000F52B6">
        <w:rPr>
          <w:rFonts w:eastAsia="Arial"/>
          <w:color w:val="000000"/>
          <w:sz w:val="24"/>
          <w:szCs w:val="24"/>
          <w:lang w:eastAsia="ru-RU"/>
        </w:rPr>
        <w:t xml:space="preserve"> </w:t>
      </w:r>
    </w:p>
    <w:p w:rsidR="00050923" w:rsidRPr="000F52B6" w:rsidRDefault="00050923" w:rsidP="00F9624A">
      <w:pPr>
        <w:widowControl/>
        <w:numPr>
          <w:ilvl w:val="0"/>
          <w:numId w:val="50"/>
        </w:numPr>
        <w:autoSpaceDE/>
        <w:autoSpaceDN/>
        <w:spacing w:after="15" w:line="270" w:lineRule="auto"/>
        <w:ind w:right="297"/>
        <w:rPr>
          <w:color w:val="000000"/>
          <w:sz w:val="24"/>
          <w:szCs w:val="24"/>
          <w:lang w:eastAsia="ru-RU"/>
        </w:rPr>
      </w:pPr>
      <w:r w:rsidRPr="000F52B6">
        <w:rPr>
          <w:color w:val="000000"/>
          <w:sz w:val="24"/>
          <w:szCs w:val="24"/>
          <w:lang w:eastAsia="ru-RU"/>
        </w:rPr>
        <w:t>новый, полученный «здесь и теперь» в ходе проектной деятельности, ролевых игр, психологических тренингов и т. п.</w:t>
      </w:r>
      <w:r w:rsidRPr="000F52B6">
        <w:rPr>
          <w:rFonts w:eastAsia="Arial"/>
          <w:color w:val="000000"/>
          <w:sz w:val="24"/>
          <w:szCs w:val="24"/>
          <w:lang w:eastAsia="ru-RU"/>
        </w:rPr>
        <w:t xml:space="preserve"> </w:t>
      </w:r>
    </w:p>
    <w:p w:rsidR="00050923" w:rsidRPr="000F52B6" w:rsidRDefault="00050923" w:rsidP="00050923">
      <w:pPr>
        <w:spacing w:after="15" w:line="270" w:lineRule="auto"/>
        <w:ind w:right="297"/>
        <w:rPr>
          <w:color w:val="000000"/>
          <w:sz w:val="24"/>
          <w:szCs w:val="24"/>
          <w:lang w:eastAsia="ru-RU"/>
        </w:rPr>
      </w:pPr>
      <w:r w:rsidRPr="000F52B6">
        <w:rPr>
          <w:color w:val="00000A"/>
          <w:sz w:val="24"/>
          <w:szCs w:val="24"/>
          <w:lang w:eastAsia="ru-RU"/>
        </w:rPr>
        <w:t xml:space="preserve">На основании вышесказанного можно сделать следующие </w:t>
      </w:r>
      <w:r w:rsidRPr="000F52B6">
        <w:rPr>
          <w:b/>
          <w:color w:val="00000A"/>
          <w:sz w:val="24"/>
          <w:szCs w:val="24"/>
          <w:lang w:eastAsia="ru-RU"/>
        </w:rPr>
        <w:t>выводы</w:t>
      </w:r>
      <w:r w:rsidRPr="000F52B6">
        <w:rPr>
          <w:color w:val="00000A"/>
          <w:sz w:val="24"/>
          <w:szCs w:val="24"/>
          <w:lang w:eastAsia="ru-RU"/>
        </w:rPr>
        <w:t xml:space="preserve">: </w:t>
      </w:r>
    </w:p>
    <w:p w:rsidR="00050923" w:rsidRPr="000F52B6" w:rsidRDefault="00050923" w:rsidP="00F9624A">
      <w:pPr>
        <w:widowControl/>
        <w:numPr>
          <w:ilvl w:val="0"/>
          <w:numId w:val="51"/>
        </w:numPr>
        <w:autoSpaceDE/>
        <w:autoSpaceDN/>
        <w:spacing w:after="10" w:line="268" w:lineRule="auto"/>
        <w:ind w:right="297"/>
        <w:rPr>
          <w:color w:val="000000"/>
          <w:sz w:val="24"/>
          <w:szCs w:val="24"/>
          <w:lang w:eastAsia="ru-RU"/>
        </w:rPr>
      </w:pPr>
      <w:r w:rsidRPr="000F52B6">
        <w:rPr>
          <w:color w:val="00000A"/>
          <w:sz w:val="24"/>
          <w:szCs w:val="24"/>
          <w:lang w:eastAsia="ru-RU"/>
        </w:rPr>
        <w:t xml:space="preserve">в целом наблюдается достаточно стабильный уровень в качестве обучения и успешности как в первое, так и во второе полугодие. </w:t>
      </w:r>
    </w:p>
    <w:p w:rsidR="00050923" w:rsidRPr="000F52B6" w:rsidRDefault="00050923" w:rsidP="00F9624A">
      <w:pPr>
        <w:widowControl/>
        <w:numPr>
          <w:ilvl w:val="0"/>
          <w:numId w:val="51"/>
        </w:numPr>
        <w:autoSpaceDE/>
        <w:autoSpaceDN/>
        <w:spacing w:after="258" w:line="268" w:lineRule="auto"/>
        <w:ind w:right="297"/>
        <w:rPr>
          <w:color w:val="000000"/>
          <w:sz w:val="24"/>
          <w:szCs w:val="24"/>
          <w:lang w:eastAsia="ru-RU"/>
        </w:rPr>
      </w:pPr>
      <w:r w:rsidRPr="000F52B6">
        <w:rPr>
          <w:color w:val="00000A"/>
          <w:sz w:val="24"/>
          <w:szCs w:val="24"/>
          <w:lang w:eastAsia="ru-RU"/>
        </w:rPr>
        <w:t xml:space="preserve">Незначительные колебания в среднем балле по предметам находятся в пределах нормы и носят объективные причины.  </w:t>
      </w:r>
    </w:p>
    <w:p w:rsidR="00050923" w:rsidRPr="000F52B6" w:rsidRDefault="00050923" w:rsidP="00050923">
      <w:pPr>
        <w:spacing w:after="312" w:line="258" w:lineRule="auto"/>
        <w:ind w:right="290"/>
        <w:jc w:val="both"/>
        <w:rPr>
          <w:color w:val="000000"/>
          <w:sz w:val="24"/>
          <w:szCs w:val="24"/>
          <w:lang w:eastAsia="ru-RU"/>
        </w:rPr>
      </w:pPr>
      <w:r w:rsidRPr="000F52B6">
        <w:rPr>
          <w:color w:val="00000A"/>
          <w:sz w:val="24"/>
          <w:szCs w:val="24"/>
          <w:lang w:eastAsia="ru-RU"/>
        </w:rPr>
        <w:t xml:space="preserve">       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литературное чтение, окружающий мир) проведена промежуточная аттестация и проверка техники чтения. По русскому языку проведены контрольные диктанты с грамматическим заданием, по математике –  контрольные работы по вариантам (2-4 класс), по окружающему миру итоговая работа в виде теста. В 1 классах проводился мониторинг. В 4-ых классах  были проведены</w:t>
      </w:r>
      <w:r w:rsidRPr="000F52B6">
        <w:rPr>
          <w:color w:val="000000"/>
          <w:sz w:val="24"/>
          <w:szCs w:val="24"/>
          <w:lang w:eastAsia="ru-RU"/>
        </w:rPr>
        <w:t xml:space="preserve"> ВПР.</w:t>
      </w:r>
    </w:p>
    <w:p w:rsidR="00050923" w:rsidRPr="000F52B6" w:rsidRDefault="00050923" w:rsidP="00050923">
      <w:pPr>
        <w:spacing w:after="83" w:line="259" w:lineRule="auto"/>
        <w:rPr>
          <w:color w:val="000000"/>
          <w:sz w:val="24"/>
          <w:szCs w:val="24"/>
          <w:lang w:eastAsia="ru-RU"/>
        </w:rPr>
      </w:pPr>
      <w:r w:rsidRPr="000F52B6">
        <w:rPr>
          <w:b/>
          <w:color w:val="000000"/>
          <w:sz w:val="24"/>
          <w:szCs w:val="24"/>
          <w:lang w:eastAsia="ru-RU"/>
        </w:rPr>
        <w:t xml:space="preserve">Рекомендации: </w:t>
      </w:r>
      <w:r w:rsidRPr="000F52B6">
        <w:rPr>
          <w:rFonts w:eastAsia="Calibri"/>
          <w:color w:val="000000"/>
          <w:sz w:val="24"/>
          <w:szCs w:val="24"/>
          <w:lang w:eastAsia="ru-RU"/>
        </w:rPr>
        <w:t xml:space="preserve"> </w:t>
      </w:r>
    </w:p>
    <w:p w:rsidR="00050923" w:rsidRPr="000F52B6" w:rsidRDefault="00050923" w:rsidP="00050923">
      <w:pPr>
        <w:spacing w:after="39" w:line="268" w:lineRule="auto"/>
        <w:ind w:right="291"/>
        <w:rPr>
          <w:color w:val="000000"/>
          <w:sz w:val="24"/>
          <w:szCs w:val="24"/>
          <w:lang w:eastAsia="ru-RU"/>
        </w:rPr>
      </w:pPr>
      <w:r w:rsidRPr="000F52B6">
        <w:rPr>
          <w:b/>
          <w:color w:val="00000A"/>
          <w:sz w:val="24"/>
          <w:szCs w:val="24"/>
          <w:lang w:eastAsia="ru-RU"/>
        </w:rPr>
        <w:t>1.</w:t>
      </w:r>
      <w:r w:rsidRPr="000F52B6">
        <w:rPr>
          <w:color w:val="00000A"/>
          <w:sz w:val="24"/>
          <w:szCs w:val="24"/>
          <w:lang w:eastAsia="ru-RU"/>
        </w:rPr>
        <w:t xml:space="preserve">В целях повышения грамотности учащихся 1 ступени обучения необходимо:  </w:t>
      </w:r>
    </w:p>
    <w:p w:rsidR="00050923" w:rsidRPr="000F52B6" w:rsidRDefault="00050923" w:rsidP="00F9624A">
      <w:pPr>
        <w:widowControl/>
        <w:numPr>
          <w:ilvl w:val="0"/>
          <w:numId w:val="52"/>
        </w:numPr>
        <w:autoSpaceDE/>
        <w:autoSpaceDN/>
        <w:spacing w:after="39" w:line="268" w:lineRule="auto"/>
        <w:ind w:right="291"/>
        <w:rPr>
          <w:color w:val="000000"/>
          <w:sz w:val="24"/>
          <w:szCs w:val="24"/>
          <w:lang w:eastAsia="ru-RU"/>
        </w:rPr>
      </w:pPr>
      <w:r w:rsidRPr="000F52B6">
        <w:rPr>
          <w:color w:val="00000A"/>
          <w:sz w:val="24"/>
          <w:szCs w:val="24"/>
          <w:lang w:eastAsia="ru-RU"/>
        </w:rPr>
        <w:t xml:space="preserve">повысить результативность работы по совершенствованию у учащихся навыков чтения и письма; </w:t>
      </w:r>
    </w:p>
    <w:p w:rsidR="00050923" w:rsidRPr="000F52B6" w:rsidRDefault="00050923" w:rsidP="00F9624A">
      <w:pPr>
        <w:widowControl/>
        <w:numPr>
          <w:ilvl w:val="0"/>
          <w:numId w:val="52"/>
        </w:numPr>
        <w:autoSpaceDE/>
        <w:autoSpaceDN/>
        <w:spacing w:after="39" w:line="268" w:lineRule="auto"/>
        <w:ind w:right="291"/>
        <w:rPr>
          <w:color w:val="000000"/>
          <w:sz w:val="24"/>
          <w:szCs w:val="24"/>
          <w:lang w:eastAsia="ru-RU"/>
        </w:rPr>
      </w:pPr>
      <w:r w:rsidRPr="000F52B6">
        <w:rPr>
          <w:color w:val="00000A"/>
          <w:sz w:val="24"/>
          <w:szCs w:val="24"/>
          <w:lang w:eastAsia="ru-RU"/>
        </w:rPr>
        <w:t xml:space="preserve">добиваться прочного усвоения учащимися теоретического материала и умения связывать теорию с практикой; </w:t>
      </w:r>
    </w:p>
    <w:p w:rsidR="00050923" w:rsidRPr="000F52B6" w:rsidRDefault="00050923" w:rsidP="00F9624A">
      <w:pPr>
        <w:widowControl/>
        <w:numPr>
          <w:ilvl w:val="0"/>
          <w:numId w:val="52"/>
        </w:numPr>
        <w:autoSpaceDE/>
        <w:autoSpaceDN/>
        <w:spacing w:after="39" w:line="268" w:lineRule="auto"/>
        <w:ind w:right="291"/>
        <w:rPr>
          <w:color w:val="000000"/>
          <w:sz w:val="24"/>
          <w:szCs w:val="24"/>
          <w:lang w:eastAsia="ru-RU"/>
        </w:rPr>
      </w:pPr>
      <w:r w:rsidRPr="000F52B6">
        <w:rPr>
          <w:color w:val="00000A"/>
          <w:sz w:val="24"/>
          <w:szCs w:val="24"/>
          <w:lang w:eastAsia="ru-RU"/>
        </w:rPr>
        <w:t xml:space="preserve">систематически осуществлять работу над ошибками, довести до сведения учащихся и родителей алгоритм работы над каждой орфограммой; </w:t>
      </w:r>
    </w:p>
    <w:p w:rsidR="00050923" w:rsidRPr="000F52B6" w:rsidRDefault="00050923" w:rsidP="00F9624A">
      <w:pPr>
        <w:widowControl/>
        <w:numPr>
          <w:ilvl w:val="0"/>
          <w:numId w:val="52"/>
        </w:numPr>
        <w:autoSpaceDE/>
        <w:autoSpaceDN/>
        <w:spacing w:after="39" w:line="268" w:lineRule="auto"/>
        <w:ind w:right="291"/>
        <w:rPr>
          <w:color w:val="000000"/>
          <w:sz w:val="24"/>
          <w:szCs w:val="24"/>
          <w:lang w:eastAsia="ru-RU"/>
        </w:rPr>
      </w:pPr>
      <w:r w:rsidRPr="000F52B6">
        <w:rPr>
          <w:color w:val="00000A"/>
          <w:sz w:val="24"/>
          <w:szCs w:val="24"/>
          <w:lang w:eastAsia="ru-RU"/>
        </w:rPr>
        <w:lastRenderedPageBreak/>
        <w:t xml:space="preserve">повысить ответственность родителей за преодоление учащимися дефектов речи. </w:t>
      </w:r>
    </w:p>
    <w:p w:rsidR="00050923" w:rsidRPr="000F52B6" w:rsidRDefault="00050923" w:rsidP="00F9624A">
      <w:pPr>
        <w:widowControl/>
        <w:numPr>
          <w:ilvl w:val="0"/>
          <w:numId w:val="52"/>
        </w:numPr>
        <w:autoSpaceDE/>
        <w:autoSpaceDN/>
        <w:spacing w:after="39" w:line="268" w:lineRule="auto"/>
        <w:ind w:right="291"/>
        <w:rPr>
          <w:color w:val="000000"/>
          <w:sz w:val="24"/>
          <w:szCs w:val="24"/>
          <w:lang w:eastAsia="ru-RU"/>
        </w:rPr>
      </w:pPr>
      <w:r w:rsidRPr="000F52B6">
        <w:rPr>
          <w:color w:val="00000A"/>
          <w:sz w:val="24"/>
          <w:szCs w:val="24"/>
          <w:lang w:eastAsia="ru-RU"/>
        </w:rPr>
        <w:t xml:space="preserve">всем учителям начальных классов рекомендуется обратить внимание на типичные ошибки, их причины и возможные пути устранения пробелов. </w:t>
      </w:r>
    </w:p>
    <w:p w:rsidR="00050923" w:rsidRPr="000F52B6" w:rsidRDefault="00050923" w:rsidP="00050923">
      <w:pPr>
        <w:spacing w:after="39" w:line="268" w:lineRule="auto"/>
        <w:ind w:right="291"/>
        <w:rPr>
          <w:color w:val="000000"/>
          <w:sz w:val="24"/>
          <w:szCs w:val="24"/>
          <w:lang w:eastAsia="ru-RU"/>
        </w:rPr>
      </w:pPr>
      <w:r w:rsidRPr="000F52B6">
        <w:rPr>
          <w:b/>
          <w:color w:val="00000A"/>
          <w:sz w:val="24"/>
          <w:szCs w:val="24"/>
          <w:lang w:eastAsia="ru-RU"/>
        </w:rPr>
        <w:t xml:space="preserve">2. </w:t>
      </w:r>
      <w:r w:rsidRPr="000F52B6">
        <w:rPr>
          <w:color w:val="00000A"/>
          <w:sz w:val="24"/>
          <w:szCs w:val="24"/>
          <w:lang w:eastAsia="ru-RU"/>
        </w:rPr>
        <w:t xml:space="preserve">В целях повышения уровня математической подготовленности учащихся младших классов необходимо:  </w:t>
      </w:r>
    </w:p>
    <w:p w:rsidR="00050923" w:rsidRPr="000F52B6" w:rsidRDefault="00050923" w:rsidP="00F9624A">
      <w:pPr>
        <w:widowControl/>
        <w:numPr>
          <w:ilvl w:val="0"/>
          <w:numId w:val="53"/>
        </w:numPr>
        <w:autoSpaceDE/>
        <w:autoSpaceDN/>
        <w:spacing w:after="39" w:line="268" w:lineRule="auto"/>
        <w:ind w:right="291"/>
        <w:rPr>
          <w:color w:val="000000"/>
          <w:sz w:val="24"/>
          <w:szCs w:val="24"/>
          <w:lang w:eastAsia="ru-RU"/>
        </w:rPr>
      </w:pPr>
      <w:r w:rsidRPr="000F52B6">
        <w:rPr>
          <w:color w:val="00000A"/>
          <w:sz w:val="24"/>
          <w:szCs w:val="24"/>
          <w:lang w:eastAsia="ru-RU"/>
        </w:rPr>
        <w:t xml:space="preserve">добиваться прочного усвоения учащимися теоретического материала и умения связывать теорию с практикой; </w:t>
      </w:r>
    </w:p>
    <w:p w:rsidR="00050923" w:rsidRPr="000F52B6" w:rsidRDefault="00050923" w:rsidP="00F9624A">
      <w:pPr>
        <w:widowControl/>
        <w:numPr>
          <w:ilvl w:val="0"/>
          <w:numId w:val="53"/>
        </w:numPr>
        <w:autoSpaceDE/>
        <w:autoSpaceDN/>
        <w:spacing w:after="39" w:line="268" w:lineRule="auto"/>
        <w:ind w:right="291"/>
        <w:rPr>
          <w:color w:val="000000"/>
          <w:sz w:val="24"/>
          <w:szCs w:val="24"/>
          <w:lang w:eastAsia="ru-RU"/>
        </w:rPr>
      </w:pPr>
      <w:r w:rsidRPr="000F52B6">
        <w:rPr>
          <w:color w:val="00000A"/>
          <w:sz w:val="24"/>
          <w:szCs w:val="24"/>
          <w:lang w:eastAsia="ru-RU"/>
        </w:rPr>
        <w:t>довести до автоматизма вычислительных навыков учащихся;</w:t>
      </w:r>
    </w:p>
    <w:p w:rsidR="00050923" w:rsidRPr="000F52B6" w:rsidRDefault="00050923" w:rsidP="00F9624A">
      <w:pPr>
        <w:widowControl/>
        <w:numPr>
          <w:ilvl w:val="0"/>
          <w:numId w:val="53"/>
        </w:numPr>
        <w:autoSpaceDE/>
        <w:autoSpaceDN/>
        <w:spacing w:after="39" w:line="268" w:lineRule="auto"/>
        <w:ind w:right="291"/>
        <w:rPr>
          <w:color w:val="000000"/>
          <w:sz w:val="24"/>
          <w:szCs w:val="24"/>
          <w:lang w:eastAsia="ru-RU"/>
        </w:rPr>
      </w:pPr>
      <w:r w:rsidRPr="000F52B6">
        <w:rPr>
          <w:color w:val="00000A"/>
          <w:sz w:val="24"/>
          <w:szCs w:val="24"/>
          <w:lang w:eastAsia="ru-RU"/>
        </w:rPr>
        <w:t xml:space="preserve">совершенствовать навыки решения всех типов задач. </w:t>
      </w:r>
    </w:p>
    <w:p w:rsidR="00050923" w:rsidRPr="000F52B6" w:rsidRDefault="00050923" w:rsidP="00050923">
      <w:pPr>
        <w:spacing w:after="39" w:line="268" w:lineRule="auto"/>
        <w:ind w:right="291"/>
        <w:rPr>
          <w:color w:val="00000A"/>
          <w:sz w:val="24"/>
          <w:szCs w:val="24"/>
          <w:lang w:eastAsia="ru-RU"/>
        </w:rPr>
      </w:pPr>
      <w:r w:rsidRPr="000F52B6">
        <w:rPr>
          <w:b/>
          <w:color w:val="00000A"/>
          <w:sz w:val="24"/>
          <w:szCs w:val="24"/>
          <w:lang w:eastAsia="ru-RU"/>
        </w:rPr>
        <w:t xml:space="preserve">3. </w:t>
      </w:r>
      <w:r w:rsidRPr="000F52B6">
        <w:rPr>
          <w:color w:val="00000A"/>
          <w:sz w:val="24"/>
          <w:szCs w:val="24"/>
          <w:lang w:eastAsia="ru-RU"/>
        </w:rPr>
        <w:t xml:space="preserve">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 </w:t>
      </w:r>
    </w:p>
    <w:p w:rsidR="00050923" w:rsidRPr="000F52B6" w:rsidRDefault="00050923" w:rsidP="00050923">
      <w:pPr>
        <w:spacing w:after="39" w:line="268" w:lineRule="auto"/>
        <w:ind w:right="291"/>
        <w:rPr>
          <w:color w:val="00000A"/>
          <w:sz w:val="24"/>
          <w:szCs w:val="24"/>
          <w:lang w:eastAsia="ru-RU"/>
        </w:rPr>
      </w:pPr>
    </w:p>
    <w:p w:rsidR="00050923" w:rsidRPr="000F52B6" w:rsidRDefault="00050923" w:rsidP="00050923">
      <w:pPr>
        <w:jc w:val="center"/>
        <w:rPr>
          <w:rFonts w:eastAsia="Calibri"/>
          <w:b/>
          <w:sz w:val="24"/>
          <w:szCs w:val="24"/>
          <w:u w:val="single"/>
        </w:rPr>
      </w:pPr>
      <w:r w:rsidRPr="000F52B6">
        <w:rPr>
          <w:rFonts w:eastAsia="Calibri"/>
          <w:b/>
          <w:sz w:val="24"/>
          <w:szCs w:val="24"/>
          <w:u w:val="single"/>
        </w:rPr>
        <w:t>Учебно-методическое обеспечение образовательного процесса</w:t>
      </w:r>
    </w:p>
    <w:p w:rsidR="00050923" w:rsidRPr="000F52B6" w:rsidRDefault="00050923" w:rsidP="00050923">
      <w:pPr>
        <w:spacing w:after="228" w:line="259" w:lineRule="auto"/>
        <w:jc w:val="center"/>
        <w:rPr>
          <w:color w:val="000000"/>
          <w:sz w:val="24"/>
          <w:szCs w:val="24"/>
          <w:lang w:eastAsia="ru-RU"/>
        </w:rPr>
      </w:pPr>
      <w:r w:rsidRPr="000F52B6">
        <w:rPr>
          <w:b/>
          <w:color w:val="000000"/>
          <w:sz w:val="24"/>
          <w:szCs w:val="24"/>
          <w:lang w:eastAsia="ru-RU"/>
        </w:rPr>
        <w:t xml:space="preserve"> </w:t>
      </w:r>
    </w:p>
    <w:p w:rsidR="00050923" w:rsidRPr="000F52B6" w:rsidRDefault="00050923" w:rsidP="00050923">
      <w:pPr>
        <w:jc w:val="both"/>
        <w:rPr>
          <w:rFonts w:eastAsia="Calibri"/>
          <w:sz w:val="24"/>
          <w:szCs w:val="24"/>
        </w:rPr>
      </w:pPr>
      <w:r w:rsidRPr="000F52B6">
        <w:rPr>
          <w:rFonts w:eastAsia="Calibri"/>
          <w:sz w:val="24"/>
          <w:szCs w:val="24"/>
        </w:rPr>
        <w:t>Основным ориентиром в определении содержания и форм учебного процесса остаются ФГОС НОО, инструментом для реализации которых являются Федеральные примерные программы, разработанные для ОУ РФ.</w:t>
      </w:r>
    </w:p>
    <w:p w:rsidR="00050923" w:rsidRPr="000F52B6" w:rsidRDefault="00050923" w:rsidP="00050923">
      <w:pPr>
        <w:jc w:val="both"/>
        <w:rPr>
          <w:rFonts w:eastAsia="Calibri"/>
          <w:sz w:val="24"/>
          <w:szCs w:val="24"/>
        </w:rPr>
      </w:pPr>
      <w:r w:rsidRPr="000F52B6">
        <w:rPr>
          <w:rFonts w:eastAsia="Calibri"/>
          <w:sz w:val="24"/>
          <w:szCs w:val="24"/>
        </w:rPr>
        <w:tab/>
        <w:t>В ОУ образование велось на базовом уровне и осуществлялось по программам и УМК «Школа России» (1-4 классы).</w:t>
      </w:r>
    </w:p>
    <w:p w:rsidR="00050923" w:rsidRPr="000F52B6" w:rsidRDefault="00050923" w:rsidP="00050923">
      <w:pPr>
        <w:jc w:val="both"/>
        <w:rPr>
          <w:rFonts w:eastAsia="Calibri"/>
          <w:sz w:val="24"/>
          <w:szCs w:val="24"/>
        </w:rPr>
      </w:pPr>
      <w:r w:rsidRPr="000F52B6">
        <w:rPr>
          <w:rFonts w:eastAsia="Calibri"/>
          <w:sz w:val="24"/>
          <w:szCs w:val="24"/>
        </w:rPr>
        <w:tab/>
        <w:t>Выбор учебников соответствует региональному перечню учебников, рекомендованных Управлением образования и науки области к использованию в учебном процессе на 2022-23 учебный год.</w:t>
      </w:r>
    </w:p>
    <w:p w:rsidR="00050923" w:rsidRPr="000F52B6" w:rsidRDefault="00050923" w:rsidP="00050923">
      <w:pPr>
        <w:jc w:val="both"/>
        <w:rPr>
          <w:rFonts w:eastAsia="Calibri"/>
          <w:sz w:val="24"/>
          <w:szCs w:val="24"/>
        </w:rPr>
      </w:pPr>
      <w:r w:rsidRPr="000F52B6">
        <w:rPr>
          <w:rFonts w:eastAsia="Calibri"/>
          <w:sz w:val="24"/>
          <w:szCs w:val="24"/>
        </w:rPr>
        <w:tab/>
        <w:t>Данные программы апробированы и дают стабильные положительные результаты.</w:t>
      </w:r>
    </w:p>
    <w:p w:rsidR="00050923" w:rsidRPr="000F52B6" w:rsidRDefault="00050923" w:rsidP="00050923">
      <w:pPr>
        <w:spacing w:after="228" w:line="259" w:lineRule="auto"/>
        <w:jc w:val="center"/>
        <w:rPr>
          <w:color w:val="000000"/>
          <w:sz w:val="24"/>
          <w:szCs w:val="24"/>
          <w:lang w:eastAsia="ru-RU"/>
        </w:rPr>
      </w:pPr>
    </w:p>
    <w:p w:rsidR="00050923" w:rsidRPr="000F52B6" w:rsidRDefault="00050923" w:rsidP="00050923">
      <w:pPr>
        <w:spacing w:after="228" w:line="259" w:lineRule="auto"/>
        <w:jc w:val="center"/>
        <w:rPr>
          <w:color w:val="000000"/>
          <w:sz w:val="24"/>
          <w:szCs w:val="24"/>
          <w:lang w:eastAsia="ru-RU"/>
        </w:rPr>
      </w:pPr>
      <w:r w:rsidRPr="000F52B6">
        <w:rPr>
          <w:color w:val="000000"/>
          <w:sz w:val="24"/>
          <w:szCs w:val="24"/>
          <w:lang w:eastAsia="ru-RU"/>
        </w:rPr>
        <w:t xml:space="preserve">Преподавание предметов ведется по УМК «Школа России», в соответствии с образовательной программой школы и рабочими программами учителей по предметам. </w:t>
      </w:r>
    </w:p>
    <w:p w:rsidR="00050923" w:rsidRPr="000F52B6" w:rsidRDefault="00050923" w:rsidP="00050923">
      <w:pPr>
        <w:spacing w:after="215" w:line="270" w:lineRule="auto"/>
        <w:ind w:right="297"/>
        <w:jc w:val="both"/>
        <w:rPr>
          <w:color w:val="000000"/>
          <w:sz w:val="24"/>
          <w:szCs w:val="24"/>
          <w:lang w:eastAsia="ru-RU"/>
        </w:rPr>
      </w:pPr>
      <w:r w:rsidRPr="000F52B6">
        <w:rPr>
          <w:color w:val="000000"/>
          <w:sz w:val="24"/>
          <w:szCs w:val="24"/>
          <w:lang w:eastAsia="ru-RU"/>
        </w:rPr>
        <w:t xml:space="preserve">Программы по всем учебным предметам откорректированы и выполнены. </w:t>
      </w:r>
    </w:p>
    <w:p w:rsidR="00050923" w:rsidRPr="000F52B6" w:rsidRDefault="00050923" w:rsidP="00050923">
      <w:pPr>
        <w:spacing w:after="220" w:line="270" w:lineRule="auto"/>
        <w:ind w:right="297"/>
        <w:jc w:val="both"/>
        <w:rPr>
          <w:color w:val="000000"/>
          <w:sz w:val="24"/>
          <w:szCs w:val="24"/>
          <w:lang w:eastAsia="ru-RU"/>
        </w:rPr>
      </w:pPr>
      <w:r w:rsidRPr="000F52B6">
        <w:rPr>
          <w:color w:val="000000"/>
          <w:sz w:val="24"/>
          <w:szCs w:val="24"/>
          <w:lang w:eastAsia="ru-RU"/>
        </w:rPr>
        <w:t xml:space="preserve">        В ходе посещения уроков выявлено, что учителя владеют программными требованиями к проведению уроков и используют различные формы и методы формирования учебных навыков на уроках. Групповые и парные формы работы способствуют организации познавательной деятельности учащихся и обеспечивают сотрудничество на уроках. </w:t>
      </w:r>
    </w:p>
    <w:p w:rsidR="00050923" w:rsidRPr="000F52B6" w:rsidRDefault="00050923" w:rsidP="00050923">
      <w:pPr>
        <w:spacing w:after="260" w:line="270" w:lineRule="auto"/>
        <w:ind w:right="297"/>
        <w:jc w:val="both"/>
        <w:rPr>
          <w:color w:val="000000"/>
          <w:sz w:val="24"/>
          <w:szCs w:val="24"/>
          <w:lang w:eastAsia="ru-RU"/>
        </w:rPr>
      </w:pPr>
      <w:r w:rsidRPr="000F52B6">
        <w:rPr>
          <w:color w:val="000000"/>
          <w:sz w:val="24"/>
          <w:szCs w:val="24"/>
          <w:lang w:eastAsia="ru-RU"/>
        </w:rPr>
        <w:t xml:space="preserve">Можно отметить целесообразность использования методов и приемов, выбранных учителями для формирования общеучебных умений и навыков преподавания предметов. </w:t>
      </w:r>
    </w:p>
    <w:p w:rsidR="00050923" w:rsidRPr="000F52B6" w:rsidRDefault="00050923" w:rsidP="00050923">
      <w:pPr>
        <w:spacing w:line="270" w:lineRule="auto"/>
        <w:ind w:right="297"/>
        <w:jc w:val="both"/>
        <w:rPr>
          <w:color w:val="000000"/>
          <w:sz w:val="24"/>
          <w:szCs w:val="24"/>
          <w:lang w:eastAsia="ru-RU"/>
        </w:rPr>
      </w:pPr>
      <w:r w:rsidRPr="000F52B6">
        <w:rPr>
          <w:color w:val="000000"/>
          <w:sz w:val="24"/>
          <w:szCs w:val="24"/>
          <w:lang w:eastAsia="ru-RU"/>
        </w:rPr>
        <w:t xml:space="preserve">    Активные стратегии или методы кругового воздействия используются всеми педагогами. Хотя учитель и остается центральной фигурой, характер взаимоотношений другой: </w:t>
      </w:r>
    </w:p>
    <w:p w:rsidR="00050923" w:rsidRPr="000F52B6" w:rsidRDefault="00050923" w:rsidP="00050923">
      <w:pPr>
        <w:spacing w:after="260" w:line="270" w:lineRule="auto"/>
        <w:ind w:right="297"/>
        <w:jc w:val="both"/>
        <w:rPr>
          <w:color w:val="000000"/>
          <w:sz w:val="24"/>
          <w:szCs w:val="24"/>
          <w:lang w:eastAsia="ru-RU"/>
        </w:rPr>
      </w:pPr>
      <w:r w:rsidRPr="000F52B6">
        <w:rPr>
          <w:color w:val="000000"/>
          <w:sz w:val="24"/>
          <w:szCs w:val="24"/>
          <w:lang w:eastAsia="ru-RU"/>
        </w:rPr>
        <w:t xml:space="preserve">- ученик  не пассивный слушатель, он задает вопросы, предлагает собственные идеи, решения, т.е. он уже становится субъектом учебной деятельности; </w:t>
      </w:r>
    </w:p>
    <w:p w:rsidR="00050923" w:rsidRPr="000F52B6" w:rsidRDefault="00050923" w:rsidP="00050923">
      <w:pPr>
        <w:spacing w:after="223" w:line="270" w:lineRule="auto"/>
        <w:ind w:right="297"/>
        <w:jc w:val="both"/>
        <w:rPr>
          <w:color w:val="000000"/>
          <w:sz w:val="24"/>
          <w:szCs w:val="24"/>
          <w:lang w:eastAsia="ru-RU"/>
        </w:rPr>
      </w:pPr>
      <w:r w:rsidRPr="000F52B6">
        <w:rPr>
          <w:color w:val="000000"/>
          <w:sz w:val="24"/>
          <w:szCs w:val="24"/>
          <w:lang w:eastAsia="ru-RU"/>
        </w:rPr>
        <w:t xml:space="preserve">- темы, проблемы формулируются в ходе совместного обсуждения; </w:t>
      </w:r>
    </w:p>
    <w:p w:rsidR="00050923" w:rsidRPr="000F52B6" w:rsidRDefault="00050923" w:rsidP="00050923">
      <w:pPr>
        <w:spacing w:after="225" w:line="270" w:lineRule="auto"/>
        <w:ind w:right="297"/>
        <w:jc w:val="both"/>
        <w:rPr>
          <w:color w:val="000000"/>
          <w:sz w:val="24"/>
          <w:szCs w:val="24"/>
          <w:lang w:eastAsia="ru-RU"/>
        </w:rPr>
      </w:pPr>
      <w:r w:rsidRPr="000F52B6">
        <w:rPr>
          <w:color w:val="000000"/>
          <w:sz w:val="24"/>
          <w:szCs w:val="24"/>
          <w:lang w:eastAsia="ru-RU"/>
        </w:rPr>
        <w:t xml:space="preserve">- наличие творческих  заданий; </w:t>
      </w:r>
    </w:p>
    <w:p w:rsidR="00050923" w:rsidRPr="000F52B6" w:rsidRDefault="00050923" w:rsidP="00050923">
      <w:pPr>
        <w:spacing w:after="229" w:line="270" w:lineRule="auto"/>
        <w:ind w:right="297"/>
        <w:jc w:val="both"/>
        <w:rPr>
          <w:color w:val="000000"/>
          <w:sz w:val="24"/>
          <w:szCs w:val="24"/>
          <w:lang w:eastAsia="ru-RU"/>
        </w:rPr>
      </w:pPr>
      <w:r w:rsidRPr="000F52B6">
        <w:rPr>
          <w:color w:val="000000"/>
          <w:sz w:val="24"/>
          <w:szCs w:val="24"/>
          <w:lang w:eastAsia="ru-RU"/>
        </w:rPr>
        <w:t xml:space="preserve">- демократический стиль обучения; </w:t>
      </w:r>
    </w:p>
    <w:p w:rsidR="00050923" w:rsidRPr="000F52B6" w:rsidRDefault="00050923" w:rsidP="00050923">
      <w:pPr>
        <w:spacing w:after="233" w:line="270" w:lineRule="auto"/>
        <w:ind w:right="297"/>
        <w:jc w:val="both"/>
        <w:rPr>
          <w:color w:val="000000"/>
          <w:sz w:val="24"/>
          <w:szCs w:val="24"/>
          <w:lang w:eastAsia="ru-RU"/>
        </w:rPr>
      </w:pPr>
      <w:r w:rsidRPr="000F52B6">
        <w:rPr>
          <w:color w:val="000000"/>
          <w:sz w:val="24"/>
          <w:szCs w:val="24"/>
          <w:lang w:eastAsia="ru-RU"/>
        </w:rPr>
        <w:t xml:space="preserve">- не все ученики активно взаимодействуют между собой; </w:t>
      </w:r>
    </w:p>
    <w:p w:rsidR="00050923" w:rsidRPr="000F52B6" w:rsidRDefault="00050923" w:rsidP="00050923">
      <w:pPr>
        <w:spacing w:after="233" w:line="253" w:lineRule="auto"/>
        <w:ind w:right="297"/>
        <w:jc w:val="both"/>
        <w:rPr>
          <w:color w:val="000000"/>
          <w:sz w:val="24"/>
          <w:szCs w:val="24"/>
          <w:lang w:eastAsia="ru-RU"/>
        </w:rPr>
      </w:pPr>
      <w:r w:rsidRPr="000F52B6">
        <w:rPr>
          <w:color w:val="000000"/>
          <w:sz w:val="24"/>
          <w:szCs w:val="24"/>
          <w:lang w:eastAsia="ru-RU"/>
        </w:rPr>
        <w:lastRenderedPageBreak/>
        <w:t xml:space="preserve">- не у всех учителей обучающиеся оказываются вовлеченными в процесс познания, имеют возможность понимать и рефлектировать по поводу того, что они знают и думают. </w:t>
      </w:r>
    </w:p>
    <w:p w:rsidR="00050923" w:rsidRPr="000F52B6" w:rsidRDefault="00050923" w:rsidP="00050923">
      <w:pPr>
        <w:spacing w:after="216" w:line="270" w:lineRule="auto"/>
        <w:ind w:right="297"/>
        <w:jc w:val="both"/>
        <w:rPr>
          <w:color w:val="000000"/>
          <w:sz w:val="24"/>
          <w:szCs w:val="24"/>
          <w:lang w:eastAsia="ru-RU"/>
        </w:rPr>
      </w:pPr>
      <w:r w:rsidRPr="000F52B6">
        <w:rPr>
          <w:color w:val="000000"/>
          <w:sz w:val="24"/>
          <w:szCs w:val="24"/>
          <w:lang w:eastAsia="ru-RU"/>
        </w:rPr>
        <w:t xml:space="preserve">            Учителя на уроках и во внеурочной деятельности предлагают упражнения поискового, исследовательского характера, создают проблемные ситуации, предлагают работу с различными информационными источниками, инициируют проектную, исследовательскую деятельность. </w:t>
      </w:r>
    </w:p>
    <w:p w:rsidR="00050923" w:rsidRPr="000F52B6" w:rsidRDefault="00050923" w:rsidP="00050923">
      <w:pPr>
        <w:spacing w:after="260" w:line="270" w:lineRule="auto"/>
        <w:ind w:right="297"/>
        <w:rPr>
          <w:color w:val="000000"/>
          <w:sz w:val="24"/>
          <w:szCs w:val="24"/>
          <w:lang w:eastAsia="ru-RU"/>
        </w:rPr>
      </w:pPr>
      <w:r w:rsidRPr="000F52B6">
        <w:rPr>
          <w:color w:val="000000"/>
          <w:sz w:val="24"/>
          <w:szCs w:val="24"/>
          <w:lang w:eastAsia="ru-RU"/>
        </w:rPr>
        <w:t xml:space="preserve"> Рекомендации:  </w:t>
      </w:r>
    </w:p>
    <w:p w:rsidR="00050923" w:rsidRPr="000F52B6" w:rsidRDefault="00050923" w:rsidP="00050923">
      <w:pPr>
        <w:spacing w:after="212" w:line="270" w:lineRule="auto"/>
        <w:ind w:right="297"/>
        <w:jc w:val="both"/>
        <w:rPr>
          <w:color w:val="000000"/>
          <w:sz w:val="24"/>
          <w:szCs w:val="24"/>
          <w:lang w:eastAsia="ru-RU"/>
        </w:rPr>
      </w:pPr>
      <w:r w:rsidRPr="000F52B6">
        <w:rPr>
          <w:color w:val="000000"/>
          <w:sz w:val="24"/>
          <w:szCs w:val="24"/>
          <w:lang w:eastAsia="ru-RU"/>
        </w:rPr>
        <w:t xml:space="preserve">    Стабилизировать психоэмоциональное состояние  детей,  чаще организовывать самостоятельную деятельность на уроке, использовать коллективный способ обучения. </w:t>
      </w:r>
    </w:p>
    <w:p w:rsidR="00050923" w:rsidRPr="000F52B6" w:rsidRDefault="00050923" w:rsidP="00050923">
      <w:pPr>
        <w:spacing w:after="260" w:line="270" w:lineRule="auto"/>
        <w:ind w:right="297"/>
        <w:jc w:val="both"/>
        <w:rPr>
          <w:color w:val="000000"/>
          <w:sz w:val="24"/>
          <w:szCs w:val="24"/>
          <w:lang w:eastAsia="ru-RU"/>
        </w:rPr>
      </w:pPr>
      <w:r w:rsidRPr="000F52B6">
        <w:rPr>
          <w:color w:val="000000"/>
          <w:sz w:val="24"/>
          <w:szCs w:val="24"/>
          <w:lang w:eastAsia="ru-RU"/>
        </w:rPr>
        <w:t xml:space="preserve">    Включить в учебный процесс мероприятия по формированию социальных навыков представления своих результатов. Работать над </w:t>
      </w:r>
    </w:p>
    <w:p w:rsidR="00050923" w:rsidRPr="000F52B6" w:rsidRDefault="00050923" w:rsidP="00F9624A">
      <w:pPr>
        <w:widowControl/>
        <w:numPr>
          <w:ilvl w:val="0"/>
          <w:numId w:val="54"/>
        </w:numPr>
        <w:autoSpaceDE/>
        <w:autoSpaceDN/>
        <w:spacing w:after="260" w:line="270" w:lineRule="auto"/>
        <w:ind w:right="297"/>
        <w:rPr>
          <w:color w:val="000000"/>
          <w:sz w:val="24"/>
          <w:szCs w:val="24"/>
          <w:lang w:eastAsia="ru-RU"/>
        </w:rPr>
      </w:pPr>
      <w:r w:rsidRPr="000F52B6">
        <w:rPr>
          <w:color w:val="000000"/>
          <w:sz w:val="24"/>
          <w:szCs w:val="24"/>
          <w:lang w:eastAsia="ru-RU"/>
        </w:rPr>
        <w:t xml:space="preserve">формированием  основ толерантности,  </w:t>
      </w:r>
    </w:p>
    <w:p w:rsidR="00050923" w:rsidRPr="000F52B6" w:rsidRDefault="00050923" w:rsidP="00F9624A">
      <w:pPr>
        <w:widowControl/>
        <w:numPr>
          <w:ilvl w:val="0"/>
          <w:numId w:val="54"/>
        </w:numPr>
        <w:autoSpaceDE/>
        <w:autoSpaceDN/>
        <w:spacing w:after="260" w:line="270" w:lineRule="auto"/>
        <w:ind w:right="297"/>
        <w:rPr>
          <w:color w:val="000000"/>
          <w:sz w:val="24"/>
          <w:szCs w:val="24"/>
          <w:lang w:eastAsia="ru-RU"/>
        </w:rPr>
      </w:pPr>
      <w:r w:rsidRPr="000F52B6">
        <w:rPr>
          <w:color w:val="000000"/>
          <w:sz w:val="24"/>
          <w:szCs w:val="24"/>
          <w:lang w:eastAsia="ru-RU"/>
        </w:rPr>
        <w:t xml:space="preserve">расширить представления о моральных нормах. </w:t>
      </w:r>
    </w:p>
    <w:p w:rsidR="00050923" w:rsidRPr="000F52B6" w:rsidRDefault="00050923" w:rsidP="00050923">
      <w:pPr>
        <w:spacing w:after="260" w:line="270" w:lineRule="auto"/>
        <w:ind w:right="297"/>
        <w:rPr>
          <w:color w:val="000000"/>
          <w:sz w:val="24"/>
          <w:szCs w:val="24"/>
          <w:lang w:eastAsia="ru-RU"/>
        </w:rPr>
      </w:pPr>
      <w:r w:rsidRPr="000F52B6">
        <w:rPr>
          <w:color w:val="000000"/>
          <w:sz w:val="24"/>
          <w:szCs w:val="24"/>
          <w:lang w:eastAsia="ru-RU"/>
        </w:rPr>
        <w:t xml:space="preserve">    Информатизация начальной школы играет важную роль для достижения современного качества образования и формирования информационной культуры ребенка ХХI века. Отсюда следуют цели использования ИКТ: </w:t>
      </w:r>
    </w:p>
    <w:p w:rsidR="00050923" w:rsidRPr="000F52B6" w:rsidRDefault="00050923" w:rsidP="00F9624A">
      <w:pPr>
        <w:widowControl/>
        <w:numPr>
          <w:ilvl w:val="0"/>
          <w:numId w:val="55"/>
        </w:numPr>
        <w:autoSpaceDE/>
        <w:autoSpaceDN/>
        <w:spacing w:after="260" w:line="270" w:lineRule="auto"/>
        <w:ind w:right="297"/>
        <w:rPr>
          <w:color w:val="000000"/>
          <w:sz w:val="24"/>
          <w:szCs w:val="24"/>
          <w:lang w:eastAsia="ru-RU"/>
        </w:rPr>
      </w:pPr>
      <w:r w:rsidRPr="000F52B6">
        <w:rPr>
          <w:color w:val="000000"/>
          <w:sz w:val="24"/>
          <w:szCs w:val="24"/>
          <w:lang w:eastAsia="ru-RU"/>
        </w:rPr>
        <w:t xml:space="preserve">переход от объяснительно-иллюстративного способа обучения к деятельностному; </w:t>
      </w:r>
    </w:p>
    <w:p w:rsidR="00050923" w:rsidRPr="000F52B6" w:rsidRDefault="00050923" w:rsidP="00F9624A">
      <w:pPr>
        <w:widowControl/>
        <w:numPr>
          <w:ilvl w:val="0"/>
          <w:numId w:val="55"/>
        </w:numPr>
        <w:autoSpaceDE/>
        <w:autoSpaceDN/>
        <w:spacing w:after="234" w:line="270" w:lineRule="auto"/>
        <w:ind w:right="297"/>
        <w:rPr>
          <w:color w:val="000000"/>
          <w:sz w:val="24"/>
          <w:szCs w:val="24"/>
          <w:lang w:eastAsia="ru-RU"/>
        </w:rPr>
      </w:pPr>
      <w:r w:rsidRPr="000F52B6">
        <w:rPr>
          <w:color w:val="000000"/>
          <w:sz w:val="24"/>
          <w:szCs w:val="24"/>
          <w:lang w:eastAsia="ru-RU"/>
        </w:rPr>
        <w:t xml:space="preserve">активизиция познавательной сферы обучающихся; </w:t>
      </w:r>
    </w:p>
    <w:p w:rsidR="00050923" w:rsidRPr="000F52B6" w:rsidRDefault="00050923" w:rsidP="00F9624A">
      <w:pPr>
        <w:widowControl/>
        <w:numPr>
          <w:ilvl w:val="0"/>
          <w:numId w:val="55"/>
        </w:numPr>
        <w:autoSpaceDE/>
        <w:autoSpaceDN/>
        <w:spacing w:after="233" w:line="270" w:lineRule="auto"/>
        <w:ind w:right="297"/>
        <w:rPr>
          <w:color w:val="000000"/>
          <w:sz w:val="24"/>
          <w:szCs w:val="24"/>
          <w:lang w:eastAsia="ru-RU"/>
        </w:rPr>
      </w:pPr>
      <w:r w:rsidRPr="000F52B6">
        <w:rPr>
          <w:color w:val="000000"/>
          <w:sz w:val="24"/>
          <w:szCs w:val="24"/>
          <w:lang w:eastAsia="ru-RU"/>
        </w:rPr>
        <w:t xml:space="preserve">повышение положительной мотивации обучения; </w:t>
      </w:r>
    </w:p>
    <w:p w:rsidR="00050923" w:rsidRPr="000F52B6" w:rsidRDefault="00050923" w:rsidP="00F9624A">
      <w:pPr>
        <w:widowControl/>
        <w:numPr>
          <w:ilvl w:val="0"/>
          <w:numId w:val="55"/>
        </w:numPr>
        <w:autoSpaceDE/>
        <w:autoSpaceDN/>
        <w:spacing w:after="231" w:line="270" w:lineRule="auto"/>
        <w:ind w:right="297"/>
        <w:rPr>
          <w:color w:val="000000"/>
          <w:sz w:val="24"/>
          <w:szCs w:val="24"/>
          <w:lang w:eastAsia="ru-RU"/>
        </w:rPr>
      </w:pPr>
      <w:r w:rsidRPr="000F52B6">
        <w:rPr>
          <w:color w:val="000000"/>
          <w:sz w:val="24"/>
          <w:szCs w:val="24"/>
          <w:lang w:eastAsia="ru-RU"/>
        </w:rPr>
        <w:t xml:space="preserve">использование как средства самообразования; </w:t>
      </w:r>
    </w:p>
    <w:p w:rsidR="00050923" w:rsidRPr="000F52B6" w:rsidRDefault="00050923" w:rsidP="00F9624A">
      <w:pPr>
        <w:widowControl/>
        <w:numPr>
          <w:ilvl w:val="0"/>
          <w:numId w:val="55"/>
        </w:numPr>
        <w:autoSpaceDE/>
        <w:autoSpaceDN/>
        <w:spacing w:after="235" w:line="270" w:lineRule="auto"/>
        <w:ind w:right="297"/>
        <w:rPr>
          <w:color w:val="000000"/>
          <w:sz w:val="24"/>
          <w:szCs w:val="24"/>
          <w:lang w:eastAsia="ru-RU"/>
        </w:rPr>
      </w:pPr>
      <w:r w:rsidRPr="000F52B6">
        <w:rPr>
          <w:color w:val="000000"/>
          <w:sz w:val="24"/>
          <w:szCs w:val="24"/>
          <w:lang w:eastAsia="ru-RU"/>
        </w:rPr>
        <w:t xml:space="preserve">повышение уровня знаний; </w:t>
      </w:r>
    </w:p>
    <w:p w:rsidR="00050923" w:rsidRPr="000F52B6" w:rsidRDefault="00050923" w:rsidP="00F9624A">
      <w:pPr>
        <w:widowControl/>
        <w:numPr>
          <w:ilvl w:val="0"/>
          <w:numId w:val="55"/>
        </w:numPr>
        <w:autoSpaceDE/>
        <w:autoSpaceDN/>
        <w:spacing w:after="218" w:line="270" w:lineRule="auto"/>
        <w:ind w:right="297"/>
        <w:rPr>
          <w:color w:val="000000"/>
          <w:sz w:val="24"/>
          <w:szCs w:val="24"/>
          <w:lang w:eastAsia="ru-RU"/>
        </w:rPr>
      </w:pPr>
      <w:r w:rsidRPr="000F52B6">
        <w:rPr>
          <w:color w:val="000000"/>
          <w:sz w:val="24"/>
          <w:szCs w:val="24"/>
          <w:lang w:eastAsia="ru-RU"/>
        </w:rPr>
        <w:t xml:space="preserve">осуществление проектной деятельности младших школьников. </w:t>
      </w:r>
    </w:p>
    <w:p w:rsidR="00050923" w:rsidRPr="000F52B6" w:rsidRDefault="00050923" w:rsidP="00050923">
      <w:pPr>
        <w:spacing w:after="260" w:line="270" w:lineRule="auto"/>
        <w:ind w:right="297"/>
        <w:rPr>
          <w:color w:val="000000"/>
          <w:sz w:val="24"/>
          <w:szCs w:val="24"/>
          <w:lang w:eastAsia="ru-RU"/>
        </w:rPr>
      </w:pPr>
      <w:r w:rsidRPr="000F52B6">
        <w:rPr>
          <w:color w:val="000000"/>
          <w:sz w:val="24"/>
          <w:szCs w:val="24"/>
          <w:lang w:eastAsia="ru-RU"/>
        </w:rPr>
        <w:t xml:space="preserve">По итогам посещения уроков были даны педагогам следующие рекомендации: </w:t>
      </w:r>
    </w:p>
    <w:p w:rsidR="00050923" w:rsidRPr="000F52B6" w:rsidRDefault="00050923" w:rsidP="00F9624A">
      <w:pPr>
        <w:widowControl/>
        <w:numPr>
          <w:ilvl w:val="0"/>
          <w:numId w:val="56"/>
        </w:numPr>
        <w:autoSpaceDE/>
        <w:autoSpaceDN/>
        <w:spacing w:after="260" w:line="270" w:lineRule="auto"/>
        <w:ind w:right="297"/>
        <w:rPr>
          <w:color w:val="000000"/>
          <w:sz w:val="24"/>
          <w:szCs w:val="24"/>
          <w:lang w:eastAsia="ru-RU"/>
        </w:rPr>
      </w:pPr>
      <w:r w:rsidRPr="000F52B6">
        <w:rPr>
          <w:color w:val="000000"/>
          <w:sz w:val="24"/>
          <w:szCs w:val="24"/>
          <w:lang w:eastAsia="ru-RU"/>
        </w:rPr>
        <w:t xml:space="preserve">совместно с детьми в соответствии ФГОС определять и формулировать цель деятельности, проговаривать последовательность действий на уроке; </w:t>
      </w:r>
    </w:p>
    <w:p w:rsidR="00050923" w:rsidRPr="000F52B6" w:rsidRDefault="00050923" w:rsidP="00F9624A">
      <w:pPr>
        <w:widowControl/>
        <w:numPr>
          <w:ilvl w:val="0"/>
          <w:numId w:val="56"/>
        </w:numPr>
        <w:autoSpaceDE/>
        <w:autoSpaceDN/>
        <w:spacing w:after="260" w:line="270" w:lineRule="auto"/>
        <w:ind w:right="297"/>
        <w:rPr>
          <w:color w:val="000000"/>
          <w:sz w:val="24"/>
          <w:szCs w:val="24"/>
          <w:lang w:eastAsia="ru-RU"/>
        </w:rPr>
      </w:pPr>
      <w:r w:rsidRPr="000F52B6">
        <w:rPr>
          <w:color w:val="000000"/>
          <w:sz w:val="24"/>
          <w:szCs w:val="24"/>
          <w:lang w:eastAsia="ru-RU"/>
        </w:rPr>
        <w:t>на уроках проводить самооценку деятельности учащихся;</w:t>
      </w:r>
    </w:p>
    <w:p w:rsidR="00050923" w:rsidRPr="000F52B6" w:rsidRDefault="00050923" w:rsidP="00F9624A">
      <w:pPr>
        <w:widowControl/>
        <w:numPr>
          <w:ilvl w:val="0"/>
          <w:numId w:val="56"/>
        </w:numPr>
        <w:autoSpaceDE/>
        <w:autoSpaceDN/>
        <w:spacing w:after="260" w:line="270" w:lineRule="auto"/>
        <w:ind w:right="297"/>
        <w:rPr>
          <w:color w:val="000000"/>
          <w:sz w:val="24"/>
          <w:szCs w:val="24"/>
          <w:lang w:eastAsia="ru-RU"/>
        </w:rPr>
      </w:pPr>
      <w:r w:rsidRPr="000F52B6">
        <w:rPr>
          <w:color w:val="000000"/>
          <w:sz w:val="24"/>
          <w:szCs w:val="24"/>
          <w:lang w:eastAsia="ru-RU"/>
        </w:rPr>
        <w:t xml:space="preserve">обратить внимание на развитие речи учащихся; </w:t>
      </w:r>
    </w:p>
    <w:p w:rsidR="00050923" w:rsidRPr="000F52B6" w:rsidRDefault="00050923" w:rsidP="00F9624A">
      <w:pPr>
        <w:widowControl/>
        <w:numPr>
          <w:ilvl w:val="0"/>
          <w:numId w:val="56"/>
        </w:numPr>
        <w:autoSpaceDE/>
        <w:autoSpaceDN/>
        <w:spacing w:after="260" w:line="270" w:lineRule="auto"/>
        <w:ind w:right="297"/>
        <w:rPr>
          <w:color w:val="000000"/>
          <w:sz w:val="24"/>
          <w:szCs w:val="24"/>
          <w:lang w:eastAsia="ru-RU"/>
        </w:rPr>
      </w:pPr>
      <w:r w:rsidRPr="000F52B6">
        <w:rPr>
          <w:color w:val="000000"/>
          <w:sz w:val="24"/>
          <w:szCs w:val="24"/>
          <w:lang w:eastAsia="ru-RU"/>
        </w:rPr>
        <w:t xml:space="preserve">на уроках использовать разнообразные средства развития творческого мышления. </w:t>
      </w:r>
    </w:p>
    <w:p w:rsidR="00050923" w:rsidRPr="000F52B6" w:rsidRDefault="00050923" w:rsidP="00050923">
      <w:pPr>
        <w:spacing w:after="260" w:line="270" w:lineRule="auto"/>
        <w:ind w:right="297"/>
        <w:rPr>
          <w:color w:val="000000"/>
          <w:sz w:val="24"/>
          <w:szCs w:val="24"/>
          <w:lang w:eastAsia="ru-RU"/>
        </w:rPr>
      </w:pPr>
      <w:r w:rsidRPr="000F52B6">
        <w:rPr>
          <w:b/>
          <w:i/>
          <w:color w:val="000000"/>
          <w:sz w:val="24"/>
          <w:szCs w:val="24"/>
          <w:u w:val="single"/>
          <w:lang w:eastAsia="ru-RU"/>
        </w:rPr>
        <w:t>Вывод:</w:t>
      </w:r>
      <w:r w:rsidRPr="000F52B6">
        <w:rPr>
          <w:color w:val="000000"/>
          <w:sz w:val="24"/>
          <w:szCs w:val="24"/>
          <w:lang w:eastAsia="ru-RU"/>
        </w:rPr>
        <w:t xml:space="preserve">  В целом учителя профессионально владеют учебным материалом, ставят цели, исходя из содержания, вместе с учащимися определяют учебные задачи и решают их, поощряя инициативу учащихся. Учителя имеют связь с родителями учащихся через электронный дневник, социальные сети, электронную почту. </w:t>
      </w:r>
    </w:p>
    <w:p w:rsidR="00050923" w:rsidRPr="000F52B6" w:rsidRDefault="00050923" w:rsidP="00050923">
      <w:pPr>
        <w:spacing w:after="270" w:line="259" w:lineRule="auto"/>
        <w:rPr>
          <w:color w:val="000000"/>
          <w:sz w:val="24"/>
          <w:szCs w:val="24"/>
          <w:lang w:eastAsia="ru-RU"/>
        </w:rPr>
      </w:pPr>
      <w:r w:rsidRPr="000F52B6">
        <w:rPr>
          <w:b/>
          <w:color w:val="000000"/>
          <w:sz w:val="24"/>
          <w:szCs w:val="24"/>
          <w:lang w:eastAsia="ru-RU"/>
        </w:rPr>
        <w:t>Пути устранения недостатков</w:t>
      </w:r>
      <w:r w:rsidRPr="000F52B6">
        <w:rPr>
          <w:color w:val="000000"/>
          <w:sz w:val="24"/>
          <w:szCs w:val="24"/>
          <w:lang w:eastAsia="ru-RU"/>
        </w:rPr>
        <w:t xml:space="preserve">: </w:t>
      </w:r>
    </w:p>
    <w:p w:rsidR="00050923" w:rsidRPr="000F52B6" w:rsidRDefault="00050923" w:rsidP="00F9624A">
      <w:pPr>
        <w:widowControl/>
        <w:numPr>
          <w:ilvl w:val="0"/>
          <w:numId w:val="57"/>
        </w:numPr>
        <w:autoSpaceDE/>
        <w:autoSpaceDN/>
        <w:spacing w:after="260" w:line="270" w:lineRule="auto"/>
        <w:ind w:right="297"/>
        <w:rPr>
          <w:color w:val="000000"/>
          <w:sz w:val="24"/>
          <w:szCs w:val="24"/>
          <w:lang w:eastAsia="ru-RU"/>
        </w:rPr>
      </w:pPr>
      <w:r w:rsidRPr="000F52B6">
        <w:rPr>
          <w:color w:val="000000"/>
          <w:sz w:val="24"/>
          <w:szCs w:val="24"/>
          <w:lang w:eastAsia="ru-RU"/>
        </w:rPr>
        <w:lastRenderedPageBreak/>
        <w:t xml:space="preserve"> в рамках реализации ФГОС 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педагогов в инновационную деятельность, т.е. формировать индивидуальный профессиональный стиль педагога через внедрение прогрессивных педагогических технологий; </w:t>
      </w:r>
    </w:p>
    <w:p w:rsidR="00050923" w:rsidRPr="000F52B6" w:rsidRDefault="00050923" w:rsidP="00F9624A">
      <w:pPr>
        <w:widowControl/>
        <w:numPr>
          <w:ilvl w:val="0"/>
          <w:numId w:val="57"/>
        </w:numPr>
        <w:autoSpaceDE/>
        <w:autoSpaceDN/>
        <w:spacing w:after="260" w:line="270" w:lineRule="auto"/>
        <w:ind w:right="297"/>
        <w:rPr>
          <w:color w:val="000000"/>
          <w:sz w:val="24"/>
          <w:szCs w:val="24"/>
          <w:lang w:eastAsia="ru-RU"/>
        </w:rPr>
      </w:pPr>
      <w:r w:rsidRPr="000F52B6">
        <w:rPr>
          <w:color w:val="000000"/>
          <w:sz w:val="24"/>
          <w:szCs w:val="24"/>
          <w:lang w:eastAsia="ru-RU"/>
        </w:rPr>
        <w:t>возобновить взаимопосещение уроков, обмен опытом.</w:t>
      </w:r>
    </w:p>
    <w:p w:rsidR="00050923" w:rsidRPr="000F52B6" w:rsidRDefault="00050923" w:rsidP="00050923">
      <w:pPr>
        <w:spacing w:after="260" w:line="270" w:lineRule="auto"/>
        <w:ind w:right="297"/>
        <w:jc w:val="center"/>
        <w:rPr>
          <w:b/>
          <w:color w:val="000000"/>
          <w:sz w:val="24"/>
          <w:szCs w:val="24"/>
          <w:u w:val="single"/>
          <w:lang w:eastAsia="ru-RU"/>
        </w:rPr>
      </w:pPr>
      <w:r w:rsidRPr="000F52B6">
        <w:rPr>
          <w:b/>
          <w:color w:val="000000"/>
          <w:sz w:val="24"/>
          <w:szCs w:val="24"/>
          <w:u w:val="single"/>
          <w:lang w:eastAsia="ru-RU"/>
        </w:rPr>
        <w:t>Работа ШМО</w:t>
      </w:r>
    </w:p>
    <w:p w:rsidR="00050923" w:rsidRPr="000F52B6" w:rsidRDefault="00050923" w:rsidP="00050923">
      <w:pPr>
        <w:spacing w:after="260" w:line="270" w:lineRule="auto"/>
        <w:ind w:right="297"/>
        <w:jc w:val="both"/>
        <w:rPr>
          <w:sz w:val="24"/>
          <w:szCs w:val="24"/>
        </w:rPr>
      </w:pPr>
      <w:r w:rsidRPr="000F52B6">
        <w:rPr>
          <w:sz w:val="24"/>
          <w:szCs w:val="24"/>
        </w:rPr>
        <w:t xml:space="preserve">      Согласно плану ШМО В 2023-2024 учебном году проведены 5 заседаний. Все заседания проведены своевременно. На них рассматривались не только теоритические вопросы, но и проводились самоанализы открытых уроков, во время которых учителя обменивались своим опытом работы, что позволило заинтересовать учителей проводимой работой, способствовало проявлению инициативы, творчества.</w:t>
      </w:r>
    </w:p>
    <w:p w:rsidR="00050923" w:rsidRPr="000F52B6" w:rsidRDefault="00050923" w:rsidP="00050923">
      <w:pPr>
        <w:spacing w:after="260" w:line="270" w:lineRule="auto"/>
        <w:ind w:right="297"/>
        <w:jc w:val="center"/>
        <w:rPr>
          <w:b/>
          <w:sz w:val="24"/>
          <w:szCs w:val="24"/>
        </w:rPr>
      </w:pPr>
      <w:r w:rsidRPr="000F52B6">
        <w:rPr>
          <w:b/>
          <w:sz w:val="24"/>
          <w:szCs w:val="24"/>
        </w:rPr>
        <w:t>Плановые заседания ШМО</w:t>
      </w:r>
    </w:p>
    <w:tbl>
      <w:tblPr>
        <w:tblW w:w="1065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37"/>
        <w:gridCol w:w="8117"/>
      </w:tblGrid>
      <w:tr w:rsidR="00050923" w:rsidRPr="000F52B6" w:rsidTr="00050923">
        <w:trPr>
          <w:trHeight w:val="138"/>
        </w:trPr>
        <w:tc>
          <w:tcPr>
            <w:tcW w:w="2537" w:type="dxa"/>
          </w:tcPr>
          <w:p w:rsidR="00050923" w:rsidRPr="000F52B6" w:rsidRDefault="00050923" w:rsidP="00050923">
            <w:pPr>
              <w:ind w:left="227"/>
              <w:jc w:val="center"/>
              <w:rPr>
                <w:b/>
                <w:sz w:val="24"/>
                <w:szCs w:val="24"/>
                <w:lang w:eastAsia="ru-RU"/>
              </w:rPr>
            </w:pPr>
            <w:r w:rsidRPr="000F52B6">
              <w:rPr>
                <w:b/>
                <w:sz w:val="24"/>
                <w:szCs w:val="24"/>
              </w:rPr>
              <w:t>Дата проведения</w:t>
            </w:r>
          </w:p>
        </w:tc>
        <w:tc>
          <w:tcPr>
            <w:tcW w:w="8117" w:type="dxa"/>
          </w:tcPr>
          <w:p w:rsidR="00050923" w:rsidRPr="000F52B6" w:rsidRDefault="00050923" w:rsidP="00050923">
            <w:pPr>
              <w:ind w:left="67"/>
              <w:rPr>
                <w:b/>
                <w:sz w:val="24"/>
                <w:szCs w:val="24"/>
                <w:lang w:eastAsia="ru-RU"/>
              </w:rPr>
            </w:pPr>
            <w:r w:rsidRPr="000F52B6">
              <w:rPr>
                <w:b/>
                <w:sz w:val="24"/>
                <w:szCs w:val="24"/>
                <w:lang w:eastAsia="ru-RU"/>
              </w:rPr>
              <w:t>Содержание работы</w:t>
            </w:r>
          </w:p>
        </w:tc>
      </w:tr>
      <w:tr w:rsidR="00050923" w:rsidRPr="000F52B6" w:rsidTr="00050923">
        <w:trPr>
          <w:trHeight w:val="9313"/>
        </w:trPr>
        <w:tc>
          <w:tcPr>
            <w:tcW w:w="2537" w:type="dxa"/>
          </w:tcPr>
          <w:p w:rsidR="00050923" w:rsidRPr="000F52B6" w:rsidRDefault="00050923" w:rsidP="00050923">
            <w:pPr>
              <w:rPr>
                <w:b/>
                <w:sz w:val="24"/>
                <w:szCs w:val="24"/>
                <w:lang w:eastAsia="ru-RU"/>
              </w:rPr>
            </w:pPr>
          </w:p>
          <w:p w:rsidR="00050923" w:rsidRPr="000F52B6" w:rsidRDefault="00050923" w:rsidP="00050923">
            <w:pPr>
              <w:jc w:val="center"/>
              <w:rPr>
                <w:b/>
                <w:sz w:val="24"/>
                <w:szCs w:val="24"/>
                <w:lang w:eastAsia="ru-RU"/>
              </w:rPr>
            </w:pPr>
          </w:p>
          <w:p w:rsidR="00050923" w:rsidRPr="000F52B6" w:rsidRDefault="00050923" w:rsidP="00050923">
            <w:pPr>
              <w:jc w:val="center"/>
              <w:rPr>
                <w:b/>
                <w:sz w:val="24"/>
                <w:szCs w:val="24"/>
                <w:lang w:eastAsia="ru-RU"/>
              </w:rPr>
            </w:pPr>
            <w:r w:rsidRPr="000F52B6">
              <w:rPr>
                <w:b/>
                <w:sz w:val="24"/>
                <w:szCs w:val="24"/>
                <w:lang w:eastAsia="ru-RU"/>
              </w:rPr>
              <w:t xml:space="preserve"> Август </w:t>
            </w:r>
          </w:p>
        </w:tc>
        <w:tc>
          <w:tcPr>
            <w:tcW w:w="8117" w:type="dxa"/>
          </w:tcPr>
          <w:p w:rsidR="00050923" w:rsidRPr="000F52B6" w:rsidRDefault="00050923" w:rsidP="00050923">
            <w:pPr>
              <w:ind w:left="-74"/>
              <w:rPr>
                <w:b/>
                <w:sz w:val="24"/>
                <w:szCs w:val="24"/>
                <w:lang w:eastAsia="ru-RU"/>
              </w:rPr>
            </w:pPr>
            <w:r w:rsidRPr="000F52B6">
              <w:rPr>
                <w:b/>
                <w:sz w:val="24"/>
                <w:szCs w:val="24"/>
                <w:lang w:eastAsia="ru-RU"/>
              </w:rPr>
              <w:t>Заседание №1</w:t>
            </w:r>
          </w:p>
          <w:p w:rsidR="00050923" w:rsidRPr="000F52B6" w:rsidRDefault="00050923" w:rsidP="00050923">
            <w:pPr>
              <w:ind w:left="-74"/>
              <w:rPr>
                <w:b/>
                <w:sz w:val="24"/>
                <w:szCs w:val="24"/>
                <w:lang w:eastAsia="ru-RU"/>
              </w:rPr>
            </w:pPr>
            <w:r w:rsidRPr="000F52B6">
              <w:rPr>
                <w:b/>
                <w:sz w:val="24"/>
                <w:szCs w:val="24"/>
                <w:lang w:eastAsia="ru-RU"/>
              </w:rPr>
              <w:t>Организационное</w:t>
            </w:r>
          </w:p>
          <w:p w:rsidR="00050923" w:rsidRPr="000F52B6" w:rsidRDefault="00050923" w:rsidP="00050923">
            <w:pPr>
              <w:jc w:val="both"/>
              <w:rPr>
                <w:sz w:val="24"/>
                <w:szCs w:val="24"/>
                <w:lang w:eastAsia="ru-RU"/>
              </w:rPr>
            </w:pPr>
            <w:r w:rsidRPr="000F52B6">
              <w:rPr>
                <w:sz w:val="24"/>
                <w:szCs w:val="24"/>
                <w:lang w:eastAsia="ru-RU"/>
              </w:rPr>
              <w:t>1.Анализ работы МО. Нерешённые проблемы.</w:t>
            </w:r>
          </w:p>
          <w:p w:rsidR="00050923" w:rsidRPr="000F52B6" w:rsidRDefault="00050923" w:rsidP="00050923">
            <w:pPr>
              <w:jc w:val="both"/>
              <w:rPr>
                <w:sz w:val="24"/>
                <w:szCs w:val="24"/>
                <w:lang w:eastAsia="ru-RU"/>
              </w:rPr>
            </w:pPr>
            <w:r w:rsidRPr="000F52B6">
              <w:rPr>
                <w:sz w:val="24"/>
                <w:szCs w:val="24"/>
                <w:lang w:eastAsia="ru-RU"/>
              </w:rPr>
              <w:t xml:space="preserve">Задачи МО на новый учебный год. </w:t>
            </w:r>
          </w:p>
          <w:p w:rsidR="00050923" w:rsidRPr="000F52B6" w:rsidRDefault="00050923" w:rsidP="00050923">
            <w:pPr>
              <w:jc w:val="both"/>
              <w:rPr>
                <w:sz w:val="24"/>
                <w:szCs w:val="24"/>
                <w:lang w:eastAsia="ru-RU"/>
              </w:rPr>
            </w:pPr>
            <w:r w:rsidRPr="000F52B6">
              <w:rPr>
                <w:sz w:val="24"/>
                <w:szCs w:val="24"/>
                <w:lang w:eastAsia="ru-RU"/>
              </w:rPr>
              <w:t xml:space="preserve">2.Планирование учебной работы  на </w:t>
            </w:r>
            <w:r w:rsidRPr="000F52B6">
              <w:rPr>
                <w:sz w:val="24"/>
                <w:szCs w:val="24"/>
              </w:rPr>
              <w:t>2023/2024 </w:t>
            </w:r>
            <w:r w:rsidRPr="000F52B6">
              <w:rPr>
                <w:sz w:val="24"/>
                <w:szCs w:val="24"/>
                <w:lang w:eastAsia="ru-RU"/>
              </w:rPr>
              <w:t>уч.год:</w:t>
            </w:r>
          </w:p>
          <w:p w:rsidR="00050923" w:rsidRPr="000F52B6" w:rsidRDefault="00050923" w:rsidP="00F9624A">
            <w:pPr>
              <w:pStyle w:val="a5"/>
              <w:widowControl/>
              <w:numPr>
                <w:ilvl w:val="0"/>
                <w:numId w:val="62"/>
              </w:numPr>
              <w:autoSpaceDE/>
              <w:autoSpaceDN/>
              <w:contextualSpacing/>
              <w:jc w:val="both"/>
              <w:rPr>
                <w:sz w:val="24"/>
                <w:szCs w:val="24"/>
                <w:lang w:eastAsia="ru-RU"/>
              </w:rPr>
            </w:pPr>
            <w:r w:rsidRPr="000F52B6">
              <w:rPr>
                <w:sz w:val="24"/>
                <w:szCs w:val="24"/>
                <w:lang w:eastAsia="ru-RU"/>
              </w:rPr>
              <w:t>Реализация основной образовательной программы начального общего образования в условиях обновлённого ФГОС НОО.</w:t>
            </w:r>
          </w:p>
          <w:p w:rsidR="00050923" w:rsidRPr="000F52B6" w:rsidRDefault="00050923" w:rsidP="00F9624A">
            <w:pPr>
              <w:pStyle w:val="a5"/>
              <w:widowControl/>
              <w:numPr>
                <w:ilvl w:val="0"/>
                <w:numId w:val="61"/>
              </w:numPr>
              <w:autoSpaceDE/>
              <w:autoSpaceDN/>
              <w:spacing w:before="100" w:beforeAutospacing="1" w:afterAutospacing="1"/>
              <w:contextualSpacing/>
              <w:jc w:val="both"/>
              <w:rPr>
                <w:sz w:val="24"/>
                <w:szCs w:val="24"/>
                <w:lang w:eastAsia="ru-RU"/>
              </w:rPr>
            </w:pPr>
            <w:r w:rsidRPr="000F52B6">
              <w:rPr>
                <w:sz w:val="24"/>
                <w:szCs w:val="24"/>
              </w:rPr>
              <w:t>Научно-методическое сопровождение ФГОС: конструктор рабочих программ. Единая схема для составления рабочей программы.</w:t>
            </w:r>
            <w:r w:rsidRPr="000F52B6">
              <w:rPr>
                <w:sz w:val="24"/>
                <w:szCs w:val="24"/>
                <w:lang w:eastAsia="ru-RU"/>
              </w:rPr>
              <w:t xml:space="preserve"> Составление рабочих программ по учебным предметам, курсам внеурочной деятельности и дополнительного образования;</w:t>
            </w:r>
          </w:p>
          <w:p w:rsidR="00050923" w:rsidRPr="000F52B6" w:rsidRDefault="00050923" w:rsidP="00F9624A">
            <w:pPr>
              <w:pStyle w:val="a5"/>
              <w:widowControl/>
              <w:numPr>
                <w:ilvl w:val="0"/>
                <w:numId w:val="61"/>
              </w:numPr>
              <w:autoSpaceDE/>
              <w:autoSpaceDN/>
              <w:spacing w:before="100" w:beforeAutospacing="1" w:afterAutospacing="1"/>
              <w:contextualSpacing/>
              <w:jc w:val="both"/>
              <w:rPr>
                <w:sz w:val="24"/>
                <w:szCs w:val="24"/>
                <w:lang w:eastAsia="ru-RU"/>
              </w:rPr>
            </w:pPr>
            <w:r w:rsidRPr="000F52B6">
              <w:rPr>
                <w:sz w:val="24"/>
                <w:szCs w:val="24"/>
                <w:lang w:eastAsia="ru-RU"/>
              </w:rPr>
              <w:t>Анкетирование родителей будущих первоклассников, с целью организации внеурочной деятельности.</w:t>
            </w:r>
          </w:p>
          <w:p w:rsidR="00050923" w:rsidRPr="000F52B6" w:rsidRDefault="00050923" w:rsidP="00F9624A">
            <w:pPr>
              <w:pStyle w:val="a5"/>
              <w:widowControl/>
              <w:numPr>
                <w:ilvl w:val="0"/>
                <w:numId w:val="61"/>
              </w:numPr>
              <w:autoSpaceDE/>
              <w:autoSpaceDN/>
              <w:spacing w:before="100" w:beforeAutospacing="1" w:afterAutospacing="1"/>
              <w:contextualSpacing/>
              <w:jc w:val="both"/>
              <w:rPr>
                <w:sz w:val="24"/>
                <w:szCs w:val="24"/>
                <w:lang w:eastAsia="ru-RU"/>
              </w:rPr>
            </w:pPr>
            <w:r w:rsidRPr="000F52B6">
              <w:rPr>
                <w:sz w:val="24"/>
                <w:szCs w:val="24"/>
                <w:lang w:eastAsia="ru-RU"/>
              </w:rPr>
              <w:t>Рассмотрение рабочих программ по предметам и программам  внеурочной деятельности на МО заседании.</w:t>
            </w:r>
          </w:p>
          <w:p w:rsidR="00050923" w:rsidRPr="000F52B6" w:rsidRDefault="00050923" w:rsidP="00F9624A">
            <w:pPr>
              <w:pStyle w:val="a5"/>
              <w:widowControl/>
              <w:numPr>
                <w:ilvl w:val="0"/>
                <w:numId w:val="61"/>
              </w:numPr>
              <w:autoSpaceDE/>
              <w:autoSpaceDN/>
              <w:spacing w:before="100" w:beforeAutospacing="1" w:afterAutospacing="1"/>
              <w:contextualSpacing/>
              <w:jc w:val="both"/>
              <w:rPr>
                <w:sz w:val="24"/>
                <w:szCs w:val="24"/>
                <w:lang w:eastAsia="ru-RU"/>
              </w:rPr>
            </w:pPr>
            <w:r w:rsidRPr="000F52B6">
              <w:rPr>
                <w:sz w:val="24"/>
                <w:szCs w:val="24"/>
                <w:lang w:eastAsia="ru-RU"/>
              </w:rPr>
              <w:t>Планирование воспитательной работы на год.</w:t>
            </w:r>
          </w:p>
          <w:p w:rsidR="00050923" w:rsidRPr="000F52B6" w:rsidRDefault="00050923" w:rsidP="00F9624A">
            <w:pPr>
              <w:pStyle w:val="a5"/>
              <w:widowControl/>
              <w:numPr>
                <w:ilvl w:val="0"/>
                <w:numId w:val="61"/>
              </w:numPr>
              <w:autoSpaceDE/>
              <w:autoSpaceDN/>
              <w:spacing w:before="100" w:beforeAutospacing="1" w:afterAutospacing="1"/>
              <w:contextualSpacing/>
              <w:jc w:val="both"/>
              <w:rPr>
                <w:sz w:val="24"/>
                <w:szCs w:val="24"/>
                <w:lang w:eastAsia="ru-RU"/>
              </w:rPr>
            </w:pPr>
            <w:r w:rsidRPr="000F52B6">
              <w:rPr>
                <w:sz w:val="24"/>
                <w:szCs w:val="24"/>
                <w:lang w:eastAsia="ru-RU"/>
              </w:rPr>
              <w:t>Составление программы адаптации первоклассников к школе, программы формирования УУД учащихся, обучающихся в условиях ФГОС.</w:t>
            </w:r>
          </w:p>
          <w:p w:rsidR="00050923" w:rsidRPr="000F52B6" w:rsidRDefault="00050923" w:rsidP="00F9624A">
            <w:pPr>
              <w:pStyle w:val="a5"/>
              <w:widowControl/>
              <w:numPr>
                <w:ilvl w:val="0"/>
                <w:numId w:val="61"/>
              </w:numPr>
              <w:autoSpaceDE/>
              <w:autoSpaceDN/>
              <w:spacing w:before="100" w:beforeAutospacing="1" w:afterAutospacing="1"/>
              <w:contextualSpacing/>
              <w:jc w:val="both"/>
              <w:rPr>
                <w:sz w:val="24"/>
                <w:szCs w:val="24"/>
                <w:lang w:eastAsia="ru-RU"/>
              </w:rPr>
            </w:pPr>
            <w:r w:rsidRPr="000F52B6">
              <w:rPr>
                <w:sz w:val="24"/>
                <w:szCs w:val="24"/>
                <w:lang w:eastAsia="ru-RU"/>
              </w:rPr>
              <w:t>Система подготовки учащихся 4 классов к всероссийским проверочным работам.</w:t>
            </w:r>
          </w:p>
          <w:p w:rsidR="00050923" w:rsidRPr="000F52B6" w:rsidRDefault="00050923" w:rsidP="00F9624A">
            <w:pPr>
              <w:pStyle w:val="a5"/>
              <w:widowControl/>
              <w:numPr>
                <w:ilvl w:val="0"/>
                <w:numId w:val="61"/>
              </w:numPr>
              <w:autoSpaceDE/>
              <w:autoSpaceDN/>
              <w:spacing w:before="100" w:beforeAutospacing="1" w:afterAutospacing="1"/>
              <w:contextualSpacing/>
              <w:jc w:val="both"/>
              <w:rPr>
                <w:sz w:val="24"/>
                <w:szCs w:val="24"/>
                <w:lang w:eastAsia="ru-RU"/>
              </w:rPr>
            </w:pPr>
            <w:r w:rsidRPr="000F52B6">
              <w:rPr>
                <w:sz w:val="24"/>
                <w:szCs w:val="24"/>
                <w:lang w:eastAsia="ru-RU"/>
              </w:rPr>
              <w:t>Утверждение тем самообразования.</w:t>
            </w:r>
          </w:p>
          <w:p w:rsidR="00050923" w:rsidRPr="000F52B6" w:rsidRDefault="00050923" w:rsidP="00050923">
            <w:pPr>
              <w:jc w:val="both"/>
              <w:rPr>
                <w:sz w:val="24"/>
                <w:szCs w:val="24"/>
                <w:lang w:eastAsia="ru-RU"/>
              </w:rPr>
            </w:pPr>
            <w:r w:rsidRPr="000F52B6">
              <w:rPr>
                <w:sz w:val="24"/>
                <w:szCs w:val="24"/>
                <w:lang w:eastAsia="ru-RU"/>
              </w:rPr>
              <w:t>3.Изучение нормативно-правовых и нормативно- методических документов.</w:t>
            </w:r>
            <w:r w:rsidRPr="000F52B6">
              <w:rPr>
                <w:sz w:val="24"/>
                <w:szCs w:val="24"/>
              </w:rPr>
              <w:t xml:space="preserve"> Изучение методического сопровождения преподавания в соответствии с требованиями обновленного ФГОС НОО</w:t>
            </w:r>
            <w:r w:rsidRPr="000F52B6">
              <w:rPr>
                <w:sz w:val="24"/>
                <w:szCs w:val="24"/>
                <w:lang w:eastAsia="ru-RU"/>
              </w:rPr>
              <w:t>.</w:t>
            </w:r>
          </w:p>
          <w:p w:rsidR="00050923" w:rsidRPr="000F52B6" w:rsidRDefault="00050923" w:rsidP="00050923">
            <w:pPr>
              <w:jc w:val="both"/>
              <w:rPr>
                <w:sz w:val="24"/>
                <w:szCs w:val="24"/>
                <w:lang w:eastAsia="ru-RU"/>
              </w:rPr>
            </w:pPr>
            <w:r w:rsidRPr="000F52B6">
              <w:rPr>
                <w:sz w:val="24"/>
                <w:szCs w:val="24"/>
                <w:lang w:eastAsia="ru-RU"/>
              </w:rPr>
              <w:t>Изучение СанПиНа, с целью соблюдения «ступенчатого» режима обучения в первом</w:t>
            </w:r>
          </w:p>
          <w:p w:rsidR="00050923" w:rsidRPr="000F52B6" w:rsidRDefault="00050923" w:rsidP="00050923">
            <w:pPr>
              <w:jc w:val="both"/>
              <w:rPr>
                <w:sz w:val="24"/>
                <w:szCs w:val="24"/>
                <w:lang w:eastAsia="ru-RU"/>
              </w:rPr>
            </w:pPr>
            <w:r w:rsidRPr="000F52B6">
              <w:rPr>
                <w:sz w:val="24"/>
                <w:szCs w:val="24"/>
                <w:lang w:eastAsia="ru-RU"/>
              </w:rPr>
              <w:t>полугодии 1 класса и с учетом безбаллового</w:t>
            </w:r>
          </w:p>
          <w:p w:rsidR="00050923" w:rsidRPr="000F52B6" w:rsidRDefault="00050923" w:rsidP="00050923">
            <w:pPr>
              <w:jc w:val="both"/>
              <w:rPr>
                <w:sz w:val="24"/>
                <w:szCs w:val="24"/>
                <w:lang w:eastAsia="ru-RU"/>
              </w:rPr>
            </w:pPr>
            <w:r w:rsidRPr="000F52B6">
              <w:rPr>
                <w:sz w:val="24"/>
                <w:szCs w:val="24"/>
                <w:lang w:eastAsia="ru-RU"/>
              </w:rPr>
              <w:t>оценивания занятий обучающихся и домашних</w:t>
            </w:r>
          </w:p>
          <w:p w:rsidR="00050923" w:rsidRPr="000F52B6" w:rsidRDefault="00050923" w:rsidP="00050923">
            <w:pPr>
              <w:jc w:val="both"/>
              <w:rPr>
                <w:sz w:val="24"/>
                <w:szCs w:val="24"/>
                <w:lang w:eastAsia="ru-RU"/>
              </w:rPr>
            </w:pPr>
            <w:r w:rsidRPr="000F52B6">
              <w:rPr>
                <w:sz w:val="24"/>
                <w:szCs w:val="24"/>
                <w:lang w:eastAsia="ru-RU"/>
              </w:rPr>
              <w:t>заданий.</w:t>
            </w:r>
          </w:p>
        </w:tc>
      </w:tr>
      <w:tr w:rsidR="00050923" w:rsidRPr="000F52B6" w:rsidTr="00050923">
        <w:trPr>
          <w:trHeight w:val="947"/>
        </w:trPr>
        <w:tc>
          <w:tcPr>
            <w:tcW w:w="2537" w:type="dxa"/>
          </w:tcPr>
          <w:p w:rsidR="00050923" w:rsidRPr="000F52B6" w:rsidRDefault="00050923" w:rsidP="00050923">
            <w:pPr>
              <w:jc w:val="center"/>
              <w:rPr>
                <w:b/>
                <w:sz w:val="24"/>
                <w:szCs w:val="24"/>
                <w:lang w:eastAsia="ru-RU"/>
              </w:rPr>
            </w:pPr>
          </w:p>
          <w:p w:rsidR="00050923" w:rsidRPr="000F52B6" w:rsidRDefault="00050923" w:rsidP="00050923">
            <w:pPr>
              <w:jc w:val="center"/>
              <w:rPr>
                <w:b/>
                <w:sz w:val="24"/>
                <w:szCs w:val="24"/>
                <w:lang w:eastAsia="ru-RU"/>
              </w:rPr>
            </w:pPr>
            <w:r w:rsidRPr="000F52B6">
              <w:rPr>
                <w:b/>
                <w:sz w:val="24"/>
                <w:szCs w:val="24"/>
                <w:lang w:eastAsia="ru-RU"/>
              </w:rPr>
              <w:t xml:space="preserve"> Ноябрь</w:t>
            </w:r>
          </w:p>
        </w:tc>
        <w:tc>
          <w:tcPr>
            <w:tcW w:w="8117" w:type="dxa"/>
          </w:tcPr>
          <w:p w:rsidR="00050923" w:rsidRPr="000F52B6" w:rsidRDefault="00050923" w:rsidP="00050923">
            <w:pPr>
              <w:rPr>
                <w:b/>
                <w:sz w:val="24"/>
                <w:szCs w:val="24"/>
                <w:lang w:eastAsia="ru-RU"/>
              </w:rPr>
            </w:pPr>
            <w:r w:rsidRPr="000F52B6">
              <w:rPr>
                <w:b/>
                <w:sz w:val="24"/>
                <w:szCs w:val="24"/>
                <w:lang w:eastAsia="ru-RU"/>
              </w:rPr>
              <w:t>Заседание №2</w:t>
            </w:r>
          </w:p>
          <w:p w:rsidR="00050923" w:rsidRPr="000F52B6" w:rsidRDefault="00050923" w:rsidP="00050923">
            <w:pPr>
              <w:jc w:val="both"/>
              <w:rPr>
                <w:b/>
                <w:sz w:val="24"/>
                <w:szCs w:val="24"/>
                <w:lang w:eastAsia="ru-RU"/>
              </w:rPr>
            </w:pPr>
            <w:r w:rsidRPr="000F52B6">
              <w:rPr>
                <w:b/>
                <w:sz w:val="24"/>
                <w:szCs w:val="24"/>
                <w:lang w:eastAsia="ru-RU"/>
              </w:rPr>
              <w:t xml:space="preserve">Тема: « Планирование и организация методической работы учителей на </w:t>
            </w:r>
            <w:r w:rsidRPr="000F52B6">
              <w:rPr>
                <w:sz w:val="24"/>
                <w:szCs w:val="24"/>
              </w:rPr>
              <w:t>2023/2024 </w:t>
            </w:r>
            <w:r w:rsidRPr="000F52B6">
              <w:rPr>
                <w:b/>
                <w:sz w:val="24"/>
                <w:szCs w:val="24"/>
                <w:lang w:eastAsia="ru-RU"/>
              </w:rPr>
              <w:t>учебный год»</w:t>
            </w:r>
          </w:p>
          <w:p w:rsidR="00050923" w:rsidRPr="000F52B6" w:rsidRDefault="00050923" w:rsidP="00050923">
            <w:pPr>
              <w:jc w:val="both"/>
              <w:rPr>
                <w:sz w:val="24"/>
                <w:szCs w:val="24"/>
                <w:lang w:eastAsia="ru-RU"/>
              </w:rPr>
            </w:pPr>
            <w:r w:rsidRPr="000F52B6">
              <w:rPr>
                <w:sz w:val="24"/>
                <w:szCs w:val="24"/>
                <w:lang w:eastAsia="ru-RU"/>
              </w:rPr>
              <w:t xml:space="preserve"> 1.Повторное ознакомление с общим положением о проверке тетрадей  в начальной школе.</w:t>
            </w:r>
          </w:p>
          <w:p w:rsidR="00050923" w:rsidRPr="000F52B6" w:rsidRDefault="00050923" w:rsidP="00050923">
            <w:pPr>
              <w:jc w:val="both"/>
              <w:rPr>
                <w:sz w:val="24"/>
                <w:szCs w:val="24"/>
                <w:lang w:eastAsia="ru-RU"/>
              </w:rPr>
            </w:pPr>
            <w:r w:rsidRPr="000F52B6">
              <w:rPr>
                <w:sz w:val="24"/>
                <w:szCs w:val="24"/>
                <w:lang w:eastAsia="ru-RU"/>
              </w:rPr>
              <w:t>« Инструкция о соблюдении единого орфографического режима в начальных классах»</w:t>
            </w:r>
          </w:p>
          <w:p w:rsidR="00050923" w:rsidRPr="000F52B6" w:rsidRDefault="00050923" w:rsidP="00050923">
            <w:pPr>
              <w:jc w:val="both"/>
              <w:rPr>
                <w:sz w:val="24"/>
                <w:szCs w:val="24"/>
                <w:lang w:eastAsia="ru-RU"/>
              </w:rPr>
            </w:pPr>
            <w:r w:rsidRPr="000F52B6">
              <w:rPr>
                <w:sz w:val="24"/>
                <w:szCs w:val="24"/>
                <w:lang w:eastAsia="ru-RU"/>
              </w:rPr>
              <w:t xml:space="preserve">2.Организация обучения первоклассников в адаптационный период. </w:t>
            </w:r>
          </w:p>
          <w:p w:rsidR="00050923" w:rsidRPr="000F52B6" w:rsidRDefault="00050923" w:rsidP="00050923">
            <w:pPr>
              <w:jc w:val="both"/>
              <w:rPr>
                <w:sz w:val="24"/>
                <w:szCs w:val="24"/>
                <w:lang w:eastAsia="ru-RU"/>
              </w:rPr>
            </w:pPr>
            <w:r w:rsidRPr="000F52B6">
              <w:rPr>
                <w:sz w:val="24"/>
                <w:szCs w:val="24"/>
                <w:lang w:eastAsia="ru-RU"/>
              </w:rPr>
              <w:t>3.</w:t>
            </w:r>
            <w:r w:rsidRPr="000F52B6">
              <w:rPr>
                <w:b/>
                <w:sz w:val="24"/>
                <w:szCs w:val="24"/>
                <w:lang w:eastAsia="ru-RU"/>
              </w:rPr>
              <w:t xml:space="preserve"> Проведение недели начальных классов </w:t>
            </w:r>
            <w:r w:rsidRPr="000F52B6">
              <w:rPr>
                <w:sz w:val="24"/>
                <w:szCs w:val="24"/>
              </w:rPr>
              <w:t>2023/2024 </w:t>
            </w:r>
          </w:p>
          <w:p w:rsidR="00050923" w:rsidRPr="000F52B6" w:rsidRDefault="00050923" w:rsidP="00050923">
            <w:pPr>
              <w:jc w:val="both"/>
              <w:rPr>
                <w:b/>
                <w:sz w:val="24"/>
                <w:szCs w:val="24"/>
                <w:lang w:eastAsia="ru-RU"/>
              </w:rPr>
            </w:pPr>
            <w:r w:rsidRPr="000F52B6">
              <w:rPr>
                <w:sz w:val="24"/>
                <w:szCs w:val="24"/>
                <w:lang w:eastAsia="ru-RU"/>
              </w:rPr>
              <w:t>4. Итоги входной диагностики по математике, литературному чтению, русскому языку  в начальной школе.</w:t>
            </w:r>
          </w:p>
        </w:tc>
      </w:tr>
      <w:tr w:rsidR="00050923" w:rsidRPr="000F52B6" w:rsidTr="00050923">
        <w:trPr>
          <w:trHeight w:val="5068"/>
        </w:trPr>
        <w:tc>
          <w:tcPr>
            <w:tcW w:w="2537" w:type="dxa"/>
          </w:tcPr>
          <w:p w:rsidR="00050923" w:rsidRPr="000F52B6" w:rsidRDefault="00050923" w:rsidP="00050923">
            <w:pPr>
              <w:rPr>
                <w:b/>
                <w:sz w:val="24"/>
                <w:szCs w:val="24"/>
                <w:lang w:eastAsia="ru-RU"/>
              </w:rPr>
            </w:pPr>
          </w:p>
          <w:p w:rsidR="00050923" w:rsidRPr="000F52B6" w:rsidRDefault="00050923" w:rsidP="00050923">
            <w:pPr>
              <w:jc w:val="center"/>
              <w:rPr>
                <w:b/>
                <w:sz w:val="24"/>
                <w:szCs w:val="24"/>
                <w:lang w:eastAsia="ru-RU"/>
              </w:rPr>
            </w:pPr>
            <w:r w:rsidRPr="000F52B6">
              <w:rPr>
                <w:b/>
                <w:sz w:val="24"/>
                <w:szCs w:val="24"/>
                <w:lang w:eastAsia="ru-RU"/>
              </w:rPr>
              <w:t xml:space="preserve"> Январь</w:t>
            </w:r>
          </w:p>
        </w:tc>
        <w:tc>
          <w:tcPr>
            <w:tcW w:w="8117" w:type="dxa"/>
          </w:tcPr>
          <w:p w:rsidR="00050923" w:rsidRPr="000F52B6" w:rsidRDefault="00050923" w:rsidP="00050923">
            <w:pPr>
              <w:rPr>
                <w:b/>
                <w:sz w:val="24"/>
                <w:szCs w:val="24"/>
                <w:lang w:eastAsia="ru-RU"/>
              </w:rPr>
            </w:pPr>
            <w:r w:rsidRPr="000F52B6">
              <w:rPr>
                <w:b/>
                <w:sz w:val="24"/>
                <w:szCs w:val="24"/>
                <w:lang w:eastAsia="ru-RU"/>
              </w:rPr>
              <w:t>Заседание №3</w:t>
            </w:r>
          </w:p>
          <w:p w:rsidR="00050923" w:rsidRPr="000F52B6" w:rsidRDefault="00050923" w:rsidP="00050923">
            <w:pPr>
              <w:rPr>
                <w:b/>
                <w:sz w:val="24"/>
                <w:szCs w:val="24"/>
                <w:lang w:eastAsia="ru-RU"/>
              </w:rPr>
            </w:pPr>
            <w:r w:rsidRPr="000F52B6">
              <w:rPr>
                <w:b/>
                <w:sz w:val="24"/>
                <w:szCs w:val="24"/>
                <w:lang w:eastAsia="ru-RU"/>
              </w:rPr>
              <w:t>Тема</w:t>
            </w:r>
            <w:r w:rsidRPr="000F52B6">
              <w:rPr>
                <w:sz w:val="24"/>
                <w:szCs w:val="24"/>
                <w:lang w:eastAsia="ru-RU"/>
              </w:rPr>
              <w:t xml:space="preserve">: </w:t>
            </w:r>
            <w:r w:rsidRPr="000F52B6">
              <w:rPr>
                <w:b/>
                <w:sz w:val="24"/>
                <w:szCs w:val="24"/>
                <w:lang w:eastAsia="ru-RU"/>
              </w:rPr>
              <w:t>«</w:t>
            </w:r>
            <w:r w:rsidRPr="000F52B6">
              <w:rPr>
                <w:b/>
                <w:sz w:val="24"/>
                <w:szCs w:val="24"/>
              </w:rPr>
              <w:t>Особенности обновлённого ФГОС-3 НОО</w:t>
            </w:r>
            <w:r w:rsidRPr="000F52B6">
              <w:rPr>
                <w:b/>
                <w:sz w:val="24"/>
                <w:szCs w:val="24"/>
                <w:lang w:eastAsia="ru-RU"/>
              </w:rPr>
              <w:t>»</w:t>
            </w:r>
          </w:p>
          <w:p w:rsidR="00050923" w:rsidRPr="000F52B6" w:rsidRDefault="00050923" w:rsidP="00050923">
            <w:pPr>
              <w:jc w:val="both"/>
              <w:rPr>
                <w:sz w:val="24"/>
                <w:szCs w:val="24"/>
                <w:lang w:eastAsia="ru-RU"/>
              </w:rPr>
            </w:pPr>
            <w:r w:rsidRPr="000F52B6">
              <w:rPr>
                <w:sz w:val="24"/>
                <w:szCs w:val="24"/>
                <w:lang w:eastAsia="ru-RU"/>
              </w:rPr>
              <w:t>1. Знакомство с методической темой МО:</w:t>
            </w:r>
          </w:p>
          <w:p w:rsidR="00050923" w:rsidRPr="000F52B6" w:rsidRDefault="00050923" w:rsidP="00050923">
            <w:pPr>
              <w:jc w:val="both"/>
              <w:rPr>
                <w:b/>
                <w:sz w:val="24"/>
                <w:szCs w:val="24"/>
                <w:lang w:eastAsia="ru-RU"/>
              </w:rPr>
            </w:pPr>
            <w:r w:rsidRPr="000F52B6">
              <w:rPr>
                <w:b/>
                <w:sz w:val="24"/>
                <w:szCs w:val="24"/>
                <w:lang w:eastAsia="ru-RU"/>
              </w:rPr>
              <w:t>«</w:t>
            </w:r>
            <w:r w:rsidRPr="000F52B6">
              <w:rPr>
                <w:sz w:val="24"/>
                <w:szCs w:val="24"/>
              </w:rPr>
              <w:t>Формирование профессиональной компетентности педагога начальной школы для качественной подготовки и обученности учащихся по обновленному ФГОС НОО</w:t>
            </w:r>
            <w:r w:rsidRPr="000F52B6">
              <w:rPr>
                <w:b/>
                <w:sz w:val="24"/>
                <w:szCs w:val="24"/>
                <w:lang w:eastAsia="ru-RU"/>
              </w:rPr>
              <w:t>»</w:t>
            </w:r>
          </w:p>
          <w:p w:rsidR="00050923" w:rsidRPr="000F52B6" w:rsidRDefault="00050923" w:rsidP="00050923">
            <w:pPr>
              <w:jc w:val="both"/>
              <w:rPr>
                <w:sz w:val="24"/>
                <w:szCs w:val="24"/>
                <w:lang w:eastAsia="ru-RU"/>
              </w:rPr>
            </w:pPr>
            <w:r w:rsidRPr="000F52B6">
              <w:rPr>
                <w:sz w:val="24"/>
                <w:szCs w:val="24"/>
                <w:lang w:eastAsia="ru-RU"/>
              </w:rPr>
              <w:t>2.Выступление по теме «</w:t>
            </w:r>
            <w:r w:rsidRPr="000F52B6">
              <w:rPr>
                <w:sz w:val="24"/>
                <w:szCs w:val="24"/>
              </w:rPr>
              <w:t>Обновлённый ФГОС НОО: содержание, механизмы реализации</w:t>
            </w:r>
            <w:r w:rsidRPr="000F52B6">
              <w:rPr>
                <w:sz w:val="24"/>
                <w:szCs w:val="24"/>
                <w:lang w:eastAsia="ru-RU"/>
              </w:rPr>
              <w:t>»</w:t>
            </w:r>
          </w:p>
          <w:p w:rsidR="00050923" w:rsidRPr="000F52B6" w:rsidRDefault="00050923" w:rsidP="00050923">
            <w:pPr>
              <w:jc w:val="both"/>
              <w:rPr>
                <w:sz w:val="24"/>
                <w:szCs w:val="24"/>
                <w:lang w:eastAsia="ru-RU"/>
              </w:rPr>
            </w:pPr>
            <w:r w:rsidRPr="000F52B6">
              <w:rPr>
                <w:sz w:val="24"/>
                <w:szCs w:val="24"/>
                <w:lang w:eastAsia="ru-RU"/>
              </w:rPr>
              <w:t>4.Выступление по теме  «</w:t>
            </w:r>
            <w:r w:rsidRPr="000F52B6">
              <w:rPr>
                <w:sz w:val="24"/>
                <w:szCs w:val="24"/>
              </w:rPr>
              <w:t>Проектная деятельность в обновлённом ФГОС</w:t>
            </w:r>
            <w:r w:rsidRPr="000F52B6">
              <w:rPr>
                <w:sz w:val="24"/>
                <w:szCs w:val="24"/>
                <w:lang w:eastAsia="ru-RU"/>
              </w:rPr>
              <w:t>».</w:t>
            </w:r>
          </w:p>
          <w:p w:rsidR="00050923" w:rsidRPr="000F52B6" w:rsidRDefault="00050923" w:rsidP="00050923">
            <w:pPr>
              <w:jc w:val="both"/>
              <w:rPr>
                <w:sz w:val="24"/>
                <w:szCs w:val="24"/>
                <w:lang w:eastAsia="ru-RU"/>
              </w:rPr>
            </w:pPr>
            <w:r w:rsidRPr="000F52B6">
              <w:rPr>
                <w:sz w:val="24"/>
                <w:szCs w:val="24"/>
                <w:lang w:eastAsia="ru-RU"/>
              </w:rPr>
              <w:t xml:space="preserve"> 5.</w:t>
            </w:r>
            <w:r w:rsidRPr="000F52B6">
              <w:rPr>
                <w:sz w:val="24"/>
                <w:szCs w:val="24"/>
              </w:rPr>
              <w:t>Анализ проверки тетрадей в 1-4 классах «Внешний вид. Единый орфографический режим»</w:t>
            </w:r>
          </w:p>
          <w:p w:rsidR="00050923" w:rsidRPr="000F52B6" w:rsidRDefault="00050923" w:rsidP="00050923">
            <w:pPr>
              <w:jc w:val="both"/>
              <w:rPr>
                <w:sz w:val="24"/>
                <w:szCs w:val="24"/>
                <w:lang w:eastAsia="ru-RU"/>
              </w:rPr>
            </w:pPr>
            <w:r w:rsidRPr="000F52B6">
              <w:rPr>
                <w:sz w:val="24"/>
                <w:szCs w:val="24"/>
                <w:lang w:eastAsia="ru-RU"/>
              </w:rPr>
              <w:t>6. Проведение открытых мероприятий в начальной школе.</w:t>
            </w:r>
          </w:p>
          <w:p w:rsidR="00050923" w:rsidRPr="000F52B6" w:rsidRDefault="00050923" w:rsidP="00050923">
            <w:pPr>
              <w:jc w:val="both"/>
              <w:rPr>
                <w:sz w:val="24"/>
                <w:szCs w:val="24"/>
                <w:lang w:eastAsia="ru-RU"/>
              </w:rPr>
            </w:pPr>
            <w:r w:rsidRPr="000F52B6">
              <w:rPr>
                <w:sz w:val="24"/>
                <w:szCs w:val="24"/>
                <w:lang w:eastAsia="ru-RU"/>
              </w:rPr>
              <w:t>7. Анализ контрольных работ, качества обученности и успеваемости учащихся начальной школы за 1 полугодие.</w:t>
            </w:r>
          </w:p>
        </w:tc>
      </w:tr>
      <w:tr w:rsidR="00050923" w:rsidRPr="000F52B6" w:rsidTr="00050923">
        <w:trPr>
          <w:trHeight w:val="138"/>
        </w:trPr>
        <w:tc>
          <w:tcPr>
            <w:tcW w:w="2537" w:type="dxa"/>
          </w:tcPr>
          <w:p w:rsidR="00050923" w:rsidRPr="000F52B6" w:rsidRDefault="00050923" w:rsidP="00050923">
            <w:pPr>
              <w:jc w:val="center"/>
              <w:rPr>
                <w:sz w:val="24"/>
                <w:szCs w:val="24"/>
                <w:lang w:eastAsia="ru-RU"/>
              </w:rPr>
            </w:pPr>
          </w:p>
          <w:p w:rsidR="00050923" w:rsidRPr="000F52B6" w:rsidRDefault="00050923" w:rsidP="00050923">
            <w:pPr>
              <w:jc w:val="center"/>
              <w:rPr>
                <w:b/>
                <w:sz w:val="24"/>
                <w:szCs w:val="24"/>
                <w:lang w:eastAsia="ru-RU"/>
              </w:rPr>
            </w:pPr>
            <w:r w:rsidRPr="000F52B6">
              <w:rPr>
                <w:b/>
                <w:sz w:val="24"/>
                <w:szCs w:val="24"/>
                <w:lang w:eastAsia="ru-RU"/>
              </w:rPr>
              <w:t xml:space="preserve"> Март</w:t>
            </w:r>
          </w:p>
          <w:p w:rsidR="00050923" w:rsidRPr="000F52B6" w:rsidRDefault="00050923" w:rsidP="00050923">
            <w:pPr>
              <w:jc w:val="center"/>
              <w:rPr>
                <w:sz w:val="24"/>
                <w:szCs w:val="24"/>
                <w:lang w:eastAsia="ru-RU"/>
              </w:rPr>
            </w:pPr>
          </w:p>
          <w:p w:rsidR="00050923" w:rsidRPr="000F52B6" w:rsidRDefault="00050923" w:rsidP="00050923">
            <w:pPr>
              <w:jc w:val="center"/>
              <w:rPr>
                <w:sz w:val="24"/>
                <w:szCs w:val="24"/>
                <w:lang w:eastAsia="ru-RU"/>
              </w:rPr>
            </w:pPr>
          </w:p>
          <w:p w:rsidR="00050923" w:rsidRPr="000F52B6" w:rsidRDefault="00050923" w:rsidP="00050923">
            <w:pPr>
              <w:jc w:val="center"/>
              <w:rPr>
                <w:sz w:val="24"/>
                <w:szCs w:val="24"/>
                <w:lang w:eastAsia="ru-RU"/>
              </w:rPr>
            </w:pPr>
          </w:p>
          <w:p w:rsidR="00050923" w:rsidRPr="000F52B6" w:rsidRDefault="00050923" w:rsidP="00050923">
            <w:pPr>
              <w:rPr>
                <w:sz w:val="24"/>
                <w:szCs w:val="24"/>
                <w:lang w:eastAsia="ru-RU"/>
              </w:rPr>
            </w:pPr>
          </w:p>
          <w:p w:rsidR="00050923" w:rsidRPr="000F52B6" w:rsidRDefault="00050923" w:rsidP="00050923">
            <w:pPr>
              <w:rPr>
                <w:sz w:val="24"/>
                <w:szCs w:val="24"/>
                <w:lang w:eastAsia="ru-RU"/>
              </w:rPr>
            </w:pPr>
          </w:p>
          <w:p w:rsidR="00050923" w:rsidRPr="000F52B6" w:rsidRDefault="00050923" w:rsidP="00050923">
            <w:pPr>
              <w:jc w:val="center"/>
              <w:rPr>
                <w:sz w:val="24"/>
                <w:szCs w:val="24"/>
                <w:lang w:eastAsia="ru-RU"/>
              </w:rPr>
            </w:pPr>
          </w:p>
          <w:p w:rsidR="00050923" w:rsidRPr="000F52B6" w:rsidRDefault="00050923" w:rsidP="00050923">
            <w:pPr>
              <w:jc w:val="center"/>
              <w:rPr>
                <w:sz w:val="24"/>
                <w:szCs w:val="24"/>
                <w:lang w:eastAsia="ru-RU"/>
              </w:rPr>
            </w:pPr>
          </w:p>
          <w:p w:rsidR="00050923" w:rsidRPr="000F52B6" w:rsidRDefault="00050923" w:rsidP="00050923">
            <w:pPr>
              <w:jc w:val="center"/>
              <w:rPr>
                <w:sz w:val="24"/>
                <w:szCs w:val="24"/>
                <w:lang w:eastAsia="ru-RU"/>
              </w:rPr>
            </w:pPr>
          </w:p>
        </w:tc>
        <w:tc>
          <w:tcPr>
            <w:tcW w:w="8117" w:type="dxa"/>
          </w:tcPr>
          <w:p w:rsidR="00050923" w:rsidRPr="000F52B6" w:rsidRDefault="00050923" w:rsidP="00050923">
            <w:pPr>
              <w:tabs>
                <w:tab w:val="left" w:pos="1471"/>
              </w:tabs>
              <w:rPr>
                <w:b/>
                <w:sz w:val="24"/>
                <w:szCs w:val="24"/>
                <w:lang w:eastAsia="ru-RU"/>
              </w:rPr>
            </w:pPr>
            <w:r w:rsidRPr="000F52B6">
              <w:rPr>
                <w:b/>
                <w:sz w:val="24"/>
                <w:szCs w:val="24"/>
                <w:lang w:eastAsia="ru-RU"/>
              </w:rPr>
              <w:t>Заседание № 4</w:t>
            </w:r>
          </w:p>
          <w:p w:rsidR="00050923" w:rsidRPr="000F52B6" w:rsidRDefault="00050923" w:rsidP="00050923">
            <w:pPr>
              <w:tabs>
                <w:tab w:val="left" w:pos="1471"/>
              </w:tabs>
              <w:rPr>
                <w:sz w:val="24"/>
                <w:szCs w:val="24"/>
                <w:lang w:eastAsia="ru-RU"/>
              </w:rPr>
            </w:pPr>
            <w:r w:rsidRPr="000F52B6">
              <w:rPr>
                <w:b/>
                <w:sz w:val="24"/>
                <w:szCs w:val="24"/>
                <w:lang w:eastAsia="ru-RU"/>
              </w:rPr>
              <w:t>Тема: «</w:t>
            </w:r>
            <w:r w:rsidRPr="000F52B6">
              <w:rPr>
                <w:b/>
                <w:sz w:val="24"/>
                <w:szCs w:val="24"/>
              </w:rPr>
              <w:t>Как сделать урок воспитывающим?</w:t>
            </w:r>
            <w:r w:rsidRPr="000F52B6">
              <w:rPr>
                <w:b/>
                <w:sz w:val="24"/>
                <w:szCs w:val="24"/>
                <w:lang w:eastAsia="ru-RU"/>
              </w:rPr>
              <w:t>»</w:t>
            </w:r>
            <w:r w:rsidRPr="000F52B6">
              <w:rPr>
                <w:b/>
                <w:sz w:val="24"/>
                <w:szCs w:val="24"/>
                <w:lang w:eastAsia="ru-RU"/>
              </w:rPr>
              <w:cr/>
            </w:r>
            <w:r w:rsidRPr="000F52B6">
              <w:rPr>
                <w:sz w:val="24"/>
                <w:szCs w:val="24"/>
                <w:lang w:eastAsia="ru-RU"/>
              </w:rPr>
              <w:t>1.</w:t>
            </w:r>
            <w:r w:rsidRPr="000F52B6">
              <w:rPr>
                <w:sz w:val="24"/>
                <w:szCs w:val="24"/>
              </w:rPr>
              <w:t xml:space="preserve">Выступление по теме самообразования. Проектирование урока с позиции требований обновлённого стандарта </w:t>
            </w:r>
            <w:r w:rsidRPr="000F52B6">
              <w:rPr>
                <w:sz w:val="24"/>
                <w:szCs w:val="24"/>
                <w:lang w:eastAsia="ru-RU"/>
              </w:rPr>
              <w:t>»</w:t>
            </w:r>
          </w:p>
          <w:p w:rsidR="00050923" w:rsidRPr="000F52B6" w:rsidRDefault="00050923" w:rsidP="00050923">
            <w:pPr>
              <w:tabs>
                <w:tab w:val="left" w:pos="1471"/>
              </w:tabs>
              <w:rPr>
                <w:sz w:val="24"/>
                <w:szCs w:val="24"/>
                <w:lang w:eastAsia="ru-RU"/>
              </w:rPr>
            </w:pPr>
            <w:r w:rsidRPr="000F52B6">
              <w:rPr>
                <w:sz w:val="24"/>
                <w:szCs w:val="24"/>
                <w:lang w:eastAsia="ru-RU"/>
              </w:rPr>
              <w:t>2.Выступление по теме  «</w:t>
            </w:r>
            <w:r w:rsidRPr="000F52B6">
              <w:rPr>
                <w:sz w:val="24"/>
                <w:szCs w:val="24"/>
              </w:rPr>
              <w:t>Базовые образовательные технологии</w:t>
            </w:r>
            <w:r w:rsidRPr="000F52B6">
              <w:rPr>
                <w:sz w:val="24"/>
                <w:szCs w:val="24"/>
                <w:lang w:eastAsia="ru-RU"/>
              </w:rPr>
              <w:t>»</w:t>
            </w:r>
          </w:p>
          <w:p w:rsidR="00050923" w:rsidRPr="000F52B6" w:rsidRDefault="00050923" w:rsidP="00050923">
            <w:pPr>
              <w:rPr>
                <w:sz w:val="24"/>
                <w:szCs w:val="24"/>
                <w:lang w:eastAsia="ru-RU"/>
              </w:rPr>
            </w:pPr>
            <w:r w:rsidRPr="000F52B6">
              <w:rPr>
                <w:sz w:val="24"/>
                <w:szCs w:val="24"/>
                <w:lang w:eastAsia="ru-RU"/>
              </w:rPr>
              <w:t>4.Открытые уроки, мероприятия, конкурсы, олимпиады, проекты и классные часы в начальной школе, их анализ.</w:t>
            </w:r>
          </w:p>
          <w:p w:rsidR="00050923" w:rsidRPr="000F52B6" w:rsidRDefault="00050923" w:rsidP="00050923">
            <w:pPr>
              <w:rPr>
                <w:sz w:val="24"/>
                <w:szCs w:val="24"/>
                <w:lang w:eastAsia="ru-RU"/>
              </w:rPr>
            </w:pPr>
            <w:r w:rsidRPr="000F52B6">
              <w:rPr>
                <w:sz w:val="24"/>
                <w:szCs w:val="24"/>
                <w:lang w:eastAsia="ru-RU"/>
              </w:rPr>
              <w:t>5.Анализ дозировки домашней работы с целью выполнения требований СанПина. Проверка тетрадей по математике и русскому языку. Дифференцированные и творческие задания</w:t>
            </w:r>
          </w:p>
          <w:p w:rsidR="00050923" w:rsidRPr="000F52B6" w:rsidRDefault="00050923" w:rsidP="00050923">
            <w:pPr>
              <w:rPr>
                <w:sz w:val="24"/>
                <w:szCs w:val="24"/>
                <w:lang w:eastAsia="ru-RU"/>
              </w:rPr>
            </w:pPr>
            <w:r w:rsidRPr="000F52B6">
              <w:rPr>
                <w:sz w:val="24"/>
                <w:szCs w:val="24"/>
                <w:lang w:eastAsia="ru-RU"/>
              </w:rPr>
              <w:t>6. Анализ контрольных работ, итогов качества обучения и успеваемости учащихся начальных классов за 3 четверть.</w:t>
            </w:r>
          </w:p>
        </w:tc>
      </w:tr>
      <w:tr w:rsidR="00050923" w:rsidRPr="000F52B6" w:rsidTr="00050923">
        <w:trPr>
          <w:trHeight w:val="6086"/>
        </w:trPr>
        <w:tc>
          <w:tcPr>
            <w:tcW w:w="2537" w:type="dxa"/>
          </w:tcPr>
          <w:p w:rsidR="00050923" w:rsidRPr="000F52B6" w:rsidRDefault="00050923" w:rsidP="00050923">
            <w:pPr>
              <w:rPr>
                <w:b/>
                <w:sz w:val="24"/>
                <w:szCs w:val="24"/>
                <w:lang w:eastAsia="ru-RU"/>
              </w:rPr>
            </w:pPr>
            <w:r w:rsidRPr="000F52B6">
              <w:rPr>
                <w:b/>
                <w:sz w:val="24"/>
                <w:szCs w:val="24"/>
                <w:lang w:eastAsia="ru-RU"/>
              </w:rPr>
              <w:lastRenderedPageBreak/>
              <w:t xml:space="preserve"> Май</w:t>
            </w:r>
          </w:p>
        </w:tc>
        <w:tc>
          <w:tcPr>
            <w:tcW w:w="8117" w:type="dxa"/>
          </w:tcPr>
          <w:p w:rsidR="00050923" w:rsidRPr="000F52B6" w:rsidRDefault="00050923" w:rsidP="00050923">
            <w:pPr>
              <w:tabs>
                <w:tab w:val="left" w:pos="1471"/>
              </w:tabs>
              <w:rPr>
                <w:b/>
                <w:sz w:val="24"/>
                <w:szCs w:val="24"/>
                <w:lang w:eastAsia="ru-RU"/>
              </w:rPr>
            </w:pPr>
            <w:r w:rsidRPr="000F52B6">
              <w:rPr>
                <w:b/>
                <w:sz w:val="24"/>
                <w:szCs w:val="24"/>
                <w:lang w:eastAsia="ru-RU"/>
              </w:rPr>
              <w:t>Заседание № 5</w:t>
            </w:r>
          </w:p>
          <w:p w:rsidR="00050923" w:rsidRPr="000F52B6" w:rsidRDefault="00050923" w:rsidP="00050923">
            <w:pPr>
              <w:tabs>
                <w:tab w:val="left" w:pos="1471"/>
              </w:tabs>
              <w:jc w:val="both"/>
              <w:rPr>
                <w:b/>
                <w:sz w:val="24"/>
                <w:szCs w:val="24"/>
                <w:lang w:eastAsia="ru-RU"/>
              </w:rPr>
            </w:pPr>
            <w:r w:rsidRPr="000F52B6">
              <w:rPr>
                <w:b/>
                <w:sz w:val="24"/>
                <w:szCs w:val="24"/>
                <w:lang w:eastAsia="ru-RU"/>
              </w:rPr>
              <w:t>Итоги результатов работы над темой: «</w:t>
            </w:r>
            <w:r w:rsidRPr="000F52B6">
              <w:rPr>
                <w:b/>
                <w:sz w:val="24"/>
                <w:szCs w:val="24"/>
              </w:rPr>
              <w:t>Формирование профессиональной компетентности педагога начальной школы для качественной подготовки и обученности учащихся по обновленному ФГОС НОО</w:t>
            </w:r>
            <w:r w:rsidRPr="000F52B6">
              <w:rPr>
                <w:b/>
                <w:sz w:val="24"/>
                <w:szCs w:val="24"/>
                <w:lang w:eastAsia="ru-RU"/>
              </w:rPr>
              <w:t>»</w:t>
            </w:r>
          </w:p>
          <w:p w:rsidR="00050923" w:rsidRPr="000F52B6" w:rsidRDefault="00050923" w:rsidP="00050923">
            <w:pPr>
              <w:tabs>
                <w:tab w:val="left" w:pos="1471"/>
              </w:tabs>
              <w:rPr>
                <w:sz w:val="24"/>
                <w:szCs w:val="24"/>
                <w:lang w:eastAsia="ru-RU"/>
              </w:rPr>
            </w:pPr>
            <w:r w:rsidRPr="000F52B6">
              <w:rPr>
                <w:sz w:val="24"/>
                <w:szCs w:val="24"/>
                <w:lang w:eastAsia="ru-RU"/>
              </w:rPr>
              <w:t>1. Творческий отчёт о работе по теме методического объединения.</w:t>
            </w:r>
          </w:p>
          <w:p w:rsidR="00050923" w:rsidRPr="000F52B6" w:rsidRDefault="00050923" w:rsidP="00050923">
            <w:pPr>
              <w:rPr>
                <w:sz w:val="24"/>
                <w:szCs w:val="24"/>
                <w:lang w:eastAsia="ru-RU"/>
              </w:rPr>
            </w:pPr>
            <w:r w:rsidRPr="000F52B6">
              <w:rPr>
                <w:sz w:val="24"/>
                <w:szCs w:val="24"/>
                <w:lang w:eastAsia="ru-RU"/>
              </w:rPr>
              <w:t>2.Организация взаимопосещений уроков с целью преемственности: начальная школа + средняя школа.</w:t>
            </w:r>
          </w:p>
          <w:p w:rsidR="00050923" w:rsidRPr="000F52B6" w:rsidRDefault="00050923" w:rsidP="00050923">
            <w:pPr>
              <w:rPr>
                <w:sz w:val="24"/>
                <w:szCs w:val="24"/>
                <w:lang w:eastAsia="ru-RU"/>
              </w:rPr>
            </w:pPr>
            <w:r w:rsidRPr="000F52B6">
              <w:rPr>
                <w:sz w:val="24"/>
                <w:szCs w:val="24"/>
                <w:lang w:eastAsia="ru-RU"/>
              </w:rPr>
              <w:t>3.</w:t>
            </w:r>
            <w:r w:rsidRPr="000F52B6">
              <w:rPr>
                <w:b/>
                <w:sz w:val="24"/>
                <w:szCs w:val="24"/>
                <w:lang w:eastAsia="ru-RU"/>
              </w:rPr>
              <w:t xml:space="preserve"> </w:t>
            </w:r>
            <w:r w:rsidRPr="000F52B6">
              <w:rPr>
                <w:sz w:val="24"/>
                <w:szCs w:val="24"/>
                <w:lang w:eastAsia="ru-RU"/>
              </w:rPr>
              <w:t>Контроль и подготовка учащихся к всероссийским проверочным работам и промежуточной аттестации.</w:t>
            </w:r>
          </w:p>
          <w:p w:rsidR="00050923" w:rsidRPr="000F52B6" w:rsidRDefault="00050923" w:rsidP="00050923">
            <w:pPr>
              <w:rPr>
                <w:sz w:val="24"/>
                <w:szCs w:val="24"/>
                <w:lang w:eastAsia="ru-RU"/>
              </w:rPr>
            </w:pPr>
            <w:r w:rsidRPr="000F52B6">
              <w:rPr>
                <w:sz w:val="24"/>
                <w:szCs w:val="24"/>
                <w:lang w:eastAsia="ru-RU"/>
              </w:rPr>
              <w:t xml:space="preserve"> </w:t>
            </w:r>
          </w:p>
          <w:p w:rsidR="00050923" w:rsidRPr="000F52B6" w:rsidRDefault="00050923" w:rsidP="00050923">
            <w:pPr>
              <w:rPr>
                <w:sz w:val="24"/>
                <w:szCs w:val="24"/>
                <w:lang w:eastAsia="ru-RU"/>
              </w:rPr>
            </w:pPr>
            <w:r w:rsidRPr="000F52B6">
              <w:rPr>
                <w:sz w:val="24"/>
                <w:szCs w:val="24"/>
                <w:lang w:eastAsia="ru-RU"/>
              </w:rPr>
              <w:t>5.Открытые мероприятия и классные часы в начальной школе, их анализ.</w:t>
            </w:r>
          </w:p>
          <w:p w:rsidR="00050923" w:rsidRPr="000F52B6" w:rsidRDefault="00050923" w:rsidP="00050923">
            <w:pPr>
              <w:rPr>
                <w:sz w:val="24"/>
                <w:szCs w:val="24"/>
                <w:lang w:eastAsia="ru-RU"/>
              </w:rPr>
            </w:pPr>
            <w:r w:rsidRPr="000F52B6">
              <w:rPr>
                <w:sz w:val="24"/>
                <w:szCs w:val="24"/>
                <w:lang w:eastAsia="ru-RU"/>
              </w:rPr>
              <w:t>6.Анализ итоговых контрольных работ, ВПР в 4 классе.</w:t>
            </w:r>
          </w:p>
          <w:p w:rsidR="00050923" w:rsidRPr="000F52B6" w:rsidRDefault="00050923" w:rsidP="00050923">
            <w:pPr>
              <w:rPr>
                <w:sz w:val="24"/>
                <w:szCs w:val="24"/>
                <w:lang w:eastAsia="ru-RU"/>
              </w:rPr>
            </w:pPr>
            <w:r w:rsidRPr="000F52B6">
              <w:rPr>
                <w:sz w:val="24"/>
                <w:szCs w:val="24"/>
                <w:lang w:eastAsia="ru-RU"/>
              </w:rPr>
              <w:t xml:space="preserve">7.Итоги 4 четверти и года. </w:t>
            </w:r>
          </w:p>
          <w:p w:rsidR="00050923" w:rsidRPr="000F52B6" w:rsidRDefault="00050923" w:rsidP="00050923">
            <w:pPr>
              <w:jc w:val="both"/>
              <w:rPr>
                <w:sz w:val="24"/>
                <w:szCs w:val="24"/>
                <w:lang w:eastAsia="ru-RU"/>
              </w:rPr>
            </w:pPr>
            <w:r w:rsidRPr="000F52B6">
              <w:rPr>
                <w:sz w:val="24"/>
                <w:szCs w:val="24"/>
                <w:lang w:eastAsia="ru-RU"/>
              </w:rPr>
              <w:t>8.</w:t>
            </w:r>
            <w:r w:rsidRPr="000F52B6">
              <w:rPr>
                <w:color w:val="000000"/>
                <w:sz w:val="24"/>
                <w:szCs w:val="24"/>
              </w:rPr>
              <w:t>Организация работы детского школьного оздоровительного лагеря с дневным пребыванием</w:t>
            </w:r>
          </w:p>
          <w:p w:rsidR="00050923" w:rsidRPr="000F52B6" w:rsidRDefault="00050923" w:rsidP="00050923">
            <w:pPr>
              <w:jc w:val="both"/>
              <w:rPr>
                <w:sz w:val="24"/>
                <w:szCs w:val="24"/>
                <w:lang w:eastAsia="ru-RU"/>
              </w:rPr>
            </w:pPr>
            <w:r w:rsidRPr="000F52B6">
              <w:rPr>
                <w:sz w:val="24"/>
                <w:szCs w:val="24"/>
                <w:lang w:eastAsia="ru-RU"/>
              </w:rPr>
              <w:t>9.Изучение эффективности методической работы.</w:t>
            </w:r>
          </w:p>
          <w:p w:rsidR="00050923" w:rsidRPr="000F52B6" w:rsidRDefault="00050923" w:rsidP="00050923">
            <w:pPr>
              <w:jc w:val="both"/>
              <w:rPr>
                <w:bCs/>
                <w:sz w:val="24"/>
                <w:szCs w:val="24"/>
                <w:lang w:eastAsia="ru-RU"/>
              </w:rPr>
            </w:pPr>
            <w:r w:rsidRPr="000F52B6">
              <w:rPr>
                <w:color w:val="767676"/>
                <w:sz w:val="24"/>
                <w:szCs w:val="24"/>
                <w:shd w:val="clear" w:color="auto" w:fill="FFFFFF"/>
                <w:lang w:eastAsia="ru-RU"/>
              </w:rPr>
              <w:t>«</w:t>
            </w:r>
            <w:r w:rsidRPr="000F52B6">
              <w:rPr>
                <w:sz w:val="24"/>
                <w:szCs w:val="24"/>
                <w:shd w:val="clear" w:color="auto" w:fill="FFFFFF"/>
                <w:lang w:eastAsia="ru-RU"/>
              </w:rPr>
              <w:t>Результаты деятельности МО начальной школы по совершенствованию образовательного процесса</w:t>
            </w:r>
            <w:r w:rsidRPr="000F52B6">
              <w:rPr>
                <w:bCs/>
                <w:sz w:val="24"/>
                <w:szCs w:val="24"/>
                <w:lang w:eastAsia="ru-RU"/>
              </w:rPr>
              <w:t>. Достижения и нерешенные проблемы начальной школы»</w:t>
            </w:r>
          </w:p>
          <w:p w:rsidR="00050923" w:rsidRPr="000F52B6" w:rsidRDefault="00050923" w:rsidP="00050923">
            <w:pPr>
              <w:jc w:val="both"/>
              <w:rPr>
                <w:sz w:val="24"/>
                <w:szCs w:val="24"/>
                <w:lang w:eastAsia="ru-RU"/>
              </w:rPr>
            </w:pPr>
            <w:r w:rsidRPr="000F52B6">
              <w:rPr>
                <w:bCs/>
                <w:sz w:val="24"/>
                <w:szCs w:val="24"/>
                <w:lang w:eastAsia="ru-RU"/>
              </w:rPr>
              <w:t>10.Предварительный план на новый учебный год.</w:t>
            </w:r>
          </w:p>
        </w:tc>
      </w:tr>
    </w:tbl>
    <w:p w:rsidR="00050923" w:rsidRPr="007140BA" w:rsidRDefault="00050923" w:rsidP="00050923">
      <w:pPr>
        <w:spacing w:after="224" w:line="260" w:lineRule="auto"/>
        <w:ind w:right="290"/>
        <w:rPr>
          <w:b/>
          <w:bCs/>
          <w:color w:val="000000"/>
          <w:sz w:val="24"/>
          <w:szCs w:val="24"/>
          <w:lang w:eastAsia="ru-RU"/>
        </w:rPr>
      </w:pPr>
      <w:r w:rsidRPr="000F52B6">
        <w:rPr>
          <w:sz w:val="24"/>
          <w:szCs w:val="24"/>
        </w:rPr>
        <w:t>Учителя начальных классов в рамках МО занимались самообразованием, повышая свою методическую грамотность. В ходе изучения методической литературы рассмотрены темы:</w:t>
      </w:r>
    </w:p>
    <w:p w:rsidR="00050923" w:rsidRPr="000F52B6" w:rsidRDefault="00050923" w:rsidP="00050923">
      <w:pPr>
        <w:jc w:val="center"/>
        <w:rPr>
          <w:rFonts w:eastAsia="Calibri"/>
          <w:b/>
          <w:sz w:val="24"/>
          <w:szCs w:val="24"/>
        </w:rPr>
      </w:pPr>
      <w:r w:rsidRPr="000F52B6">
        <w:rPr>
          <w:rFonts w:eastAsia="Calibri"/>
          <w:b/>
          <w:sz w:val="24"/>
          <w:szCs w:val="24"/>
        </w:rPr>
        <w:t>Темы по самообразованию</w:t>
      </w:r>
    </w:p>
    <w:p w:rsidR="00050923" w:rsidRPr="000F52B6" w:rsidRDefault="00050923" w:rsidP="00050923">
      <w:pPr>
        <w:jc w:val="center"/>
        <w:rPr>
          <w:rFonts w:eastAsia="Calibri"/>
          <w:b/>
          <w:sz w:val="24"/>
          <w:szCs w:val="24"/>
        </w:rPr>
      </w:pPr>
    </w:p>
    <w:tbl>
      <w:tblPr>
        <w:tblStyle w:val="a7"/>
        <w:tblpPr w:leftFromText="180" w:rightFromText="180" w:vertAnchor="text" w:horzAnchor="margin" w:tblpX="108" w:tblpY="81"/>
        <w:tblW w:w="9464" w:type="dxa"/>
        <w:tblLayout w:type="fixed"/>
        <w:tblLook w:val="04A0" w:firstRow="1" w:lastRow="0" w:firstColumn="1" w:lastColumn="0" w:noHBand="0" w:noVBand="1"/>
      </w:tblPr>
      <w:tblGrid>
        <w:gridCol w:w="594"/>
        <w:gridCol w:w="1924"/>
        <w:gridCol w:w="3827"/>
        <w:gridCol w:w="1134"/>
        <w:gridCol w:w="1985"/>
      </w:tblGrid>
      <w:tr w:rsidR="00050923" w:rsidRPr="000F52B6" w:rsidTr="00050923">
        <w:tc>
          <w:tcPr>
            <w:tcW w:w="594" w:type="dxa"/>
          </w:tcPr>
          <w:p w:rsidR="00050923" w:rsidRPr="000F52B6" w:rsidRDefault="00050923" w:rsidP="00050923">
            <w:pPr>
              <w:jc w:val="center"/>
              <w:rPr>
                <w:rFonts w:eastAsia="Calibri"/>
                <w:sz w:val="24"/>
                <w:szCs w:val="24"/>
              </w:rPr>
            </w:pPr>
            <w:r w:rsidRPr="000F52B6">
              <w:rPr>
                <w:rFonts w:eastAsia="Calibri"/>
                <w:sz w:val="24"/>
                <w:szCs w:val="24"/>
              </w:rPr>
              <w:t>№ п/п</w:t>
            </w:r>
          </w:p>
        </w:tc>
        <w:tc>
          <w:tcPr>
            <w:tcW w:w="1924" w:type="dxa"/>
          </w:tcPr>
          <w:p w:rsidR="00050923" w:rsidRPr="000F52B6" w:rsidRDefault="00050923" w:rsidP="00050923">
            <w:pPr>
              <w:jc w:val="center"/>
              <w:rPr>
                <w:rFonts w:eastAsia="Calibri"/>
                <w:sz w:val="24"/>
                <w:szCs w:val="24"/>
              </w:rPr>
            </w:pPr>
            <w:r w:rsidRPr="000F52B6">
              <w:rPr>
                <w:rFonts w:eastAsia="Calibri"/>
                <w:sz w:val="24"/>
                <w:szCs w:val="24"/>
              </w:rPr>
              <w:t>Ф.И.О.</w:t>
            </w:r>
          </w:p>
        </w:tc>
        <w:tc>
          <w:tcPr>
            <w:tcW w:w="3827" w:type="dxa"/>
          </w:tcPr>
          <w:p w:rsidR="00050923" w:rsidRPr="000F52B6" w:rsidRDefault="00050923" w:rsidP="00050923">
            <w:pPr>
              <w:jc w:val="center"/>
              <w:rPr>
                <w:rFonts w:eastAsia="Calibri"/>
                <w:sz w:val="24"/>
                <w:szCs w:val="24"/>
              </w:rPr>
            </w:pPr>
            <w:r w:rsidRPr="000F52B6">
              <w:rPr>
                <w:rFonts w:eastAsia="Calibri"/>
                <w:sz w:val="24"/>
                <w:szCs w:val="24"/>
              </w:rPr>
              <w:t>Тема самообразования</w:t>
            </w:r>
          </w:p>
        </w:tc>
        <w:tc>
          <w:tcPr>
            <w:tcW w:w="1134" w:type="dxa"/>
          </w:tcPr>
          <w:p w:rsidR="00050923" w:rsidRPr="000F52B6" w:rsidRDefault="00050923" w:rsidP="00050923">
            <w:pPr>
              <w:jc w:val="center"/>
              <w:rPr>
                <w:rFonts w:eastAsia="Calibri"/>
                <w:sz w:val="24"/>
                <w:szCs w:val="24"/>
              </w:rPr>
            </w:pPr>
            <w:r w:rsidRPr="000F52B6">
              <w:rPr>
                <w:rFonts w:eastAsia="Calibri"/>
                <w:sz w:val="24"/>
                <w:szCs w:val="24"/>
              </w:rPr>
              <w:t>Сроки работы над темой</w:t>
            </w:r>
          </w:p>
        </w:tc>
        <w:tc>
          <w:tcPr>
            <w:tcW w:w="1985" w:type="dxa"/>
          </w:tcPr>
          <w:p w:rsidR="00050923" w:rsidRPr="000F52B6" w:rsidRDefault="00050923" w:rsidP="00050923">
            <w:pPr>
              <w:jc w:val="center"/>
              <w:rPr>
                <w:rFonts w:eastAsia="Calibri"/>
                <w:sz w:val="24"/>
                <w:szCs w:val="24"/>
              </w:rPr>
            </w:pPr>
            <w:r w:rsidRPr="000F52B6">
              <w:rPr>
                <w:rFonts w:eastAsia="Calibri"/>
                <w:sz w:val="24"/>
                <w:szCs w:val="24"/>
              </w:rPr>
              <w:t>Деятельность по реализации темы (доклад, открытые уроки и т.д)</w:t>
            </w:r>
          </w:p>
        </w:tc>
      </w:tr>
      <w:tr w:rsidR="00050923" w:rsidRPr="000F52B6" w:rsidTr="00050923">
        <w:trPr>
          <w:trHeight w:val="1475"/>
        </w:trPr>
        <w:tc>
          <w:tcPr>
            <w:tcW w:w="594" w:type="dxa"/>
          </w:tcPr>
          <w:p w:rsidR="00050923" w:rsidRPr="000F52B6" w:rsidRDefault="00050923" w:rsidP="00050923">
            <w:pPr>
              <w:rPr>
                <w:rFonts w:eastAsia="Calibri"/>
                <w:sz w:val="24"/>
                <w:szCs w:val="24"/>
              </w:rPr>
            </w:pPr>
            <w:r w:rsidRPr="000F52B6">
              <w:rPr>
                <w:rFonts w:eastAsia="Calibri"/>
                <w:sz w:val="24"/>
                <w:szCs w:val="24"/>
              </w:rPr>
              <w:t xml:space="preserve">1 </w:t>
            </w:r>
          </w:p>
        </w:tc>
        <w:tc>
          <w:tcPr>
            <w:tcW w:w="1924" w:type="dxa"/>
          </w:tcPr>
          <w:p w:rsidR="00050923" w:rsidRPr="000F52B6" w:rsidRDefault="00050923" w:rsidP="00050923">
            <w:pPr>
              <w:rPr>
                <w:rFonts w:eastAsia="Calibri"/>
                <w:sz w:val="24"/>
                <w:szCs w:val="24"/>
              </w:rPr>
            </w:pPr>
            <w:r w:rsidRPr="000F52B6">
              <w:rPr>
                <w:rFonts w:eastAsia="Calibri"/>
                <w:sz w:val="24"/>
                <w:szCs w:val="24"/>
              </w:rPr>
              <w:t>Абузярова Венера Муршитовна</w:t>
            </w:r>
          </w:p>
        </w:tc>
        <w:tc>
          <w:tcPr>
            <w:tcW w:w="3827" w:type="dxa"/>
          </w:tcPr>
          <w:p w:rsidR="00050923" w:rsidRPr="000F52B6" w:rsidRDefault="00050923" w:rsidP="00050923">
            <w:pPr>
              <w:rPr>
                <w:rFonts w:eastAsia="Calibri"/>
                <w:sz w:val="24"/>
                <w:szCs w:val="24"/>
              </w:rPr>
            </w:pPr>
            <w:r w:rsidRPr="000F52B6">
              <w:rPr>
                <w:rFonts w:eastAsia="Calibri"/>
                <w:sz w:val="24"/>
                <w:szCs w:val="24"/>
              </w:rPr>
              <w:t>«Работа с текстом как способ формирования функциональной грамотности»</w:t>
            </w:r>
          </w:p>
          <w:p w:rsidR="00050923" w:rsidRPr="000F52B6" w:rsidRDefault="00050923" w:rsidP="00050923">
            <w:pPr>
              <w:rPr>
                <w:rFonts w:eastAsia="Calibri"/>
                <w:sz w:val="24"/>
                <w:szCs w:val="24"/>
              </w:rPr>
            </w:pPr>
          </w:p>
        </w:tc>
        <w:tc>
          <w:tcPr>
            <w:tcW w:w="1134" w:type="dxa"/>
          </w:tcPr>
          <w:p w:rsidR="00050923" w:rsidRPr="000F52B6" w:rsidRDefault="00050923" w:rsidP="00050923">
            <w:pPr>
              <w:rPr>
                <w:rFonts w:eastAsia="Calibri"/>
                <w:sz w:val="24"/>
                <w:szCs w:val="24"/>
              </w:rPr>
            </w:pPr>
            <w:r w:rsidRPr="000F52B6">
              <w:rPr>
                <w:rFonts w:eastAsia="Calibri"/>
                <w:sz w:val="24"/>
                <w:szCs w:val="24"/>
              </w:rPr>
              <w:t>2023-2024</w:t>
            </w:r>
          </w:p>
        </w:tc>
        <w:tc>
          <w:tcPr>
            <w:tcW w:w="1985" w:type="dxa"/>
          </w:tcPr>
          <w:p w:rsidR="00050923" w:rsidRPr="000F52B6" w:rsidRDefault="00050923" w:rsidP="00050923">
            <w:pPr>
              <w:rPr>
                <w:rFonts w:eastAsia="Calibri"/>
                <w:sz w:val="24"/>
                <w:szCs w:val="24"/>
              </w:rPr>
            </w:pPr>
            <w:r w:rsidRPr="000F52B6">
              <w:rPr>
                <w:rFonts w:eastAsia="Calibri"/>
                <w:sz w:val="24"/>
                <w:szCs w:val="24"/>
              </w:rPr>
              <w:t>Доклад</w:t>
            </w:r>
          </w:p>
          <w:p w:rsidR="00050923" w:rsidRPr="000F52B6" w:rsidRDefault="00050923" w:rsidP="00050923">
            <w:pPr>
              <w:rPr>
                <w:rFonts w:eastAsia="Calibri"/>
                <w:sz w:val="24"/>
                <w:szCs w:val="24"/>
              </w:rPr>
            </w:pPr>
            <w:r w:rsidRPr="000F52B6">
              <w:rPr>
                <w:rFonts w:eastAsia="Calibri"/>
                <w:sz w:val="24"/>
                <w:szCs w:val="24"/>
              </w:rPr>
              <w:t>урок</w:t>
            </w:r>
          </w:p>
        </w:tc>
      </w:tr>
      <w:tr w:rsidR="00050923" w:rsidRPr="000F52B6" w:rsidTr="00050923">
        <w:tc>
          <w:tcPr>
            <w:tcW w:w="594" w:type="dxa"/>
          </w:tcPr>
          <w:p w:rsidR="00050923" w:rsidRPr="000F52B6" w:rsidRDefault="00050923" w:rsidP="00050923">
            <w:pPr>
              <w:rPr>
                <w:rFonts w:eastAsia="Calibri"/>
                <w:sz w:val="24"/>
                <w:szCs w:val="24"/>
              </w:rPr>
            </w:pPr>
            <w:r w:rsidRPr="000F52B6">
              <w:rPr>
                <w:rFonts w:eastAsia="Calibri"/>
                <w:sz w:val="24"/>
                <w:szCs w:val="24"/>
              </w:rPr>
              <w:t>2</w:t>
            </w:r>
          </w:p>
        </w:tc>
        <w:tc>
          <w:tcPr>
            <w:tcW w:w="1924" w:type="dxa"/>
          </w:tcPr>
          <w:p w:rsidR="00050923" w:rsidRPr="000F52B6" w:rsidRDefault="00050923" w:rsidP="00050923">
            <w:pPr>
              <w:rPr>
                <w:rFonts w:eastAsia="Calibri"/>
                <w:sz w:val="24"/>
                <w:szCs w:val="24"/>
              </w:rPr>
            </w:pPr>
            <w:r w:rsidRPr="000F52B6">
              <w:rPr>
                <w:rFonts w:eastAsia="Calibri"/>
                <w:sz w:val="24"/>
                <w:szCs w:val="24"/>
              </w:rPr>
              <w:t>Белявская Людмила Алексеевна</w:t>
            </w:r>
          </w:p>
        </w:tc>
        <w:tc>
          <w:tcPr>
            <w:tcW w:w="3827" w:type="dxa"/>
          </w:tcPr>
          <w:p w:rsidR="00050923" w:rsidRPr="000F52B6" w:rsidRDefault="00050923" w:rsidP="00050923">
            <w:pPr>
              <w:spacing w:line="270" w:lineRule="auto"/>
              <w:ind w:right="1575"/>
              <w:jc w:val="both"/>
              <w:rPr>
                <w:color w:val="000000"/>
                <w:sz w:val="24"/>
                <w:szCs w:val="24"/>
                <w:lang w:eastAsia="ru-RU"/>
              </w:rPr>
            </w:pPr>
            <w:r w:rsidRPr="000F52B6">
              <w:rPr>
                <w:color w:val="000000"/>
                <w:sz w:val="24"/>
                <w:szCs w:val="24"/>
                <w:lang w:eastAsia="ru-RU"/>
              </w:rPr>
              <w:t>«Интересные приемы и методы обучения на уроках литературного чтения в начальной школе»</w:t>
            </w:r>
          </w:p>
          <w:p w:rsidR="00050923" w:rsidRPr="000F52B6" w:rsidRDefault="00050923" w:rsidP="00050923">
            <w:pPr>
              <w:rPr>
                <w:rFonts w:eastAsia="Calibri"/>
                <w:sz w:val="24"/>
                <w:szCs w:val="24"/>
              </w:rPr>
            </w:pPr>
          </w:p>
        </w:tc>
        <w:tc>
          <w:tcPr>
            <w:tcW w:w="1134" w:type="dxa"/>
          </w:tcPr>
          <w:p w:rsidR="00050923" w:rsidRPr="000F52B6" w:rsidRDefault="00050923" w:rsidP="00050923">
            <w:pPr>
              <w:rPr>
                <w:sz w:val="24"/>
                <w:szCs w:val="24"/>
              </w:rPr>
            </w:pPr>
            <w:r w:rsidRPr="000F52B6">
              <w:rPr>
                <w:rFonts w:eastAsia="Calibri"/>
                <w:sz w:val="24"/>
                <w:szCs w:val="24"/>
              </w:rPr>
              <w:t>2023-2024</w:t>
            </w:r>
          </w:p>
        </w:tc>
        <w:tc>
          <w:tcPr>
            <w:tcW w:w="1985" w:type="dxa"/>
          </w:tcPr>
          <w:p w:rsidR="00050923" w:rsidRPr="000F52B6" w:rsidRDefault="00050923" w:rsidP="00050923">
            <w:pPr>
              <w:rPr>
                <w:rFonts w:eastAsia="Calibri"/>
                <w:sz w:val="24"/>
                <w:szCs w:val="24"/>
              </w:rPr>
            </w:pPr>
            <w:r w:rsidRPr="000F52B6">
              <w:rPr>
                <w:rFonts w:eastAsia="Calibri"/>
                <w:sz w:val="24"/>
                <w:szCs w:val="24"/>
              </w:rPr>
              <w:t>Урок</w:t>
            </w:r>
          </w:p>
          <w:p w:rsidR="00050923" w:rsidRPr="000F52B6" w:rsidRDefault="00050923" w:rsidP="00050923">
            <w:pPr>
              <w:rPr>
                <w:rFonts w:eastAsia="Calibri"/>
                <w:sz w:val="24"/>
                <w:szCs w:val="24"/>
              </w:rPr>
            </w:pPr>
            <w:r w:rsidRPr="000F52B6">
              <w:rPr>
                <w:color w:val="000000"/>
                <w:sz w:val="24"/>
                <w:szCs w:val="24"/>
                <w:lang w:eastAsia="ru-RU"/>
              </w:rPr>
              <w:t>Выступление на научно-практической конференции</w:t>
            </w:r>
          </w:p>
        </w:tc>
      </w:tr>
      <w:tr w:rsidR="00050923" w:rsidRPr="000F52B6" w:rsidTr="00050923">
        <w:tc>
          <w:tcPr>
            <w:tcW w:w="594" w:type="dxa"/>
          </w:tcPr>
          <w:p w:rsidR="00050923" w:rsidRPr="000F52B6" w:rsidRDefault="00050923" w:rsidP="00050923">
            <w:pPr>
              <w:rPr>
                <w:rFonts w:eastAsia="Calibri"/>
                <w:sz w:val="24"/>
                <w:szCs w:val="24"/>
              </w:rPr>
            </w:pPr>
            <w:r w:rsidRPr="000F52B6">
              <w:rPr>
                <w:rFonts w:eastAsia="Calibri"/>
                <w:sz w:val="24"/>
                <w:szCs w:val="24"/>
              </w:rPr>
              <w:t>3</w:t>
            </w:r>
          </w:p>
        </w:tc>
        <w:tc>
          <w:tcPr>
            <w:tcW w:w="1924" w:type="dxa"/>
          </w:tcPr>
          <w:p w:rsidR="00050923" w:rsidRPr="000F52B6" w:rsidRDefault="00050923" w:rsidP="00050923">
            <w:pPr>
              <w:rPr>
                <w:rFonts w:eastAsia="Calibri"/>
                <w:sz w:val="24"/>
                <w:szCs w:val="24"/>
              </w:rPr>
            </w:pPr>
            <w:r w:rsidRPr="000F52B6">
              <w:rPr>
                <w:rFonts w:eastAsia="Calibri"/>
                <w:sz w:val="24"/>
                <w:szCs w:val="24"/>
              </w:rPr>
              <w:t>Гейченко Татьяна Николаевна</w:t>
            </w:r>
          </w:p>
        </w:tc>
        <w:tc>
          <w:tcPr>
            <w:tcW w:w="3827" w:type="dxa"/>
          </w:tcPr>
          <w:p w:rsidR="00050923" w:rsidRPr="000F52B6" w:rsidRDefault="00050923" w:rsidP="00050923">
            <w:pPr>
              <w:rPr>
                <w:rFonts w:eastAsia="Calibri"/>
                <w:sz w:val="24"/>
                <w:szCs w:val="24"/>
              </w:rPr>
            </w:pPr>
            <w:r w:rsidRPr="000F52B6">
              <w:rPr>
                <w:rFonts w:eastAsia="Calibri"/>
                <w:sz w:val="24"/>
                <w:szCs w:val="24"/>
              </w:rPr>
              <w:t>«Виды словарной работы на уроках русского языка»</w:t>
            </w: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tc>
        <w:tc>
          <w:tcPr>
            <w:tcW w:w="1134" w:type="dxa"/>
          </w:tcPr>
          <w:p w:rsidR="00050923" w:rsidRPr="000F52B6" w:rsidRDefault="00050923" w:rsidP="00050923">
            <w:pPr>
              <w:rPr>
                <w:sz w:val="24"/>
                <w:szCs w:val="24"/>
              </w:rPr>
            </w:pPr>
            <w:r w:rsidRPr="000F52B6">
              <w:rPr>
                <w:rFonts w:eastAsia="Calibri"/>
                <w:sz w:val="24"/>
                <w:szCs w:val="24"/>
              </w:rPr>
              <w:t>2023-2024</w:t>
            </w:r>
          </w:p>
        </w:tc>
        <w:tc>
          <w:tcPr>
            <w:tcW w:w="1985" w:type="dxa"/>
          </w:tcPr>
          <w:p w:rsidR="00050923" w:rsidRPr="000F52B6" w:rsidRDefault="00050923" w:rsidP="00050923">
            <w:pPr>
              <w:rPr>
                <w:rFonts w:eastAsia="Calibri"/>
                <w:sz w:val="24"/>
                <w:szCs w:val="24"/>
              </w:rPr>
            </w:pPr>
            <w:r w:rsidRPr="000F52B6">
              <w:rPr>
                <w:rFonts w:eastAsia="Calibri"/>
                <w:sz w:val="24"/>
                <w:szCs w:val="24"/>
              </w:rPr>
              <w:t>Доклад</w:t>
            </w:r>
          </w:p>
          <w:p w:rsidR="00050923" w:rsidRPr="000F52B6" w:rsidRDefault="00050923" w:rsidP="00050923">
            <w:pPr>
              <w:rPr>
                <w:rFonts w:eastAsia="Calibri"/>
                <w:sz w:val="24"/>
                <w:szCs w:val="24"/>
              </w:rPr>
            </w:pPr>
            <w:r w:rsidRPr="000F52B6">
              <w:rPr>
                <w:rFonts w:eastAsia="Calibri"/>
                <w:sz w:val="24"/>
                <w:szCs w:val="24"/>
              </w:rPr>
              <w:t>урок</w:t>
            </w:r>
          </w:p>
        </w:tc>
      </w:tr>
      <w:tr w:rsidR="00050923" w:rsidRPr="000F52B6" w:rsidTr="00050923">
        <w:tc>
          <w:tcPr>
            <w:tcW w:w="594" w:type="dxa"/>
          </w:tcPr>
          <w:p w:rsidR="00050923" w:rsidRPr="000F52B6" w:rsidRDefault="00050923" w:rsidP="00050923">
            <w:pPr>
              <w:rPr>
                <w:rFonts w:eastAsia="Calibri"/>
                <w:sz w:val="24"/>
                <w:szCs w:val="24"/>
              </w:rPr>
            </w:pPr>
            <w:r w:rsidRPr="000F52B6">
              <w:rPr>
                <w:rFonts w:eastAsia="Calibri"/>
                <w:sz w:val="24"/>
                <w:szCs w:val="24"/>
              </w:rPr>
              <w:t>4</w:t>
            </w:r>
          </w:p>
        </w:tc>
        <w:tc>
          <w:tcPr>
            <w:tcW w:w="1924" w:type="dxa"/>
          </w:tcPr>
          <w:p w:rsidR="00050923" w:rsidRPr="000F52B6" w:rsidRDefault="00050923" w:rsidP="00050923">
            <w:pPr>
              <w:rPr>
                <w:rFonts w:eastAsia="Calibri"/>
                <w:sz w:val="24"/>
                <w:szCs w:val="24"/>
              </w:rPr>
            </w:pPr>
            <w:r w:rsidRPr="000F52B6">
              <w:rPr>
                <w:rFonts w:eastAsia="Calibri"/>
                <w:sz w:val="24"/>
                <w:szCs w:val="24"/>
              </w:rPr>
              <w:t>Заруцкая Татьяна Александровна</w:t>
            </w:r>
          </w:p>
        </w:tc>
        <w:tc>
          <w:tcPr>
            <w:tcW w:w="3827" w:type="dxa"/>
          </w:tcPr>
          <w:p w:rsidR="00050923" w:rsidRPr="000F52B6" w:rsidRDefault="00050923" w:rsidP="00050923">
            <w:pPr>
              <w:rPr>
                <w:rFonts w:eastAsia="Calibri"/>
                <w:sz w:val="24"/>
                <w:szCs w:val="24"/>
              </w:rPr>
            </w:pPr>
            <w:r w:rsidRPr="000F52B6">
              <w:rPr>
                <w:rFonts w:eastAsia="Calibri"/>
                <w:sz w:val="24"/>
                <w:szCs w:val="24"/>
              </w:rPr>
              <w:t>«Формирование навыков устного счёта путём применения интерактивных методов и форм обучения»</w:t>
            </w:r>
          </w:p>
          <w:p w:rsidR="00050923" w:rsidRPr="000F52B6" w:rsidRDefault="00050923" w:rsidP="00050923">
            <w:pPr>
              <w:rPr>
                <w:rFonts w:eastAsia="Calibri"/>
                <w:sz w:val="24"/>
                <w:szCs w:val="24"/>
              </w:rPr>
            </w:pPr>
          </w:p>
        </w:tc>
        <w:tc>
          <w:tcPr>
            <w:tcW w:w="1134" w:type="dxa"/>
          </w:tcPr>
          <w:p w:rsidR="00050923" w:rsidRPr="000F52B6" w:rsidRDefault="00050923" w:rsidP="00050923">
            <w:pPr>
              <w:rPr>
                <w:sz w:val="24"/>
                <w:szCs w:val="24"/>
              </w:rPr>
            </w:pPr>
            <w:r w:rsidRPr="000F52B6">
              <w:rPr>
                <w:rFonts w:eastAsia="Calibri"/>
                <w:sz w:val="24"/>
                <w:szCs w:val="24"/>
              </w:rPr>
              <w:t>2023-2024</w:t>
            </w:r>
          </w:p>
        </w:tc>
        <w:tc>
          <w:tcPr>
            <w:tcW w:w="1985" w:type="dxa"/>
          </w:tcPr>
          <w:p w:rsidR="00050923" w:rsidRPr="000F52B6" w:rsidRDefault="00050923" w:rsidP="00050923">
            <w:pPr>
              <w:rPr>
                <w:rFonts w:eastAsia="Calibri"/>
                <w:sz w:val="24"/>
                <w:szCs w:val="24"/>
              </w:rPr>
            </w:pPr>
            <w:r w:rsidRPr="000F52B6">
              <w:rPr>
                <w:rFonts w:eastAsia="Calibri"/>
                <w:sz w:val="24"/>
                <w:szCs w:val="24"/>
              </w:rPr>
              <w:t>Доклад</w:t>
            </w:r>
          </w:p>
          <w:p w:rsidR="00050923" w:rsidRPr="000F52B6" w:rsidRDefault="00050923" w:rsidP="00050923">
            <w:pPr>
              <w:rPr>
                <w:rFonts w:eastAsia="Calibri"/>
                <w:sz w:val="24"/>
                <w:szCs w:val="24"/>
              </w:rPr>
            </w:pPr>
            <w:r w:rsidRPr="000F52B6">
              <w:rPr>
                <w:rFonts w:eastAsia="Calibri"/>
                <w:sz w:val="24"/>
                <w:szCs w:val="24"/>
              </w:rPr>
              <w:t>урок</w:t>
            </w:r>
          </w:p>
        </w:tc>
      </w:tr>
      <w:tr w:rsidR="00050923" w:rsidRPr="000F52B6" w:rsidTr="00050923">
        <w:tc>
          <w:tcPr>
            <w:tcW w:w="594" w:type="dxa"/>
          </w:tcPr>
          <w:p w:rsidR="00050923" w:rsidRPr="000F52B6" w:rsidRDefault="00050923" w:rsidP="00050923">
            <w:pPr>
              <w:rPr>
                <w:rFonts w:eastAsia="Calibri"/>
                <w:sz w:val="24"/>
                <w:szCs w:val="24"/>
              </w:rPr>
            </w:pPr>
            <w:r w:rsidRPr="000F52B6">
              <w:rPr>
                <w:rFonts w:eastAsia="Calibri"/>
                <w:sz w:val="24"/>
                <w:szCs w:val="24"/>
              </w:rPr>
              <w:t>5</w:t>
            </w:r>
          </w:p>
        </w:tc>
        <w:tc>
          <w:tcPr>
            <w:tcW w:w="1924" w:type="dxa"/>
          </w:tcPr>
          <w:p w:rsidR="00050923" w:rsidRPr="000F52B6" w:rsidRDefault="00050923" w:rsidP="00050923">
            <w:pPr>
              <w:rPr>
                <w:rFonts w:eastAsia="Calibri"/>
                <w:sz w:val="24"/>
                <w:szCs w:val="24"/>
              </w:rPr>
            </w:pPr>
            <w:r w:rsidRPr="000F52B6">
              <w:rPr>
                <w:rFonts w:eastAsia="Calibri"/>
                <w:sz w:val="24"/>
                <w:szCs w:val="24"/>
              </w:rPr>
              <w:t xml:space="preserve">Козина Марина </w:t>
            </w:r>
            <w:r w:rsidRPr="000F52B6">
              <w:rPr>
                <w:rFonts w:eastAsia="Calibri"/>
                <w:sz w:val="24"/>
                <w:szCs w:val="24"/>
              </w:rPr>
              <w:lastRenderedPageBreak/>
              <w:t>Викторовна</w:t>
            </w:r>
          </w:p>
        </w:tc>
        <w:tc>
          <w:tcPr>
            <w:tcW w:w="3827" w:type="dxa"/>
          </w:tcPr>
          <w:p w:rsidR="00050923" w:rsidRPr="000F52B6" w:rsidRDefault="00050923" w:rsidP="00050923">
            <w:pPr>
              <w:rPr>
                <w:rFonts w:eastAsia="Calibri"/>
                <w:sz w:val="24"/>
                <w:szCs w:val="24"/>
              </w:rPr>
            </w:pPr>
            <w:r w:rsidRPr="000F52B6">
              <w:rPr>
                <w:rFonts w:eastAsia="Calibri"/>
                <w:sz w:val="24"/>
                <w:szCs w:val="24"/>
              </w:rPr>
              <w:lastRenderedPageBreak/>
              <w:t xml:space="preserve">«Использование ИКТ технологий  </w:t>
            </w:r>
            <w:r w:rsidRPr="000F52B6">
              <w:rPr>
                <w:rFonts w:eastAsia="Calibri"/>
                <w:sz w:val="24"/>
                <w:szCs w:val="24"/>
              </w:rPr>
              <w:lastRenderedPageBreak/>
              <w:t>в деятельности учителя начальных классов»</w:t>
            </w:r>
          </w:p>
          <w:p w:rsidR="00050923" w:rsidRPr="000F52B6" w:rsidRDefault="00050923" w:rsidP="00050923">
            <w:pPr>
              <w:rPr>
                <w:rFonts w:eastAsia="Calibri"/>
                <w:sz w:val="24"/>
                <w:szCs w:val="24"/>
              </w:rPr>
            </w:pPr>
          </w:p>
        </w:tc>
        <w:tc>
          <w:tcPr>
            <w:tcW w:w="1134" w:type="dxa"/>
          </w:tcPr>
          <w:p w:rsidR="00050923" w:rsidRPr="000F52B6" w:rsidRDefault="00050923" w:rsidP="00050923">
            <w:pPr>
              <w:rPr>
                <w:sz w:val="24"/>
                <w:szCs w:val="24"/>
              </w:rPr>
            </w:pPr>
            <w:r w:rsidRPr="000F52B6">
              <w:rPr>
                <w:rFonts w:eastAsia="Calibri"/>
                <w:sz w:val="24"/>
                <w:szCs w:val="24"/>
              </w:rPr>
              <w:lastRenderedPageBreak/>
              <w:t>2023-</w:t>
            </w:r>
            <w:r w:rsidRPr="000F52B6">
              <w:rPr>
                <w:rFonts w:eastAsia="Calibri"/>
                <w:sz w:val="24"/>
                <w:szCs w:val="24"/>
              </w:rPr>
              <w:lastRenderedPageBreak/>
              <w:t>2024</w:t>
            </w:r>
          </w:p>
        </w:tc>
        <w:tc>
          <w:tcPr>
            <w:tcW w:w="1985" w:type="dxa"/>
          </w:tcPr>
          <w:p w:rsidR="00050923" w:rsidRPr="000F52B6" w:rsidRDefault="00050923" w:rsidP="00050923">
            <w:pPr>
              <w:rPr>
                <w:rFonts w:eastAsia="Calibri"/>
                <w:sz w:val="24"/>
                <w:szCs w:val="24"/>
              </w:rPr>
            </w:pPr>
            <w:r w:rsidRPr="000F52B6">
              <w:rPr>
                <w:rFonts w:eastAsia="Calibri"/>
                <w:sz w:val="24"/>
                <w:szCs w:val="24"/>
              </w:rPr>
              <w:lastRenderedPageBreak/>
              <w:t>Доклад</w:t>
            </w:r>
          </w:p>
          <w:p w:rsidR="00050923" w:rsidRPr="000F52B6" w:rsidRDefault="00050923" w:rsidP="00050923">
            <w:pPr>
              <w:rPr>
                <w:rFonts w:eastAsia="Calibri"/>
                <w:sz w:val="24"/>
                <w:szCs w:val="24"/>
              </w:rPr>
            </w:pPr>
            <w:r w:rsidRPr="000F52B6">
              <w:rPr>
                <w:rFonts w:eastAsia="Calibri"/>
                <w:sz w:val="24"/>
                <w:szCs w:val="24"/>
              </w:rPr>
              <w:lastRenderedPageBreak/>
              <w:t>урок</w:t>
            </w:r>
          </w:p>
        </w:tc>
      </w:tr>
      <w:tr w:rsidR="00050923" w:rsidRPr="000F52B6" w:rsidTr="00050923">
        <w:tc>
          <w:tcPr>
            <w:tcW w:w="594" w:type="dxa"/>
          </w:tcPr>
          <w:p w:rsidR="00050923" w:rsidRPr="000F52B6" w:rsidRDefault="00050923" w:rsidP="00050923">
            <w:pPr>
              <w:rPr>
                <w:rFonts w:eastAsia="Calibri"/>
                <w:sz w:val="24"/>
                <w:szCs w:val="24"/>
              </w:rPr>
            </w:pPr>
            <w:r w:rsidRPr="000F52B6">
              <w:rPr>
                <w:rFonts w:eastAsia="Calibri"/>
                <w:sz w:val="24"/>
                <w:szCs w:val="24"/>
              </w:rPr>
              <w:lastRenderedPageBreak/>
              <w:t>6</w:t>
            </w:r>
          </w:p>
        </w:tc>
        <w:tc>
          <w:tcPr>
            <w:tcW w:w="1924" w:type="dxa"/>
          </w:tcPr>
          <w:p w:rsidR="00050923" w:rsidRPr="000F52B6" w:rsidRDefault="00050923" w:rsidP="00050923">
            <w:pPr>
              <w:rPr>
                <w:rFonts w:eastAsia="Calibri"/>
                <w:sz w:val="24"/>
                <w:szCs w:val="24"/>
              </w:rPr>
            </w:pPr>
            <w:r w:rsidRPr="000F52B6">
              <w:rPr>
                <w:rFonts w:eastAsia="Calibri"/>
                <w:sz w:val="24"/>
                <w:szCs w:val="24"/>
              </w:rPr>
              <w:t>Нефедова Светлана Викторовна</w:t>
            </w:r>
          </w:p>
        </w:tc>
        <w:tc>
          <w:tcPr>
            <w:tcW w:w="3827" w:type="dxa"/>
          </w:tcPr>
          <w:p w:rsidR="00050923" w:rsidRPr="000F52B6" w:rsidRDefault="00050923" w:rsidP="00050923">
            <w:pPr>
              <w:rPr>
                <w:rFonts w:eastAsia="Calibri"/>
                <w:sz w:val="24"/>
                <w:szCs w:val="24"/>
              </w:rPr>
            </w:pPr>
            <w:r w:rsidRPr="000F52B6">
              <w:rPr>
                <w:rFonts w:eastAsia="Calibri"/>
                <w:sz w:val="24"/>
                <w:szCs w:val="24"/>
              </w:rPr>
              <w:t>«Влияние групповой и парной работы на развитие мотивации»</w:t>
            </w:r>
          </w:p>
          <w:p w:rsidR="00050923" w:rsidRPr="000F52B6" w:rsidRDefault="00050923" w:rsidP="00050923">
            <w:pPr>
              <w:rPr>
                <w:rFonts w:eastAsia="Calibri"/>
                <w:sz w:val="24"/>
                <w:szCs w:val="24"/>
              </w:rPr>
            </w:pPr>
          </w:p>
        </w:tc>
        <w:tc>
          <w:tcPr>
            <w:tcW w:w="1134" w:type="dxa"/>
          </w:tcPr>
          <w:p w:rsidR="00050923" w:rsidRPr="000F52B6" w:rsidRDefault="00050923" w:rsidP="00050923">
            <w:pPr>
              <w:rPr>
                <w:sz w:val="24"/>
                <w:szCs w:val="24"/>
              </w:rPr>
            </w:pPr>
            <w:r w:rsidRPr="000F52B6">
              <w:rPr>
                <w:rFonts w:eastAsia="Calibri"/>
                <w:sz w:val="24"/>
                <w:szCs w:val="24"/>
              </w:rPr>
              <w:t>2023-2024</w:t>
            </w:r>
          </w:p>
        </w:tc>
        <w:tc>
          <w:tcPr>
            <w:tcW w:w="1985" w:type="dxa"/>
          </w:tcPr>
          <w:p w:rsidR="00050923" w:rsidRPr="000F52B6" w:rsidRDefault="00050923" w:rsidP="00050923">
            <w:pPr>
              <w:rPr>
                <w:rFonts w:eastAsia="Calibri"/>
                <w:sz w:val="24"/>
                <w:szCs w:val="24"/>
              </w:rPr>
            </w:pPr>
            <w:r w:rsidRPr="000F52B6">
              <w:rPr>
                <w:rFonts w:eastAsia="Calibri"/>
                <w:sz w:val="24"/>
                <w:szCs w:val="24"/>
              </w:rPr>
              <w:t>Доклад</w:t>
            </w:r>
          </w:p>
          <w:p w:rsidR="00050923" w:rsidRPr="000F52B6" w:rsidRDefault="00050923" w:rsidP="00050923">
            <w:pPr>
              <w:rPr>
                <w:rFonts w:eastAsia="Calibri"/>
                <w:sz w:val="24"/>
                <w:szCs w:val="24"/>
              </w:rPr>
            </w:pPr>
            <w:r w:rsidRPr="000F52B6">
              <w:rPr>
                <w:rFonts w:eastAsia="Calibri"/>
                <w:sz w:val="24"/>
                <w:szCs w:val="24"/>
              </w:rPr>
              <w:t>урок</w:t>
            </w:r>
          </w:p>
        </w:tc>
      </w:tr>
      <w:tr w:rsidR="00050923" w:rsidRPr="000F52B6" w:rsidTr="00050923">
        <w:tc>
          <w:tcPr>
            <w:tcW w:w="594" w:type="dxa"/>
          </w:tcPr>
          <w:p w:rsidR="00050923" w:rsidRPr="000F52B6" w:rsidRDefault="00050923" w:rsidP="00050923">
            <w:pPr>
              <w:rPr>
                <w:rFonts w:eastAsia="Calibri"/>
                <w:sz w:val="24"/>
                <w:szCs w:val="24"/>
              </w:rPr>
            </w:pPr>
            <w:r w:rsidRPr="000F52B6">
              <w:rPr>
                <w:rFonts w:eastAsia="Calibri"/>
                <w:sz w:val="24"/>
                <w:szCs w:val="24"/>
              </w:rPr>
              <w:t>7</w:t>
            </w:r>
          </w:p>
        </w:tc>
        <w:tc>
          <w:tcPr>
            <w:tcW w:w="1924" w:type="dxa"/>
          </w:tcPr>
          <w:p w:rsidR="00050923" w:rsidRPr="000F52B6" w:rsidRDefault="00050923" w:rsidP="00050923">
            <w:pPr>
              <w:rPr>
                <w:rFonts w:eastAsia="Calibri"/>
                <w:sz w:val="24"/>
                <w:szCs w:val="24"/>
              </w:rPr>
            </w:pPr>
            <w:r w:rsidRPr="000F52B6">
              <w:rPr>
                <w:rFonts w:eastAsia="Calibri"/>
                <w:sz w:val="24"/>
                <w:szCs w:val="24"/>
              </w:rPr>
              <w:t>Чулков Владимир Владимирович</w:t>
            </w:r>
          </w:p>
        </w:tc>
        <w:tc>
          <w:tcPr>
            <w:tcW w:w="3827" w:type="dxa"/>
          </w:tcPr>
          <w:p w:rsidR="00050923" w:rsidRPr="000F52B6" w:rsidRDefault="00050923" w:rsidP="00050923">
            <w:pPr>
              <w:rPr>
                <w:rFonts w:eastAsia="Calibri"/>
                <w:sz w:val="24"/>
                <w:szCs w:val="24"/>
              </w:rPr>
            </w:pPr>
            <w:r w:rsidRPr="000F52B6">
              <w:rPr>
                <w:rFonts w:eastAsia="Calibri"/>
                <w:sz w:val="24"/>
                <w:szCs w:val="24"/>
              </w:rPr>
              <w:t>«Использование здоровьесберегающих  технологий на уроках физической культуры»</w:t>
            </w:r>
          </w:p>
          <w:p w:rsidR="00050923" w:rsidRPr="000F52B6" w:rsidRDefault="00050923" w:rsidP="00050923">
            <w:pPr>
              <w:rPr>
                <w:rFonts w:eastAsia="Calibri"/>
                <w:sz w:val="24"/>
                <w:szCs w:val="24"/>
              </w:rPr>
            </w:pPr>
          </w:p>
        </w:tc>
        <w:tc>
          <w:tcPr>
            <w:tcW w:w="1134" w:type="dxa"/>
          </w:tcPr>
          <w:p w:rsidR="00050923" w:rsidRPr="000F52B6" w:rsidRDefault="00050923" w:rsidP="00050923">
            <w:pPr>
              <w:rPr>
                <w:sz w:val="24"/>
                <w:szCs w:val="24"/>
              </w:rPr>
            </w:pPr>
            <w:r w:rsidRPr="000F52B6">
              <w:rPr>
                <w:rFonts w:eastAsia="Calibri"/>
                <w:sz w:val="24"/>
                <w:szCs w:val="24"/>
              </w:rPr>
              <w:t>2023-2024</w:t>
            </w:r>
          </w:p>
        </w:tc>
        <w:tc>
          <w:tcPr>
            <w:tcW w:w="1985" w:type="dxa"/>
          </w:tcPr>
          <w:p w:rsidR="00050923" w:rsidRPr="000F52B6" w:rsidRDefault="00050923" w:rsidP="00050923">
            <w:pPr>
              <w:rPr>
                <w:rFonts w:eastAsia="Calibri"/>
                <w:sz w:val="24"/>
                <w:szCs w:val="24"/>
              </w:rPr>
            </w:pPr>
            <w:r w:rsidRPr="000F52B6">
              <w:rPr>
                <w:rFonts w:eastAsia="Calibri"/>
                <w:sz w:val="24"/>
                <w:szCs w:val="24"/>
              </w:rPr>
              <w:t>Доклад</w:t>
            </w:r>
          </w:p>
          <w:p w:rsidR="00050923" w:rsidRPr="000F52B6" w:rsidRDefault="00050923" w:rsidP="00050923">
            <w:pPr>
              <w:rPr>
                <w:rFonts w:eastAsia="Calibri"/>
                <w:sz w:val="24"/>
                <w:szCs w:val="24"/>
              </w:rPr>
            </w:pPr>
            <w:r w:rsidRPr="000F52B6">
              <w:rPr>
                <w:rFonts w:eastAsia="Calibri"/>
                <w:sz w:val="24"/>
                <w:szCs w:val="24"/>
              </w:rPr>
              <w:t>урок</w:t>
            </w:r>
          </w:p>
        </w:tc>
      </w:tr>
    </w:tbl>
    <w:p w:rsidR="00050923" w:rsidRPr="000F52B6" w:rsidRDefault="00050923" w:rsidP="00050923">
      <w:pPr>
        <w:jc w:val="both"/>
        <w:rPr>
          <w:rFonts w:eastAsia="Calibri"/>
          <w:sz w:val="24"/>
          <w:szCs w:val="24"/>
        </w:rPr>
      </w:pPr>
    </w:p>
    <w:p w:rsidR="00050923" w:rsidRPr="000F52B6" w:rsidRDefault="00050923" w:rsidP="00050923">
      <w:pPr>
        <w:jc w:val="both"/>
        <w:rPr>
          <w:rFonts w:eastAsia="Calibri"/>
          <w:sz w:val="24"/>
          <w:szCs w:val="24"/>
        </w:rPr>
      </w:pPr>
    </w:p>
    <w:p w:rsidR="00050923" w:rsidRPr="00666E3A" w:rsidRDefault="00050923" w:rsidP="00050923">
      <w:pPr>
        <w:jc w:val="both"/>
        <w:rPr>
          <w:rFonts w:eastAsia="Calibri"/>
          <w:sz w:val="24"/>
          <w:szCs w:val="24"/>
        </w:rPr>
      </w:pPr>
      <w:r w:rsidRPr="00666E3A">
        <w:rPr>
          <w:rFonts w:eastAsia="Calibri"/>
          <w:sz w:val="24"/>
          <w:szCs w:val="24"/>
        </w:rPr>
        <w:t>Анализ информации показывает, что тематика заседаний МО определялась задачами методической работы ОУ на 202</w:t>
      </w:r>
      <w:r w:rsidRPr="000F52B6">
        <w:rPr>
          <w:rFonts w:eastAsia="Calibri"/>
          <w:sz w:val="24"/>
          <w:szCs w:val="24"/>
        </w:rPr>
        <w:t>3</w:t>
      </w:r>
      <w:r w:rsidRPr="00666E3A">
        <w:rPr>
          <w:rFonts w:eastAsia="Calibri"/>
          <w:sz w:val="24"/>
          <w:szCs w:val="24"/>
        </w:rPr>
        <w:t>-202</w:t>
      </w:r>
      <w:r w:rsidRPr="000F52B6">
        <w:rPr>
          <w:rFonts w:eastAsia="Calibri"/>
          <w:sz w:val="24"/>
          <w:szCs w:val="24"/>
        </w:rPr>
        <w:t>4</w:t>
      </w:r>
      <w:r w:rsidRPr="00666E3A">
        <w:rPr>
          <w:rFonts w:eastAsia="Calibri"/>
          <w:sz w:val="24"/>
          <w:szCs w:val="24"/>
        </w:rPr>
        <w:t>учебный год.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повышение качества учебно-воспитательного процесса. Основное внимание при подготовке и проведении заседаний МО уделялось вопросам:</w:t>
      </w:r>
    </w:p>
    <w:p w:rsidR="00050923" w:rsidRPr="00666E3A" w:rsidRDefault="00050923" w:rsidP="00F9624A">
      <w:pPr>
        <w:widowControl/>
        <w:numPr>
          <w:ilvl w:val="0"/>
          <w:numId w:val="63"/>
        </w:numPr>
        <w:autoSpaceDE/>
        <w:autoSpaceDN/>
        <w:jc w:val="both"/>
        <w:rPr>
          <w:rFonts w:eastAsia="Calibri"/>
          <w:sz w:val="24"/>
          <w:szCs w:val="24"/>
        </w:rPr>
      </w:pPr>
      <w:r w:rsidRPr="00666E3A">
        <w:rPr>
          <w:rFonts w:eastAsia="Calibri"/>
          <w:sz w:val="24"/>
          <w:szCs w:val="24"/>
        </w:rPr>
        <w:t>качественного освоения учебно-методических задач по предметам;</w:t>
      </w:r>
    </w:p>
    <w:p w:rsidR="00050923" w:rsidRPr="00666E3A" w:rsidRDefault="00050923" w:rsidP="00F9624A">
      <w:pPr>
        <w:widowControl/>
        <w:numPr>
          <w:ilvl w:val="0"/>
          <w:numId w:val="63"/>
        </w:numPr>
        <w:autoSpaceDE/>
        <w:autoSpaceDN/>
        <w:jc w:val="both"/>
        <w:rPr>
          <w:rFonts w:eastAsia="Calibri"/>
          <w:sz w:val="24"/>
          <w:szCs w:val="24"/>
        </w:rPr>
      </w:pPr>
      <w:r w:rsidRPr="00666E3A">
        <w:rPr>
          <w:rFonts w:eastAsia="Calibri"/>
          <w:sz w:val="24"/>
          <w:szCs w:val="24"/>
        </w:rPr>
        <w:t>совершенствования технологии проведения современного урока;</w:t>
      </w:r>
    </w:p>
    <w:p w:rsidR="00050923" w:rsidRPr="00666E3A" w:rsidRDefault="00050923" w:rsidP="00F9624A">
      <w:pPr>
        <w:widowControl/>
        <w:numPr>
          <w:ilvl w:val="0"/>
          <w:numId w:val="63"/>
        </w:numPr>
        <w:autoSpaceDE/>
        <w:autoSpaceDN/>
        <w:jc w:val="both"/>
        <w:rPr>
          <w:rFonts w:eastAsia="Calibri"/>
          <w:sz w:val="24"/>
          <w:szCs w:val="24"/>
        </w:rPr>
      </w:pPr>
      <w:r w:rsidRPr="00666E3A">
        <w:rPr>
          <w:rFonts w:eastAsia="Calibri"/>
          <w:sz w:val="24"/>
          <w:szCs w:val="24"/>
        </w:rPr>
        <w:t>организация учебной деятельности учащихся и их итоговой аттестации;</w:t>
      </w:r>
    </w:p>
    <w:p w:rsidR="00050923" w:rsidRPr="00666E3A" w:rsidRDefault="00050923" w:rsidP="00F9624A">
      <w:pPr>
        <w:widowControl/>
        <w:numPr>
          <w:ilvl w:val="0"/>
          <w:numId w:val="63"/>
        </w:numPr>
        <w:autoSpaceDE/>
        <w:autoSpaceDN/>
        <w:jc w:val="both"/>
        <w:rPr>
          <w:rFonts w:eastAsia="Calibri"/>
          <w:sz w:val="24"/>
          <w:szCs w:val="24"/>
        </w:rPr>
      </w:pPr>
      <w:r w:rsidRPr="00666E3A">
        <w:rPr>
          <w:rFonts w:eastAsia="Calibri"/>
          <w:sz w:val="24"/>
          <w:szCs w:val="24"/>
        </w:rPr>
        <w:t>работа с одаренными детьми;</w:t>
      </w:r>
    </w:p>
    <w:p w:rsidR="00050923" w:rsidRPr="00666E3A" w:rsidRDefault="00050923" w:rsidP="00F9624A">
      <w:pPr>
        <w:widowControl/>
        <w:numPr>
          <w:ilvl w:val="0"/>
          <w:numId w:val="63"/>
        </w:numPr>
        <w:autoSpaceDE/>
        <w:autoSpaceDN/>
        <w:jc w:val="both"/>
        <w:rPr>
          <w:rFonts w:eastAsia="Calibri"/>
          <w:sz w:val="24"/>
          <w:szCs w:val="24"/>
        </w:rPr>
      </w:pPr>
      <w:r w:rsidRPr="00666E3A">
        <w:rPr>
          <w:rFonts w:eastAsia="Calibri"/>
          <w:sz w:val="24"/>
          <w:szCs w:val="24"/>
        </w:rPr>
        <w:t>повышение профессионализма учителей.</w:t>
      </w:r>
    </w:p>
    <w:p w:rsidR="00050923" w:rsidRPr="000F52B6" w:rsidRDefault="00050923" w:rsidP="00050923">
      <w:pPr>
        <w:spacing w:after="260" w:line="270" w:lineRule="auto"/>
        <w:ind w:right="297"/>
        <w:jc w:val="both"/>
        <w:rPr>
          <w:sz w:val="24"/>
          <w:szCs w:val="24"/>
        </w:rPr>
      </w:pPr>
    </w:p>
    <w:p w:rsidR="00050923" w:rsidRPr="00694FB2" w:rsidRDefault="00050923" w:rsidP="00050923">
      <w:pPr>
        <w:spacing w:after="15" w:line="486" w:lineRule="auto"/>
        <w:ind w:right="561"/>
        <w:rPr>
          <w:color w:val="000000"/>
          <w:sz w:val="24"/>
          <w:szCs w:val="24"/>
          <w:lang w:eastAsia="ru-RU"/>
        </w:rPr>
      </w:pPr>
      <w:r w:rsidRPr="000F52B6">
        <w:rPr>
          <w:color w:val="000000"/>
          <w:sz w:val="24"/>
          <w:szCs w:val="24"/>
          <w:lang w:eastAsia="ru-RU"/>
        </w:rPr>
        <w:t>Анализ деятельности ШМО в 2023-2024</w:t>
      </w:r>
      <w:r w:rsidRPr="00694FB2">
        <w:rPr>
          <w:color w:val="000000"/>
          <w:sz w:val="24"/>
          <w:szCs w:val="24"/>
          <w:lang w:eastAsia="ru-RU"/>
        </w:rPr>
        <w:t xml:space="preserve"> учебном году позволяет сделать следующие   выводы:</w:t>
      </w:r>
    </w:p>
    <w:p w:rsidR="00050923" w:rsidRPr="00694FB2" w:rsidRDefault="00050923" w:rsidP="00050923">
      <w:pPr>
        <w:spacing w:after="15" w:line="260" w:lineRule="auto"/>
        <w:ind w:right="290"/>
        <w:rPr>
          <w:color w:val="000000"/>
          <w:sz w:val="24"/>
          <w:szCs w:val="24"/>
          <w:lang w:eastAsia="ru-RU"/>
        </w:rPr>
      </w:pPr>
      <w:r w:rsidRPr="00694FB2">
        <w:rPr>
          <w:color w:val="000000"/>
          <w:sz w:val="24"/>
          <w:szCs w:val="24"/>
          <w:lang w:eastAsia="ru-RU"/>
        </w:rPr>
        <w:t xml:space="preserve">1.Педагоги старались оказывать методическую помощь друг другу. </w:t>
      </w:r>
    </w:p>
    <w:p w:rsidR="00050923" w:rsidRPr="00694FB2" w:rsidRDefault="00050923" w:rsidP="00050923">
      <w:pPr>
        <w:spacing w:after="15" w:line="260" w:lineRule="auto"/>
        <w:ind w:right="290"/>
        <w:rPr>
          <w:color w:val="000000"/>
          <w:sz w:val="24"/>
          <w:szCs w:val="24"/>
          <w:lang w:eastAsia="ru-RU"/>
        </w:rPr>
      </w:pPr>
      <w:r w:rsidRPr="00694FB2">
        <w:rPr>
          <w:color w:val="000000"/>
          <w:sz w:val="24"/>
          <w:szCs w:val="24"/>
          <w:lang w:eastAsia="ru-RU"/>
        </w:rPr>
        <w:t xml:space="preserve">2. Овладели навыками самоанализа учебной деятельности, изучению новых технологий обучения и контроля. </w:t>
      </w:r>
    </w:p>
    <w:p w:rsidR="00050923" w:rsidRPr="00694FB2" w:rsidRDefault="00050923" w:rsidP="00050923">
      <w:pPr>
        <w:spacing w:after="15" w:line="260" w:lineRule="auto"/>
        <w:ind w:right="290"/>
        <w:rPr>
          <w:color w:val="000000"/>
          <w:sz w:val="24"/>
          <w:szCs w:val="24"/>
          <w:lang w:eastAsia="ru-RU"/>
        </w:rPr>
      </w:pPr>
      <w:r w:rsidRPr="00694FB2">
        <w:rPr>
          <w:color w:val="000000"/>
          <w:sz w:val="24"/>
          <w:szCs w:val="24"/>
          <w:lang w:eastAsia="ru-RU"/>
        </w:rPr>
        <w:t xml:space="preserve">3. Повышали свою квалификацию. </w:t>
      </w:r>
    </w:p>
    <w:p w:rsidR="00050923" w:rsidRPr="00694FB2" w:rsidRDefault="00050923" w:rsidP="00050923">
      <w:pPr>
        <w:spacing w:after="15" w:line="260" w:lineRule="auto"/>
        <w:ind w:right="290"/>
        <w:jc w:val="both"/>
        <w:rPr>
          <w:color w:val="000000"/>
          <w:sz w:val="24"/>
          <w:szCs w:val="24"/>
          <w:lang w:eastAsia="ru-RU"/>
        </w:rPr>
      </w:pPr>
      <w:r w:rsidRPr="00694FB2">
        <w:rPr>
          <w:color w:val="000000"/>
          <w:sz w:val="24"/>
          <w:szCs w:val="24"/>
          <w:lang w:eastAsia="ru-RU"/>
        </w:rPr>
        <w:t xml:space="preserve">4. Велась работа по накоплению методической копилки. </w:t>
      </w:r>
    </w:p>
    <w:p w:rsidR="00050923" w:rsidRPr="00694FB2" w:rsidRDefault="00050923" w:rsidP="00F9624A">
      <w:pPr>
        <w:widowControl/>
        <w:numPr>
          <w:ilvl w:val="0"/>
          <w:numId w:val="64"/>
        </w:numPr>
        <w:autoSpaceDE/>
        <w:autoSpaceDN/>
        <w:spacing w:after="15" w:line="260" w:lineRule="auto"/>
        <w:ind w:right="290"/>
        <w:jc w:val="both"/>
        <w:rPr>
          <w:color w:val="000000"/>
          <w:sz w:val="24"/>
          <w:szCs w:val="24"/>
          <w:lang w:eastAsia="ru-RU"/>
        </w:rPr>
      </w:pPr>
      <w:r w:rsidRPr="00694FB2">
        <w:rPr>
          <w:color w:val="000000"/>
          <w:sz w:val="24"/>
          <w:szCs w:val="24"/>
          <w:lang w:eastAsia="ru-RU"/>
        </w:rPr>
        <w:t xml:space="preserve">На протяжении всего года </w:t>
      </w:r>
      <w:r w:rsidRPr="000F52B6">
        <w:rPr>
          <w:color w:val="000000"/>
          <w:sz w:val="24"/>
          <w:szCs w:val="24"/>
          <w:lang w:eastAsia="ru-RU"/>
        </w:rPr>
        <w:t xml:space="preserve">  взаимопосещение было на недостаточном</w:t>
      </w:r>
      <w:r w:rsidRPr="00694FB2">
        <w:rPr>
          <w:color w:val="000000"/>
          <w:sz w:val="24"/>
          <w:szCs w:val="24"/>
          <w:lang w:eastAsia="ru-RU"/>
        </w:rPr>
        <w:t xml:space="preserve"> уровне . </w:t>
      </w:r>
    </w:p>
    <w:p w:rsidR="00050923" w:rsidRPr="00694FB2" w:rsidRDefault="00050923" w:rsidP="00F9624A">
      <w:pPr>
        <w:widowControl/>
        <w:numPr>
          <w:ilvl w:val="0"/>
          <w:numId w:val="64"/>
        </w:numPr>
        <w:autoSpaceDE/>
        <w:autoSpaceDN/>
        <w:spacing w:after="15" w:line="260" w:lineRule="auto"/>
        <w:ind w:right="290"/>
        <w:jc w:val="both"/>
        <w:rPr>
          <w:color w:val="000000"/>
          <w:sz w:val="24"/>
          <w:szCs w:val="24"/>
          <w:lang w:eastAsia="ru-RU"/>
        </w:rPr>
      </w:pPr>
      <w:r w:rsidRPr="00694FB2">
        <w:rPr>
          <w:color w:val="000000"/>
          <w:sz w:val="24"/>
          <w:szCs w:val="24"/>
          <w:lang w:eastAsia="ru-RU"/>
        </w:rPr>
        <w:t xml:space="preserve">Организована была работа со слабоуспевающими и одарёнными детьми </w:t>
      </w:r>
    </w:p>
    <w:p w:rsidR="00050923" w:rsidRPr="00694FB2" w:rsidRDefault="00050923" w:rsidP="00050923">
      <w:pPr>
        <w:spacing w:after="15" w:line="260" w:lineRule="auto"/>
        <w:ind w:right="290"/>
        <w:jc w:val="both"/>
        <w:rPr>
          <w:color w:val="000000"/>
          <w:sz w:val="24"/>
          <w:szCs w:val="24"/>
          <w:lang w:eastAsia="ru-RU"/>
        </w:rPr>
      </w:pPr>
      <w:r w:rsidRPr="00694FB2">
        <w:rPr>
          <w:color w:val="000000"/>
          <w:sz w:val="24"/>
          <w:szCs w:val="24"/>
          <w:lang w:eastAsia="ru-RU"/>
        </w:rPr>
        <w:t xml:space="preserve">Задачи, поставленные перед МО,  реализованы.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 </w:t>
      </w:r>
    </w:p>
    <w:p w:rsidR="00050923" w:rsidRPr="00694FB2" w:rsidRDefault="00050923" w:rsidP="00050923">
      <w:pPr>
        <w:spacing w:after="224" w:line="260" w:lineRule="auto"/>
        <w:ind w:right="290"/>
        <w:rPr>
          <w:color w:val="000000"/>
          <w:sz w:val="24"/>
          <w:szCs w:val="24"/>
          <w:lang w:eastAsia="ru-RU"/>
        </w:rPr>
      </w:pPr>
    </w:p>
    <w:p w:rsidR="00050923" w:rsidRPr="000F52B6" w:rsidRDefault="00050923" w:rsidP="00050923">
      <w:pPr>
        <w:spacing w:after="224" w:line="260" w:lineRule="auto"/>
        <w:ind w:right="290"/>
        <w:rPr>
          <w:b/>
          <w:color w:val="000000"/>
          <w:sz w:val="24"/>
          <w:szCs w:val="24"/>
          <w:lang w:eastAsia="ru-RU"/>
        </w:rPr>
      </w:pPr>
      <w:r w:rsidRPr="00694FB2">
        <w:rPr>
          <w:color w:val="000000"/>
          <w:sz w:val="24"/>
          <w:szCs w:val="24"/>
          <w:lang w:eastAsia="ru-RU"/>
        </w:rPr>
        <w:t>В целом рабо</w:t>
      </w:r>
      <w:r w:rsidRPr="000F52B6">
        <w:rPr>
          <w:color w:val="000000"/>
          <w:sz w:val="24"/>
          <w:szCs w:val="24"/>
          <w:lang w:eastAsia="ru-RU"/>
        </w:rPr>
        <w:t>та ШМО начальных классов за 2023-2024</w:t>
      </w:r>
      <w:r w:rsidRPr="00694FB2">
        <w:rPr>
          <w:color w:val="000000"/>
          <w:sz w:val="24"/>
          <w:szCs w:val="24"/>
          <w:lang w:eastAsia="ru-RU"/>
        </w:rPr>
        <w:t xml:space="preserve">учебный  год считаю </w:t>
      </w:r>
      <w:r w:rsidRPr="00694FB2">
        <w:rPr>
          <w:b/>
          <w:color w:val="000000"/>
          <w:sz w:val="24"/>
          <w:szCs w:val="24"/>
          <w:lang w:eastAsia="ru-RU"/>
        </w:rPr>
        <w:t xml:space="preserve">удовлетворительной. </w:t>
      </w:r>
    </w:p>
    <w:p w:rsidR="00050923" w:rsidRPr="000F52B6" w:rsidRDefault="00050923" w:rsidP="00050923">
      <w:pPr>
        <w:spacing w:after="224" w:line="260" w:lineRule="auto"/>
        <w:ind w:right="290"/>
        <w:jc w:val="center"/>
        <w:rPr>
          <w:sz w:val="24"/>
          <w:szCs w:val="24"/>
        </w:rPr>
      </w:pPr>
      <w:r w:rsidRPr="000F52B6">
        <w:rPr>
          <w:sz w:val="24"/>
          <w:szCs w:val="24"/>
        </w:rPr>
        <w:t>Анализ деятельности других форм работы МО</w:t>
      </w:r>
    </w:p>
    <w:p w:rsidR="00050923" w:rsidRPr="000F52B6" w:rsidRDefault="00050923" w:rsidP="00050923">
      <w:pPr>
        <w:spacing w:after="224" w:line="260" w:lineRule="auto"/>
        <w:ind w:right="290"/>
        <w:rPr>
          <w:sz w:val="24"/>
          <w:szCs w:val="24"/>
        </w:rPr>
      </w:pPr>
      <w:r w:rsidRPr="000F52B6">
        <w:rPr>
          <w:sz w:val="24"/>
          <w:szCs w:val="24"/>
        </w:rPr>
        <w:t xml:space="preserve">    По уже сложившейся традиции, в школе проводились открытые уроки и мероприятия, где учителя начальных классов показывали современные уроки с использованием новейших технологий. Проводимые уроки и мероприятия отмечались разнообразием приемов и методов обучения, форм организации. Учителя относятся к подготовке с большой ответственностью, стараются работать творчески, так как современные уроки и внеклассные мероприятия – это творчество самого учителя, его стремление к проявлению профессиональной индивидуальности. В тоже время каждый ученик начальной школы является активным участником всех событий в классном коллективе. Он может попробовать себя в разных ролях, пробовать свои силы в различных видах деятельности. Мастерить, выдвигать идеи, реализовывать их, рисовать. Одно из направлений в методической работе учителей – это организация работы с одаренными и способными учащимися. В школе отработана система организации работы по участию обучающихся в различных конкурсах. Обучающиеся школы принимают участие во многих </w:t>
      </w:r>
      <w:r w:rsidRPr="000F52B6">
        <w:rPr>
          <w:sz w:val="24"/>
          <w:szCs w:val="24"/>
        </w:rPr>
        <w:lastRenderedPageBreak/>
        <w:t>всероссийских, международных и муниципальных конкурсах. 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 Учителя и учащиеся начальной школы в первом полугодии 2023-2024 учебного года принимали активное участие в дистанционных международных, всероссийских, региональных мероприятиях. В целях повышения качества образования были составлены списки слабоуспевающих учащихся. Составлены графики дополнительных занятий. В школе проводились мониторинги обученности по предметам, личностного роста каждого учащегося и коррекции знаний по результатам.</w:t>
      </w:r>
      <w:r w:rsidRPr="000F52B6">
        <w:rPr>
          <w:sz w:val="24"/>
          <w:szCs w:val="24"/>
        </w:rPr>
        <w:br/>
        <w:t xml:space="preserve"> </w:t>
      </w:r>
    </w:p>
    <w:p w:rsidR="00050923" w:rsidRPr="00A414B2" w:rsidRDefault="00050923" w:rsidP="00050923">
      <w:pPr>
        <w:rPr>
          <w:rFonts w:eastAsiaTheme="minorEastAsia"/>
          <w:sz w:val="24"/>
          <w:szCs w:val="24"/>
          <w:lang w:eastAsia="ru-RU"/>
        </w:rPr>
      </w:pPr>
      <w:r w:rsidRPr="00A414B2">
        <w:rPr>
          <w:rFonts w:eastAsiaTheme="minorEastAsia"/>
          <w:sz w:val="24"/>
          <w:szCs w:val="24"/>
          <w:lang w:eastAsia="ru-RU"/>
        </w:rPr>
        <w:t xml:space="preserve">     Учителя продолжили совершенствовать свой профессиональный уровень.  Они  активно участвуют в мероприятиях по распространению и обобщению опыта. С этой целью педагоги готовят сообщения на заседания ШМО, РМО, выступления на педсовете. Так, 17 ноября в школе был проведён педагогический совет по теме «Качество образования как основной показатель школы»,  на котором выступила Абузярова В.М. с анализом результатов входной диагностики. С вопросом «Формирование функциональной грамотности по ФГОС и ФОП» выступила Нефедова С.В. Активными участниками работы педсовета стали Белявская л.А., Заруцкая Т.А., Козина М.В.</w:t>
      </w:r>
    </w:p>
    <w:p w:rsidR="00050923" w:rsidRPr="00A414B2" w:rsidRDefault="00050923" w:rsidP="00050923">
      <w:pPr>
        <w:rPr>
          <w:rFonts w:eastAsiaTheme="minorEastAsia"/>
          <w:sz w:val="24"/>
          <w:szCs w:val="24"/>
          <w:lang w:eastAsia="ru-RU"/>
        </w:rPr>
      </w:pPr>
      <w:r w:rsidRPr="00A414B2">
        <w:rPr>
          <w:rFonts w:eastAsiaTheme="minorEastAsia"/>
          <w:sz w:val="24"/>
          <w:szCs w:val="24"/>
          <w:lang w:eastAsia="ru-RU"/>
        </w:rPr>
        <w:t xml:space="preserve">   Белявская Л.А. приняла участие в Муниципальном этапе конкурса профессионального мастерства  работников ОО Светлинского района  «Учитель Оренбуржья-2024» и была удостоена Благодарственным письмом.</w:t>
      </w:r>
    </w:p>
    <w:p w:rsidR="00050923" w:rsidRPr="00A414B2" w:rsidRDefault="00050923" w:rsidP="00050923">
      <w:pPr>
        <w:rPr>
          <w:i/>
          <w:sz w:val="24"/>
          <w:szCs w:val="24"/>
        </w:rPr>
      </w:pPr>
      <w:r w:rsidRPr="00A414B2">
        <w:rPr>
          <w:sz w:val="24"/>
          <w:szCs w:val="24"/>
        </w:rPr>
        <w:t xml:space="preserve">   С 27 ноября по 1 декабря была проведена неделя начальных классов «Страна ЗНАНИЙ» под девизом «Наблюдай, пиши, считай, и твори, читай, всё знай!».</w:t>
      </w:r>
      <w:r w:rsidRPr="00A414B2">
        <w:rPr>
          <w:i/>
          <w:sz w:val="24"/>
          <w:szCs w:val="24"/>
        </w:rPr>
        <w:t xml:space="preserve">         </w:t>
      </w:r>
    </w:p>
    <w:p w:rsidR="00050923" w:rsidRPr="00A414B2" w:rsidRDefault="00050923" w:rsidP="00050923">
      <w:pPr>
        <w:rPr>
          <w:sz w:val="24"/>
          <w:szCs w:val="24"/>
        </w:rPr>
      </w:pPr>
      <w:r w:rsidRPr="00A414B2">
        <w:rPr>
          <w:i/>
          <w:sz w:val="24"/>
          <w:szCs w:val="24"/>
        </w:rPr>
        <w:t xml:space="preserve">     </w:t>
      </w:r>
      <w:r w:rsidRPr="00A414B2">
        <w:rPr>
          <w:sz w:val="24"/>
          <w:szCs w:val="24"/>
        </w:rPr>
        <w:t xml:space="preserve">В составлении плана приняли участие все учителя начальной ступени обучения. </w:t>
      </w:r>
    </w:p>
    <w:p w:rsidR="00050923" w:rsidRPr="00A414B2" w:rsidRDefault="00050923" w:rsidP="00050923">
      <w:pPr>
        <w:rPr>
          <w:sz w:val="24"/>
          <w:szCs w:val="24"/>
        </w:rPr>
      </w:pPr>
      <w:r w:rsidRPr="00A414B2">
        <w:rPr>
          <w:sz w:val="24"/>
          <w:szCs w:val="24"/>
        </w:rPr>
        <w:t xml:space="preserve">         Мероприятия недели проводились согласно разработанному плану. Программа проведения предметной недели отразила различные формы и методы учебной деятельности.</w:t>
      </w:r>
      <w:r w:rsidRPr="00A414B2">
        <w:rPr>
          <w:color w:val="000000"/>
          <w:sz w:val="24"/>
          <w:szCs w:val="24"/>
        </w:rPr>
        <w:t xml:space="preserve"> Удачно сочетались коллективные и индивидуальные формы работы  с опорой на дифференциацию.</w:t>
      </w:r>
    </w:p>
    <w:p w:rsidR="00050923" w:rsidRPr="00A414B2" w:rsidRDefault="00050923" w:rsidP="00050923">
      <w:pPr>
        <w:rPr>
          <w:b/>
          <w:sz w:val="24"/>
          <w:szCs w:val="24"/>
        </w:rPr>
      </w:pPr>
      <w:r w:rsidRPr="00A414B2">
        <w:rPr>
          <w:rFonts w:eastAsia="Calibri"/>
          <w:sz w:val="24"/>
          <w:szCs w:val="24"/>
        </w:rPr>
        <w:t>При подготовке мероприятий методической недели учителя начальной школы имели возможность  познакомиться с методической литературой по вопросу применения современных образовательных технологий, проводили  консультации.</w:t>
      </w:r>
    </w:p>
    <w:p w:rsidR="00050923" w:rsidRPr="00A414B2" w:rsidRDefault="00050923" w:rsidP="00050923">
      <w:pPr>
        <w:ind w:left="-5" w:right="54"/>
        <w:rPr>
          <w:rFonts w:eastAsiaTheme="minorEastAsia"/>
          <w:sz w:val="24"/>
          <w:szCs w:val="24"/>
          <w:lang w:eastAsia="ru-RU"/>
        </w:rPr>
      </w:pPr>
      <w:r w:rsidRPr="00A414B2">
        <w:rPr>
          <w:rFonts w:eastAsiaTheme="minorEastAsia"/>
          <w:sz w:val="24"/>
          <w:szCs w:val="24"/>
          <w:lang w:eastAsia="ru-RU"/>
        </w:rPr>
        <w:t xml:space="preserve">     Проводимые мероприятия отмечались разнообразием приёмов и методов обучения, формами организации занятий. Учителя старались работать творчески. </w:t>
      </w:r>
    </w:p>
    <w:p w:rsidR="00050923" w:rsidRPr="00A414B2" w:rsidRDefault="00050923" w:rsidP="00050923">
      <w:pPr>
        <w:ind w:left="-5" w:right="54"/>
        <w:rPr>
          <w:rFonts w:eastAsiaTheme="minorEastAsia"/>
          <w:sz w:val="24"/>
          <w:szCs w:val="24"/>
          <w:lang w:eastAsia="ru-RU"/>
        </w:rPr>
      </w:pPr>
      <w:r w:rsidRPr="00A414B2">
        <w:rPr>
          <w:rFonts w:eastAsiaTheme="minorEastAsia"/>
          <w:sz w:val="24"/>
          <w:szCs w:val="24"/>
          <w:lang w:eastAsia="ru-RU"/>
        </w:rPr>
        <w:t xml:space="preserve">     Все учителя, проводившие различные мероприятия, показали свое профессиональное мастерство, поделились опытом. </w:t>
      </w:r>
    </w:p>
    <w:p w:rsidR="00050923" w:rsidRPr="00A414B2" w:rsidRDefault="00050923" w:rsidP="00050923">
      <w:pPr>
        <w:rPr>
          <w:rFonts w:eastAsiaTheme="minorEastAsia"/>
          <w:sz w:val="24"/>
          <w:szCs w:val="24"/>
          <w:lang w:eastAsia="ru-RU"/>
        </w:rPr>
      </w:pPr>
      <w:r w:rsidRPr="00A414B2">
        <w:rPr>
          <w:rFonts w:eastAsiaTheme="minorEastAsia"/>
          <w:sz w:val="24"/>
          <w:szCs w:val="24"/>
          <w:lang w:eastAsia="ru-RU"/>
        </w:rPr>
        <w:t xml:space="preserve">    Открытие предметной недели состоялось 27 ноября во время проведения школьной линейки.</w:t>
      </w:r>
    </w:p>
    <w:p w:rsidR="00050923" w:rsidRPr="00A414B2" w:rsidRDefault="00050923" w:rsidP="00050923">
      <w:pPr>
        <w:ind w:left="-5" w:right="54"/>
        <w:rPr>
          <w:rFonts w:eastAsiaTheme="minorEastAsia"/>
          <w:sz w:val="24"/>
          <w:szCs w:val="24"/>
          <w:lang w:eastAsia="ru-RU"/>
        </w:rPr>
      </w:pPr>
      <w:r w:rsidRPr="00A414B2">
        <w:rPr>
          <w:rFonts w:eastAsiaTheme="minorEastAsia"/>
          <w:sz w:val="24"/>
          <w:szCs w:val="24"/>
          <w:lang w:eastAsia="ru-RU"/>
        </w:rPr>
        <w:t xml:space="preserve">     Предметная неделя позволила обучающимся раскрыть свой творческий потенциал. Все учителя в ходе предметной недели проявили хорошие организаторские способности, создали творческую атмосферу. Дети показали хорошие знания, умение применять знания в разных ситуациях, взаимовыручку, неординарное решение трудных вопросов, умение работать в группах. </w:t>
      </w:r>
    </w:p>
    <w:p w:rsidR="00050923" w:rsidRPr="00A414B2" w:rsidRDefault="00050923" w:rsidP="00050923">
      <w:pPr>
        <w:rPr>
          <w:rFonts w:eastAsiaTheme="minorEastAsia"/>
          <w:sz w:val="24"/>
          <w:szCs w:val="24"/>
          <w:lang w:eastAsia="ru-RU"/>
        </w:rPr>
      </w:pPr>
      <w:r w:rsidRPr="00A414B2">
        <w:rPr>
          <w:rFonts w:eastAsiaTheme="minorEastAsia"/>
          <w:sz w:val="24"/>
          <w:szCs w:val="24"/>
          <w:lang w:eastAsia="ru-RU"/>
        </w:rPr>
        <w:t xml:space="preserve">     Каждый день недели был посвящён, какому либо предмету: понедельник-день русского языка, вторник-день математики, среда-день литературного чтения, четверг-день окружающего мира, пятница-день творчества. Для участия ребятам предлагались предметные олимпиады,  конкурсы рисунков , поделок, тетрадей, конкурс лучшего знатока произведений,просмотр мультфильмов, экскурсии, викторины,викторины-игры, эстафеты, танцевальный флешмоб. На предметной неделе был проведён семейный конкурс «Оригинальная снежинка»–это одни из самых любимых детьми ко</w:t>
      </w:r>
      <w:r w:rsidRPr="00A414B2">
        <w:rPr>
          <w:color w:val="000000"/>
          <w:sz w:val="24"/>
          <w:szCs w:val="24"/>
          <w:lang w:eastAsia="ru-RU"/>
        </w:rPr>
        <w:t xml:space="preserve"> </w:t>
      </w:r>
      <w:r w:rsidRPr="00A414B2">
        <w:rPr>
          <w:rFonts w:eastAsiaTheme="minorEastAsia"/>
          <w:sz w:val="24"/>
          <w:szCs w:val="24"/>
          <w:lang w:eastAsia="ru-RU"/>
        </w:rPr>
        <w:t>нкурсов. Проведение семейных конкурсов стало традицией недели.</w:t>
      </w:r>
    </w:p>
    <w:p w:rsidR="00050923" w:rsidRPr="00A414B2" w:rsidRDefault="00050923" w:rsidP="00050923">
      <w:pPr>
        <w:rPr>
          <w:rFonts w:eastAsiaTheme="minorEastAsia"/>
          <w:sz w:val="24"/>
          <w:szCs w:val="24"/>
          <w:lang w:eastAsia="ru-RU"/>
        </w:rPr>
      </w:pPr>
      <w:r w:rsidRPr="00A414B2">
        <w:rPr>
          <w:rFonts w:eastAsiaTheme="minorEastAsia"/>
          <w:sz w:val="24"/>
          <w:szCs w:val="24"/>
          <w:lang w:eastAsia="ru-RU"/>
        </w:rPr>
        <w:t xml:space="preserve">   Очень живым и весёлым стал танцевальный флешмоб. Подготовила его Полонеева В.С., а провели учащиеся 11 класса</w:t>
      </w:r>
    </w:p>
    <w:p w:rsidR="00050923" w:rsidRPr="00A414B2" w:rsidRDefault="00050923" w:rsidP="00050923">
      <w:pPr>
        <w:rPr>
          <w:color w:val="000000"/>
          <w:sz w:val="24"/>
          <w:szCs w:val="24"/>
          <w:lang w:eastAsia="ru-RU"/>
        </w:rPr>
      </w:pPr>
      <w:r w:rsidRPr="00A414B2">
        <w:rPr>
          <w:rFonts w:eastAsiaTheme="minorEastAsia"/>
          <w:sz w:val="24"/>
          <w:szCs w:val="24"/>
          <w:lang w:eastAsia="ru-RU"/>
        </w:rPr>
        <w:t xml:space="preserve">    </w:t>
      </w:r>
      <w:r w:rsidRPr="00A414B2">
        <w:rPr>
          <w:color w:val="000000"/>
          <w:sz w:val="24"/>
          <w:szCs w:val="24"/>
          <w:lang w:eastAsia="ru-RU"/>
        </w:rPr>
        <w:t xml:space="preserve">На неделе начальных классов стало традиционным проведение спортивного праздника. В этом году это было открытое мероприятие «Классные старты», которое подготовил и провёл Чулков В.В. </w:t>
      </w:r>
    </w:p>
    <w:p w:rsidR="00050923" w:rsidRPr="00A414B2" w:rsidRDefault="00050923" w:rsidP="00050923">
      <w:pPr>
        <w:rPr>
          <w:rFonts w:eastAsiaTheme="minorEastAsia"/>
          <w:sz w:val="24"/>
          <w:szCs w:val="24"/>
          <w:lang w:eastAsia="ru-RU"/>
        </w:rPr>
      </w:pPr>
      <w:r w:rsidRPr="00A414B2">
        <w:rPr>
          <w:rFonts w:eastAsiaTheme="minorEastAsia"/>
          <w:sz w:val="24"/>
          <w:szCs w:val="24"/>
          <w:lang w:eastAsia="ru-RU"/>
        </w:rPr>
        <w:t xml:space="preserve"> Для участия в жюри, были приглашены родители. Они оценивали мероприятие, конкурсные работы, распределяли места.</w:t>
      </w:r>
    </w:p>
    <w:p w:rsidR="00050923" w:rsidRPr="00A414B2" w:rsidRDefault="00050923" w:rsidP="00050923">
      <w:pPr>
        <w:rPr>
          <w:sz w:val="24"/>
          <w:szCs w:val="24"/>
          <w:lang w:eastAsia="ru-RU"/>
        </w:rPr>
      </w:pPr>
      <w:r w:rsidRPr="00A414B2">
        <w:rPr>
          <w:sz w:val="24"/>
          <w:szCs w:val="24"/>
          <w:lang w:eastAsia="ru-RU"/>
        </w:rPr>
        <w:t xml:space="preserve">  Ко Дню матери в школе прошёл концерт, на котором учащиеся  начальных классов стали активными участниками. Так же, в рамках культурномассовых мероприятий, ребята посещали районную детскую библиотеку (2- 4 классы); РДК «Металлург» и кинотеатр «Восток».</w:t>
      </w:r>
    </w:p>
    <w:p w:rsidR="00050923" w:rsidRPr="00A414B2" w:rsidRDefault="00050923" w:rsidP="00050923">
      <w:pPr>
        <w:jc w:val="both"/>
        <w:rPr>
          <w:sz w:val="24"/>
          <w:szCs w:val="24"/>
          <w:lang w:eastAsia="ru-RU"/>
        </w:rPr>
      </w:pPr>
      <w:r w:rsidRPr="00A414B2">
        <w:rPr>
          <w:sz w:val="24"/>
          <w:szCs w:val="24"/>
          <w:lang w:eastAsia="ru-RU"/>
        </w:rPr>
        <w:t xml:space="preserve"> Во 2 четверти учащиеся начальных классов в рамках всероссийской акции «Урок цифры» участвовали </w:t>
      </w:r>
      <w:r w:rsidRPr="00A414B2">
        <w:rPr>
          <w:sz w:val="24"/>
          <w:szCs w:val="24"/>
          <w:lang w:eastAsia="ru-RU"/>
        </w:rPr>
        <w:lastRenderedPageBreak/>
        <w:t xml:space="preserve">в уроке по теме «Облачные технологии: в поисках снежного барса», а </w:t>
      </w:r>
      <w:r w:rsidRPr="000F52B6">
        <w:rPr>
          <w:sz w:val="24"/>
          <w:szCs w:val="24"/>
          <w:lang w:eastAsia="ru-RU"/>
        </w:rPr>
        <w:t xml:space="preserve">в </w:t>
      </w:r>
      <w:r w:rsidRPr="00A414B2">
        <w:rPr>
          <w:sz w:val="24"/>
          <w:szCs w:val="24"/>
          <w:lang w:eastAsia="ru-RU"/>
        </w:rPr>
        <w:t>октябре по теме «Мессенжеры».</w:t>
      </w:r>
    </w:p>
    <w:p w:rsidR="00050923" w:rsidRPr="00A414B2" w:rsidRDefault="00050923" w:rsidP="00050923">
      <w:pPr>
        <w:jc w:val="both"/>
        <w:rPr>
          <w:sz w:val="24"/>
          <w:szCs w:val="24"/>
          <w:lang w:eastAsia="ru-RU"/>
        </w:rPr>
      </w:pPr>
      <w:r w:rsidRPr="00A414B2">
        <w:rPr>
          <w:sz w:val="24"/>
          <w:szCs w:val="24"/>
          <w:lang w:eastAsia="ru-RU"/>
        </w:rPr>
        <w:t>Во второй четверти все учащиеся начальных классов были зарегистрированы в РДДМ «Движение Первых»</w:t>
      </w:r>
    </w:p>
    <w:p w:rsidR="00050923" w:rsidRPr="00A414B2" w:rsidRDefault="00050923" w:rsidP="00050923">
      <w:pPr>
        <w:jc w:val="both"/>
        <w:rPr>
          <w:sz w:val="24"/>
          <w:szCs w:val="24"/>
          <w:lang w:eastAsia="ru-RU"/>
        </w:rPr>
      </w:pPr>
      <w:r w:rsidRPr="00A414B2">
        <w:rPr>
          <w:sz w:val="24"/>
          <w:szCs w:val="24"/>
          <w:lang w:eastAsia="ru-RU"/>
        </w:rPr>
        <w:t xml:space="preserve">    На Учи ру учащиеся  участвовали в олимпиаде «Безопасный интернет», «Культура вокруг нас», «Наука вокруг нас», «Открываем Екатеренбург»</w:t>
      </w:r>
      <w:r w:rsidRPr="000F52B6">
        <w:rPr>
          <w:sz w:val="24"/>
          <w:szCs w:val="24"/>
          <w:lang w:eastAsia="ru-RU"/>
        </w:rPr>
        <w:t>…</w:t>
      </w:r>
    </w:p>
    <w:p w:rsidR="00050923" w:rsidRPr="00A414B2" w:rsidRDefault="00050923" w:rsidP="00050923">
      <w:pPr>
        <w:jc w:val="both"/>
        <w:rPr>
          <w:sz w:val="24"/>
          <w:szCs w:val="24"/>
          <w:lang w:eastAsia="ru-RU"/>
        </w:rPr>
      </w:pPr>
    </w:p>
    <w:p w:rsidR="00050923" w:rsidRPr="00A414B2" w:rsidRDefault="00050923" w:rsidP="00050923">
      <w:pPr>
        <w:jc w:val="both"/>
        <w:rPr>
          <w:sz w:val="24"/>
          <w:szCs w:val="24"/>
          <w:lang w:eastAsia="ru-RU"/>
        </w:rPr>
      </w:pPr>
      <w:r w:rsidRPr="00A414B2">
        <w:rPr>
          <w:sz w:val="24"/>
          <w:szCs w:val="24"/>
          <w:lang w:eastAsia="ru-RU"/>
        </w:rPr>
        <w:t>Учащихся 1-4 классов во 2 четверти принимали участие в различных мероприятиях.</w:t>
      </w:r>
    </w:p>
    <w:p w:rsidR="00050923" w:rsidRPr="000F52B6" w:rsidRDefault="00050923" w:rsidP="00F9624A">
      <w:pPr>
        <w:jc w:val="both"/>
        <w:rPr>
          <w:color w:val="000000"/>
          <w:sz w:val="24"/>
          <w:szCs w:val="24"/>
          <w:lang w:eastAsia="ru-RU"/>
        </w:rPr>
      </w:pPr>
      <w:r w:rsidRPr="00A414B2">
        <w:rPr>
          <w:sz w:val="24"/>
          <w:szCs w:val="24"/>
          <w:lang w:eastAsia="ru-RU"/>
        </w:rPr>
        <w:t xml:space="preserve"> </w:t>
      </w:r>
    </w:p>
    <w:p w:rsidR="00050923" w:rsidRPr="000F52B6" w:rsidRDefault="00050923" w:rsidP="00050923">
      <w:pPr>
        <w:spacing w:line="270" w:lineRule="auto"/>
        <w:ind w:right="1575"/>
        <w:jc w:val="both"/>
        <w:rPr>
          <w:b/>
          <w:color w:val="000000"/>
          <w:sz w:val="24"/>
          <w:szCs w:val="24"/>
          <w:lang w:eastAsia="ru-RU"/>
        </w:rPr>
      </w:pPr>
      <w:r w:rsidRPr="000F52B6">
        <w:rPr>
          <w:b/>
          <w:color w:val="000000"/>
          <w:sz w:val="24"/>
          <w:szCs w:val="24"/>
          <w:lang w:eastAsia="ru-RU"/>
        </w:rPr>
        <w:t>Заруцкая Т.А.</w:t>
      </w:r>
    </w:p>
    <w:p w:rsidR="00050923" w:rsidRPr="000F52B6" w:rsidRDefault="00050923" w:rsidP="00050923">
      <w:pPr>
        <w:jc w:val="center"/>
        <w:rPr>
          <w:rFonts w:eastAsia="Calibri"/>
          <w:sz w:val="24"/>
          <w:szCs w:val="24"/>
        </w:rPr>
      </w:pPr>
      <w:r w:rsidRPr="000F52B6">
        <w:rPr>
          <w:color w:val="000000"/>
          <w:sz w:val="24"/>
          <w:szCs w:val="24"/>
          <w:lang w:eastAsia="ru-RU"/>
        </w:rPr>
        <w:t xml:space="preserve"> </w:t>
      </w:r>
      <w:r w:rsidRPr="000F52B6">
        <w:rPr>
          <w:rFonts w:eastAsia="Calibri"/>
          <w:sz w:val="24"/>
          <w:szCs w:val="24"/>
        </w:rPr>
        <w:t>Участие учеников 4 «а» класса</w:t>
      </w:r>
    </w:p>
    <w:p w:rsidR="00050923" w:rsidRPr="000F52B6" w:rsidRDefault="00050923" w:rsidP="00050923">
      <w:pPr>
        <w:spacing w:after="160" w:line="259" w:lineRule="auto"/>
        <w:jc w:val="center"/>
        <w:rPr>
          <w:rFonts w:eastAsia="Calibri"/>
          <w:sz w:val="24"/>
          <w:szCs w:val="24"/>
        </w:rPr>
      </w:pPr>
      <w:r w:rsidRPr="000F52B6">
        <w:rPr>
          <w:rFonts w:eastAsia="Calibri"/>
          <w:sz w:val="24"/>
          <w:szCs w:val="24"/>
        </w:rPr>
        <w:t>2023-2024 уч.год</w:t>
      </w:r>
    </w:p>
    <w:tbl>
      <w:tblPr>
        <w:tblStyle w:val="a7"/>
        <w:tblW w:w="0" w:type="auto"/>
        <w:tblLook w:val="04A0" w:firstRow="1" w:lastRow="0" w:firstColumn="1" w:lastColumn="0" w:noHBand="0" w:noVBand="1"/>
      </w:tblPr>
      <w:tblGrid>
        <w:gridCol w:w="2614"/>
        <w:gridCol w:w="2614"/>
        <w:gridCol w:w="2614"/>
        <w:gridCol w:w="2614"/>
      </w:tblGrid>
      <w:tr w:rsidR="00050923" w:rsidRPr="000F52B6" w:rsidTr="00050923">
        <w:tc>
          <w:tcPr>
            <w:tcW w:w="2614" w:type="dxa"/>
          </w:tcPr>
          <w:p w:rsidR="00050923" w:rsidRPr="000F52B6" w:rsidRDefault="00050923" w:rsidP="00050923">
            <w:pPr>
              <w:jc w:val="center"/>
              <w:rPr>
                <w:rFonts w:eastAsia="Calibri"/>
                <w:sz w:val="24"/>
                <w:szCs w:val="24"/>
              </w:rPr>
            </w:pPr>
            <w:r w:rsidRPr="000F52B6">
              <w:rPr>
                <w:rFonts w:eastAsia="Calibri"/>
                <w:sz w:val="24"/>
                <w:szCs w:val="24"/>
              </w:rPr>
              <w:t xml:space="preserve">Участник </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 xml:space="preserve">Конкурс </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уровень</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Что выдано</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1. Ковешникова Юлия, Липатова Анна, Бутова Елизавета</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Творческий конкурс детских рисунков «Безопасность труда и я»</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областной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свидетельство</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 xml:space="preserve">2. Липатова Анна </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Международный конкурс фантастического рисунка  «Мечты о космосе»</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международный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Диплом победителя</w:t>
            </w:r>
          </w:p>
          <w:p w:rsidR="00050923" w:rsidRPr="000F52B6" w:rsidRDefault="00050923" w:rsidP="00050923">
            <w:pPr>
              <w:jc w:val="center"/>
              <w:rPr>
                <w:rFonts w:eastAsia="Calibri"/>
                <w:sz w:val="24"/>
                <w:szCs w:val="24"/>
              </w:rPr>
            </w:pPr>
            <w:r w:rsidRPr="000F52B6">
              <w:rPr>
                <w:rFonts w:eastAsia="Calibri"/>
                <w:sz w:val="24"/>
                <w:szCs w:val="24"/>
              </w:rPr>
              <w:t>(2 место)</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3. Ковешникова Юлия</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Международная дистанционная олимпиада по русскому языку «Синий бегемот»</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международный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Диплом 1 степени</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4. Ганкевич Василиса</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Активное участие в подготовке и проведении культурных социально значимых мероприятий,  развитие местного отделения общероссийского общественно- государственного движения детей и молодежи» «Движение первых»</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районный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благодарность</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5. Липатова Анна</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Дистанционная олимпиада по русскому языку «Синий бегемот»</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международный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Диплом 3 степени</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6.Бутова Елизавета</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Соревнования Всероссийского дня бега 2Кросс-нации 2023»</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районный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1 место</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7. Ковешникова Юлия</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Соревнования Всероссийского дня бега «Кросс нации»</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районный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3 место</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8. Команда 4 «а» класса</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 xml:space="preserve">Спортивное мероприятие в рамках </w:t>
            </w:r>
            <w:r w:rsidRPr="000F52B6">
              <w:rPr>
                <w:rFonts w:eastAsia="Calibri"/>
                <w:sz w:val="24"/>
                <w:szCs w:val="24"/>
              </w:rPr>
              <w:lastRenderedPageBreak/>
              <w:t>недели начальных классов «Классные старты»</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lastRenderedPageBreak/>
              <w:t>внутришкольный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2 место</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 xml:space="preserve">9. Липатова Анна </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Дистанционный конкурс по русскому языку и литературе «Олимпис 2023- Осенняя сессия»</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международный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Диплом 2 степени</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10. Цепенюк Анна</w:t>
            </w: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r w:rsidRPr="000F52B6">
              <w:rPr>
                <w:rFonts w:eastAsia="Calibri"/>
                <w:sz w:val="24"/>
                <w:szCs w:val="24"/>
              </w:rPr>
              <w:t>Латфуллина Ангелина</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Олимпиада «Инфоурок» осенний сезон 2023 по окружающему миру</w:t>
            </w: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r w:rsidRPr="000F52B6">
              <w:rPr>
                <w:rFonts w:eastAsia="Calibri"/>
                <w:sz w:val="24"/>
                <w:szCs w:val="24"/>
              </w:rPr>
              <w:t>Олимпиада «Инфоурок» осенний сезон 2023 по математике</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Международный</w:t>
            </w: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r w:rsidRPr="000F52B6">
              <w:rPr>
                <w:rFonts w:eastAsia="Calibri"/>
                <w:sz w:val="24"/>
                <w:szCs w:val="24"/>
              </w:rPr>
              <w:t>международный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Сертификат</w:t>
            </w: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r w:rsidRPr="000F52B6">
              <w:rPr>
                <w:rFonts w:eastAsia="Calibri"/>
                <w:sz w:val="24"/>
                <w:szCs w:val="24"/>
              </w:rPr>
              <w:t>Диплом 3 степени</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11. Бутова Елизавета</w:t>
            </w: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r w:rsidRPr="000F52B6">
              <w:rPr>
                <w:rFonts w:eastAsia="Calibri"/>
                <w:sz w:val="24"/>
                <w:szCs w:val="24"/>
              </w:rPr>
              <w:t>Ковешникова Юлия</w:t>
            </w: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r w:rsidRPr="000F52B6">
              <w:rPr>
                <w:rFonts w:eastAsia="Calibri"/>
                <w:sz w:val="24"/>
                <w:szCs w:val="24"/>
              </w:rPr>
              <w:t xml:space="preserve">Липатова Анна </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Конкурс творческих и исследовательских работ, посвященный году педагога и наставника «Учителями славится Россия»</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областной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Диплом</w:t>
            </w: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r w:rsidRPr="000F52B6">
              <w:rPr>
                <w:rFonts w:eastAsia="Calibri"/>
                <w:sz w:val="24"/>
                <w:szCs w:val="24"/>
              </w:rPr>
              <w:t>Сертификат</w:t>
            </w: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r w:rsidRPr="000F52B6">
              <w:rPr>
                <w:rFonts w:eastAsia="Calibri"/>
                <w:sz w:val="24"/>
                <w:szCs w:val="24"/>
              </w:rPr>
              <w:t xml:space="preserve">Сертификат </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12. Ковешникова Юлия</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Конкурс творческих работ  «Вернисаж незабудок», посвященного Дню матери</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муниципальный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Сертификат участника</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13 Ковешникова Юлия</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Конкурс творческих работ «засветись»</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областной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сертификат</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14. Ковешникова Юлия</w:t>
            </w:r>
          </w:p>
          <w:p w:rsidR="00050923" w:rsidRPr="000F52B6" w:rsidRDefault="00050923" w:rsidP="00050923">
            <w:pPr>
              <w:rPr>
                <w:rFonts w:eastAsia="Calibri"/>
                <w:sz w:val="24"/>
                <w:szCs w:val="24"/>
              </w:rPr>
            </w:pPr>
          </w:p>
          <w:p w:rsidR="00050923" w:rsidRPr="000F52B6" w:rsidRDefault="00050923" w:rsidP="00050923">
            <w:pPr>
              <w:rPr>
                <w:rFonts w:eastAsia="Calibri"/>
                <w:sz w:val="24"/>
                <w:szCs w:val="24"/>
              </w:rPr>
            </w:pPr>
            <w:r w:rsidRPr="000F52B6">
              <w:rPr>
                <w:rFonts w:eastAsia="Calibri"/>
                <w:sz w:val="24"/>
                <w:szCs w:val="24"/>
              </w:rPr>
              <w:t>Липатова Анна</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Конкурс «По зимним дорогам – без опасности»</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областной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Сертификат</w:t>
            </w: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p>
          <w:p w:rsidR="00050923" w:rsidRPr="000F52B6" w:rsidRDefault="00050923" w:rsidP="00050923">
            <w:pPr>
              <w:jc w:val="center"/>
              <w:rPr>
                <w:rFonts w:eastAsia="Calibri"/>
                <w:sz w:val="24"/>
                <w:szCs w:val="24"/>
              </w:rPr>
            </w:pPr>
            <w:r w:rsidRPr="000F52B6">
              <w:rPr>
                <w:rFonts w:eastAsia="Calibri"/>
                <w:sz w:val="24"/>
                <w:szCs w:val="24"/>
              </w:rPr>
              <w:t>сертификат</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15. Михина Эвелина</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Конкурс кормушек «Воробей, не робей!»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всероссийский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сертификат</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16. Ковешникова Юлия, Никитинская Виталина, Цепенюк Анна Липатова Анна, Чушкина Анастасия</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Поэтический марафон «Любимые строки любимых поэтов»</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муниципальный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грамота</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17. Ковешникова Юлия</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Первенство по легкой атлетике среди учеников 3-4 классов.</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муниципальный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Грамота 3 место</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t>18. Команда ЮИД «Азбука дороги»</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Слет ЮИД (юных инспекторов движения»</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муниципальный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Благодарность за участие</w:t>
            </w:r>
          </w:p>
        </w:tc>
      </w:tr>
      <w:tr w:rsidR="00050923" w:rsidRPr="000F52B6" w:rsidTr="00050923">
        <w:tc>
          <w:tcPr>
            <w:tcW w:w="2614" w:type="dxa"/>
          </w:tcPr>
          <w:p w:rsidR="00050923" w:rsidRPr="000F52B6" w:rsidRDefault="00050923" w:rsidP="00050923">
            <w:pPr>
              <w:rPr>
                <w:rFonts w:eastAsia="Calibri"/>
                <w:sz w:val="24"/>
                <w:szCs w:val="24"/>
              </w:rPr>
            </w:pPr>
            <w:r w:rsidRPr="000F52B6">
              <w:rPr>
                <w:rFonts w:eastAsia="Calibri"/>
                <w:sz w:val="24"/>
                <w:szCs w:val="24"/>
              </w:rPr>
              <w:lastRenderedPageBreak/>
              <w:t>19. Моржов Максим, Кашапов Алексей (в составе команды)</w:t>
            </w:r>
          </w:p>
        </w:tc>
        <w:tc>
          <w:tcPr>
            <w:tcW w:w="2614" w:type="dxa"/>
          </w:tcPr>
          <w:p w:rsidR="00050923" w:rsidRPr="000F52B6" w:rsidRDefault="00050923" w:rsidP="00050923">
            <w:pPr>
              <w:rPr>
                <w:rFonts w:eastAsia="Calibri"/>
                <w:sz w:val="24"/>
                <w:szCs w:val="24"/>
              </w:rPr>
            </w:pPr>
            <w:r w:rsidRPr="000F52B6">
              <w:rPr>
                <w:rFonts w:eastAsia="Calibri"/>
                <w:sz w:val="24"/>
                <w:szCs w:val="24"/>
              </w:rPr>
              <w:t>Этап Всероссийского  военно- патриотической игры «Зарница 2.0»</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муниципальный</w:t>
            </w:r>
          </w:p>
        </w:tc>
        <w:tc>
          <w:tcPr>
            <w:tcW w:w="2614" w:type="dxa"/>
          </w:tcPr>
          <w:p w:rsidR="00050923" w:rsidRPr="000F52B6" w:rsidRDefault="00050923" w:rsidP="00050923">
            <w:pPr>
              <w:jc w:val="center"/>
              <w:rPr>
                <w:rFonts w:eastAsia="Calibri"/>
                <w:sz w:val="24"/>
                <w:szCs w:val="24"/>
              </w:rPr>
            </w:pPr>
            <w:r w:rsidRPr="000F52B6">
              <w:rPr>
                <w:rFonts w:eastAsia="Calibri"/>
                <w:sz w:val="24"/>
                <w:szCs w:val="24"/>
              </w:rPr>
              <w:t>Грамота 1 место</w:t>
            </w:r>
          </w:p>
        </w:tc>
      </w:tr>
    </w:tbl>
    <w:p w:rsidR="00050923" w:rsidRPr="000F52B6" w:rsidRDefault="00050923" w:rsidP="00050923">
      <w:pPr>
        <w:spacing w:after="160" w:line="259" w:lineRule="auto"/>
        <w:jc w:val="center"/>
        <w:rPr>
          <w:rFonts w:eastAsia="Calibri"/>
          <w:sz w:val="24"/>
          <w:szCs w:val="24"/>
        </w:rPr>
      </w:pPr>
    </w:p>
    <w:p w:rsidR="00050923" w:rsidRPr="000F52B6" w:rsidRDefault="00050923" w:rsidP="00050923">
      <w:pPr>
        <w:spacing w:after="29" w:line="259" w:lineRule="auto"/>
        <w:rPr>
          <w:b/>
          <w:color w:val="000000"/>
          <w:sz w:val="24"/>
          <w:szCs w:val="24"/>
          <w:lang w:eastAsia="ru-RU"/>
        </w:rPr>
      </w:pPr>
      <w:r w:rsidRPr="000F52B6">
        <w:rPr>
          <w:b/>
          <w:color w:val="000000"/>
          <w:sz w:val="24"/>
          <w:szCs w:val="24"/>
          <w:lang w:eastAsia="ru-RU"/>
        </w:rPr>
        <w:t xml:space="preserve">Козина М.В </w:t>
      </w:r>
    </w:p>
    <w:p w:rsidR="00050923" w:rsidRPr="000F52B6" w:rsidRDefault="00050923" w:rsidP="00050923">
      <w:pPr>
        <w:jc w:val="both"/>
        <w:rPr>
          <w:sz w:val="24"/>
          <w:szCs w:val="24"/>
          <w:lang w:eastAsia="ru-RU"/>
        </w:rPr>
      </w:pPr>
      <w:r w:rsidRPr="000F52B6">
        <w:rPr>
          <w:sz w:val="24"/>
          <w:szCs w:val="24"/>
          <w:lang w:eastAsia="ru-RU"/>
        </w:rPr>
        <w:t>Учащихся 1,3,4 классов  принимали участие в различных мероприятиях.</w:t>
      </w:r>
    </w:p>
    <w:p w:rsidR="00050923" w:rsidRPr="000F52B6" w:rsidRDefault="00050923" w:rsidP="00050923">
      <w:pPr>
        <w:jc w:val="both"/>
        <w:rPr>
          <w:sz w:val="24"/>
          <w:szCs w:val="24"/>
          <w:lang w:eastAsia="ru-RU"/>
        </w:rPr>
      </w:pPr>
      <w:r w:rsidRPr="000F52B6">
        <w:rPr>
          <w:sz w:val="24"/>
          <w:szCs w:val="24"/>
          <w:lang w:eastAsia="ru-RU"/>
        </w:rPr>
        <w:t xml:space="preserve"> </w:t>
      </w:r>
    </w:p>
    <w:p w:rsidR="00050923" w:rsidRPr="000F52B6" w:rsidRDefault="00050923" w:rsidP="00050923">
      <w:pPr>
        <w:jc w:val="both"/>
        <w:rPr>
          <w:sz w:val="24"/>
          <w:szCs w:val="24"/>
          <w:lang w:eastAsia="ru-RU"/>
        </w:rPr>
      </w:pPr>
    </w:p>
    <w:tbl>
      <w:tblPr>
        <w:tblStyle w:val="a7"/>
        <w:tblW w:w="11625" w:type="dxa"/>
        <w:tblInd w:w="-1452" w:type="dxa"/>
        <w:tblLayout w:type="fixed"/>
        <w:tblLook w:val="04A0" w:firstRow="1" w:lastRow="0" w:firstColumn="1" w:lastColumn="0" w:noHBand="0" w:noVBand="1"/>
      </w:tblPr>
      <w:tblGrid>
        <w:gridCol w:w="2269"/>
        <w:gridCol w:w="1598"/>
        <w:gridCol w:w="670"/>
        <w:gridCol w:w="2977"/>
        <w:gridCol w:w="1984"/>
        <w:gridCol w:w="2127"/>
      </w:tblGrid>
      <w:tr w:rsidR="00050923" w:rsidRPr="000F52B6" w:rsidTr="00050923">
        <w:tc>
          <w:tcPr>
            <w:tcW w:w="2269" w:type="dxa"/>
          </w:tcPr>
          <w:p w:rsidR="00050923" w:rsidRPr="000F52B6" w:rsidRDefault="00050923" w:rsidP="00050923">
            <w:pPr>
              <w:jc w:val="both"/>
              <w:rPr>
                <w:b/>
                <w:sz w:val="24"/>
                <w:szCs w:val="24"/>
                <w:lang w:eastAsia="ru-RU"/>
              </w:rPr>
            </w:pPr>
            <w:r w:rsidRPr="000F52B6">
              <w:rPr>
                <w:b/>
                <w:sz w:val="24"/>
                <w:szCs w:val="24"/>
                <w:lang w:eastAsia="ru-RU"/>
              </w:rPr>
              <w:t>Класс</w:t>
            </w:r>
          </w:p>
        </w:tc>
        <w:tc>
          <w:tcPr>
            <w:tcW w:w="2268" w:type="dxa"/>
            <w:gridSpan w:val="2"/>
          </w:tcPr>
          <w:p w:rsidR="00050923" w:rsidRPr="000F52B6" w:rsidRDefault="00050923" w:rsidP="00050923">
            <w:pPr>
              <w:jc w:val="both"/>
              <w:rPr>
                <w:b/>
                <w:sz w:val="24"/>
                <w:szCs w:val="24"/>
                <w:lang w:eastAsia="ru-RU"/>
              </w:rPr>
            </w:pPr>
            <w:r w:rsidRPr="000F52B6">
              <w:rPr>
                <w:b/>
                <w:sz w:val="24"/>
                <w:szCs w:val="24"/>
                <w:lang w:eastAsia="ru-RU"/>
              </w:rPr>
              <w:t xml:space="preserve">Кол-во </w:t>
            </w:r>
          </w:p>
          <w:p w:rsidR="00050923" w:rsidRPr="000F52B6" w:rsidRDefault="00050923" w:rsidP="00050923">
            <w:pPr>
              <w:jc w:val="both"/>
              <w:rPr>
                <w:b/>
                <w:sz w:val="24"/>
                <w:szCs w:val="24"/>
                <w:lang w:eastAsia="ru-RU"/>
              </w:rPr>
            </w:pPr>
            <w:r w:rsidRPr="000F52B6">
              <w:rPr>
                <w:b/>
                <w:sz w:val="24"/>
                <w:szCs w:val="24"/>
                <w:lang w:eastAsia="ru-RU"/>
              </w:rPr>
              <w:t>человек</w:t>
            </w:r>
          </w:p>
        </w:tc>
        <w:tc>
          <w:tcPr>
            <w:tcW w:w="2977" w:type="dxa"/>
          </w:tcPr>
          <w:p w:rsidR="00050923" w:rsidRPr="000F52B6" w:rsidRDefault="00050923" w:rsidP="00050923">
            <w:pPr>
              <w:jc w:val="both"/>
              <w:rPr>
                <w:b/>
                <w:sz w:val="24"/>
                <w:szCs w:val="24"/>
                <w:lang w:eastAsia="ru-RU"/>
              </w:rPr>
            </w:pPr>
            <w:r w:rsidRPr="000F52B6">
              <w:rPr>
                <w:b/>
                <w:sz w:val="24"/>
                <w:szCs w:val="24"/>
                <w:lang w:eastAsia="ru-RU"/>
              </w:rPr>
              <w:t xml:space="preserve"> Результат</w:t>
            </w:r>
          </w:p>
        </w:tc>
        <w:tc>
          <w:tcPr>
            <w:tcW w:w="1984" w:type="dxa"/>
          </w:tcPr>
          <w:p w:rsidR="00050923" w:rsidRPr="000F52B6" w:rsidRDefault="00050923" w:rsidP="00050923">
            <w:pPr>
              <w:jc w:val="both"/>
              <w:rPr>
                <w:b/>
                <w:sz w:val="24"/>
                <w:szCs w:val="24"/>
                <w:lang w:eastAsia="ru-RU"/>
              </w:rPr>
            </w:pPr>
            <w:r w:rsidRPr="000F52B6">
              <w:rPr>
                <w:b/>
                <w:sz w:val="24"/>
                <w:szCs w:val="24"/>
                <w:lang w:eastAsia="ru-RU"/>
              </w:rPr>
              <w:t>Уровень</w:t>
            </w:r>
          </w:p>
        </w:tc>
        <w:tc>
          <w:tcPr>
            <w:tcW w:w="2127" w:type="dxa"/>
          </w:tcPr>
          <w:p w:rsidR="00050923" w:rsidRPr="000F52B6" w:rsidRDefault="00050923" w:rsidP="00050923">
            <w:pPr>
              <w:jc w:val="both"/>
              <w:rPr>
                <w:b/>
                <w:sz w:val="24"/>
                <w:szCs w:val="24"/>
                <w:lang w:eastAsia="ru-RU"/>
              </w:rPr>
            </w:pPr>
            <w:r w:rsidRPr="000F52B6">
              <w:rPr>
                <w:b/>
                <w:sz w:val="24"/>
                <w:szCs w:val="24"/>
                <w:lang w:eastAsia="ru-RU"/>
              </w:rPr>
              <w:t xml:space="preserve"> Название</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3а</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1</w:t>
            </w:r>
          </w:p>
        </w:tc>
        <w:tc>
          <w:tcPr>
            <w:tcW w:w="2977" w:type="dxa"/>
          </w:tcPr>
          <w:p w:rsidR="00050923" w:rsidRPr="000F52B6" w:rsidRDefault="00050923" w:rsidP="00050923">
            <w:pPr>
              <w:jc w:val="both"/>
              <w:rPr>
                <w:sz w:val="24"/>
                <w:szCs w:val="24"/>
                <w:lang w:eastAsia="ru-RU"/>
              </w:rPr>
            </w:pPr>
            <w:r w:rsidRPr="000F52B6">
              <w:rPr>
                <w:sz w:val="24"/>
                <w:szCs w:val="24"/>
                <w:lang w:eastAsia="ru-RU"/>
              </w:rPr>
              <w:t>Подготовка участника</w:t>
            </w:r>
          </w:p>
        </w:tc>
        <w:tc>
          <w:tcPr>
            <w:tcW w:w="1984" w:type="dxa"/>
          </w:tcPr>
          <w:p w:rsidR="00050923" w:rsidRPr="000F52B6" w:rsidRDefault="00050923" w:rsidP="00050923">
            <w:pPr>
              <w:jc w:val="both"/>
              <w:rPr>
                <w:sz w:val="24"/>
                <w:szCs w:val="24"/>
                <w:lang w:eastAsia="ru-RU"/>
              </w:rPr>
            </w:pPr>
          </w:p>
        </w:tc>
        <w:tc>
          <w:tcPr>
            <w:tcW w:w="2127" w:type="dxa"/>
          </w:tcPr>
          <w:p w:rsidR="00050923" w:rsidRPr="000F52B6" w:rsidRDefault="00050923" w:rsidP="00050923">
            <w:pPr>
              <w:jc w:val="both"/>
              <w:rPr>
                <w:sz w:val="24"/>
                <w:szCs w:val="24"/>
                <w:lang w:eastAsia="ru-RU"/>
              </w:rPr>
            </w:pPr>
          </w:p>
        </w:tc>
      </w:tr>
      <w:tr w:rsidR="00050923" w:rsidRPr="000F52B6" w:rsidTr="00050923">
        <w:tc>
          <w:tcPr>
            <w:tcW w:w="7514" w:type="dxa"/>
            <w:gridSpan w:val="4"/>
          </w:tcPr>
          <w:p w:rsidR="00050923" w:rsidRPr="000F52B6" w:rsidRDefault="00050923" w:rsidP="00050923">
            <w:pPr>
              <w:jc w:val="both"/>
              <w:rPr>
                <w:sz w:val="24"/>
                <w:szCs w:val="24"/>
                <w:lang w:eastAsia="ru-RU"/>
              </w:rPr>
            </w:pPr>
            <w:r w:rsidRPr="000F52B6">
              <w:rPr>
                <w:rFonts w:eastAsiaTheme="minorEastAsia"/>
                <w:sz w:val="24"/>
                <w:szCs w:val="24"/>
                <w:lang w:eastAsia="ru-RU"/>
              </w:rPr>
              <w:t xml:space="preserve"> </w:t>
            </w:r>
          </w:p>
        </w:tc>
        <w:tc>
          <w:tcPr>
            <w:tcW w:w="1984" w:type="dxa"/>
            <w:vMerge w:val="restart"/>
          </w:tcPr>
          <w:p w:rsidR="00050923" w:rsidRPr="000F52B6" w:rsidRDefault="00050923" w:rsidP="00050923">
            <w:pPr>
              <w:jc w:val="both"/>
              <w:rPr>
                <w:sz w:val="24"/>
                <w:szCs w:val="24"/>
                <w:lang w:eastAsia="ru-RU"/>
              </w:rPr>
            </w:pPr>
            <w:r w:rsidRPr="000F52B6">
              <w:rPr>
                <w:sz w:val="24"/>
                <w:szCs w:val="24"/>
                <w:lang w:eastAsia="ru-RU"/>
              </w:rPr>
              <w:t>Районный</w:t>
            </w:r>
          </w:p>
        </w:tc>
        <w:tc>
          <w:tcPr>
            <w:tcW w:w="2127" w:type="dxa"/>
            <w:vMerge w:val="restart"/>
          </w:tcPr>
          <w:p w:rsidR="00050923" w:rsidRPr="000F52B6" w:rsidRDefault="00050923" w:rsidP="00050923">
            <w:pPr>
              <w:jc w:val="both"/>
              <w:rPr>
                <w:sz w:val="24"/>
                <w:szCs w:val="24"/>
                <w:lang w:eastAsia="ru-RU"/>
              </w:rPr>
            </w:pPr>
            <w:r w:rsidRPr="000F52B6">
              <w:rPr>
                <w:rFonts w:eastAsiaTheme="minorEastAsia"/>
                <w:sz w:val="24"/>
                <w:szCs w:val="24"/>
                <w:lang w:eastAsia="ru-RU"/>
              </w:rPr>
              <w:t>День матери «Незабудки</w:t>
            </w:r>
          </w:p>
          <w:p w:rsidR="00050923" w:rsidRPr="000F52B6" w:rsidRDefault="00050923" w:rsidP="00050923">
            <w:pPr>
              <w:jc w:val="both"/>
              <w:rPr>
                <w:sz w:val="24"/>
                <w:szCs w:val="24"/>
                <w:lang w:eastAsia="ru-RU"/>
              </w:rPr>
            </w:pPr>
            <w:r w:rsidRPr="000F52B6">
              <w:rPr>
                <w:rFonts w:eastAsiaTheme="minorEastAsia"/>
                <w:sz w:val="24"/>
                <w:szCs w:val="24"/>
                <w:lang w:eastAsia="ru-RU"/>
              </w:rPr>
              <w:t xml:space="preserve"> </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1б</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5</w:t>
            </w:r>
          </w:p>
        </w:tc>
        <w:tc>
          <w:tcPr>
            <w:tcW w:w="2977" w:type="dxa"/>
          </w:tcPr>
          <w:p w:rsidR="00050923" w:rsidRPr="000F52B6" w:rsidRDefault="00050923" w:rsidP="00050923">
            <w:pPr>
              <w:rPr>
                <w:rFonts w:eastAsiaTheme="minorEastAsia"/>
                <w:sz w:val="24"/>
                <w:szCs w:val="24"/>
                <w:lang w:eastAsia="ru-RU"/>
              </w:rPr>
            </w:pPr>
            <w:r w:rsidRPr="000F52B6">
              <w:rPr>
                <w:rFonts w:eastAsiaTheme="minorEastAsia"/>
                <w:sz w:val="24"/>
                <w:szCs w:val="24"/>
                <w:lang w:eastAsia="ru-RU"/>
              </w:rPr>
              <w:t xml:space="preserve">Сертификаты  </w:t>
            </w:r>
          </w:p>
        </w:tc>
        <w:tc>
          <w:tcPr>
            <w:tcW w:w="1984" w:type="dxa"/>
            <w:vMerge/>
          </w:tcPr>
          <w:p w:rsidR="00050923" w:rsidRPr="000F52B6" w:rsidRDefault="00050923" w:rsidP="00050923">
            <w:pPr>
              <w:jc w:val="both"/>
              <w:rPr>
                <w:sz w:val="24"/>
                <w:szCs w:val="24"/>
                <w:lang w:eastAsia="ru-RU"/>
              </w:rPr>
            </w:pPr>
          </w:p>
        </w:tc>
        <w:tc>
          <w:tcPr>
            <w:tcW w:w="2127" w:type="dxa"/>
            <w:vMerge/>
          </w:tcPr>
          <w:p w:rsidR="00050923" w:rsidRPr="000F52B6" w:rsidRDefault="00050923" w:rsidP="00050923">
            <w:pPr>
              <w:jc w:val="both"/>
              <w:rPr>
                <w:sz w:val="24"/>
                <w:szCs w:val="24"/>
                <w:lang w:eastAsia="ru-RU"/>
              </w:rPr>
            </w:pP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3а</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7</w:t>
            </w:r>
          </w:p>
        </w:tc>
        <w:tc>
          <w:tcPr>
            <w:tcW w:w="2977" w:type="dxa"/>
          </w:tcPr>
          <w:p w:rsidR="00050923" w:rsidRPr="000F52B6" w:rsidRDefault="00050923" w:rsidP="00050923">
            <w:pPr>
              <w:rPr>
                <w:rFonts w:eastAsiaTheme="minorEastAsia"/>
                <w:sz w:val="24"/>
                <w:szCs w:val="24"/>
                <w:lang w:eastAsia="ru-RU"/>
              </w:rPr>
            </w:pPr>
            <w:r w:rsidRPr="000F52B6">
              <w:rPr>
                <w:rFonts w:eastAsiaTheme="minorEastAsia"/>
                <w:sz w:val="24"/>
                <w:szCs w:val="24"/>
                <w:lang w:eastAsia="ru-RU"/>
              </w:rPr>
              <w:t xml:space="preserve">Сертификаты  </w:t>
            </w:r>
          </w:p>
        </w:tc>
        <w:tc>
          <w:tcPr>
            <w:tcW w:w="1984" w:type="dxa"/>
            <w:vMerge/>
          </w:tcPr>
          <w:p w:rsidR="00050923" w:rsidRPr="000F52B6" w:rsidRDefault="00050923" w:rsidP="00050923">
            <w:pPr>
              <w:jc w:val="both"/>
              <w:rPr>
                <w:sz w:val="24"/>
                <w:szCs w:val="24"/>
                <w:lang w:eastAsia="ru-RU"/>
              </w:rPr>
            </w:pPr>
          </w:p>
        </w:tc>
        <w:tc>
          <w:tcPr>
            <w:tcW w:w="2127" w:type="dxa"/>
            <w:vMerge/>
          </w:tcPr>
          <w:p w:rsidR="00050923" w:rsidRPr="000F52B6" w:rsidRDefault="00050923" w:rsidP="00050923">
            <w:pPr>
              <w:jc w:val="both"/>
              <w:rPr>
                <w:sz w:val="24"/>
                <w:szCs w:val="24"/>
                <w:lang w:eastAsia="ru-RU"/>
              </w:rPr>
            </w:pP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4а</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4</w:t>
            </w:r>
          </w:p>
        </w:tc>
        <w:tc>
          <w:tcPr>
            <w:tcW w:w="2977" w:type="dxa"/>
          </w:tcPr>
          <w:p w:rsidR="00050923" w:rsidRPr="000F52B6" w:rsidRDefault="00050923" w:rsidP="00050923">
            <w:pPr>
              <w:jc w:val="both"/>
              <w:rPr>
                <w:sz w:val="24"/>
                <w:szCs w:val="24"/>
                <w:lang w:eastAsia="ru-RU"/>
              </w:rPr>
            </w:pPr>
            <w:r w:rsidRPr="000F52B6">
              <w:rPr>
                <w:sz w:val="24"/>
                <w:szCs w:val="24"/>
                <w:lang w:eastAsia="ru-RU"/>
              </w:rPr>
              <w:t xml:space="preserve">1 диплом 3 ст, </w:t>
            </w:r>
          </w:p>
          <w:p w:rsidR="00050923" w:rsidRPr="000F52B6" w:rsidRDefault="00050923" w:rsidP="00050923">
            <w:pPr>
              <w:jc w:val="both"/>
              <w:rPr>
                <w:sz w:val="24"/>
                <w:szCs w:val="24"/>
                <w:lang w:eastAsia="ru-RU"/>
              </w:rPr>
            </w:pPr>
            <w:r w:rsidRPr="000F52B6">
              <w:rPr>
                <w:sz w:val="24"/>
                <w:szCs w:val="24"/>
                <w:lang w:eastAsia="ru-RU"/>
              </w:rPr>
              <w:t>4 сертификата</w:t>
            </w:r>
          </w:p>
        </w:tc>
        <w:tc>
          <w:tcPr>
            <w:tcW w:w="1984" w:type="dxa"/>
            <w:vMerge w:val="restart"/>
          </w:tcPr>
          <w:p w:rsidR="00050923" w:rsidRPr="000F52B6" w:rsidRDefault="00050923" w:rsidP="00050923">
            <w:pPr>
              <w:jc w:val="both"/>
              <w:rPr>
                <w:sz w:val="24"/>
                <w:szCs w:val="24"/>
                <w:lang w:eastAsia="ru-RU"/>
              </w:rPr>
            </w:pPr>
            <w:r w:rsidRPr="000F52B6">
              <w:rPr>
                <w:rFonts w:eastAsiaTheme="minorEastAsia"/>
                <w:sz w:val="24"/>
                <w:szCs w:val="24"/>
                <w:lang w:eastAsia="ru-RU"/>
              </w:rPr>
              <w:t>Общероссийская олимпиада(шко льный тур)</w:t>
            </w:r>
          </w:p>
        </w:tc>
        <w:tc>
          <w:tcPr>
            <w:tcW w:w="2127" w:type="dxa"/>
            <w:vMerge w:val="restart"/>
          </w:tcPr>
          <w:p w:rsidR="00050923" w:rsidRPr="000F52B6" w:rsidRDefault="00050923" w:rsidP="00050923">
            <w:pPr>
              <w:jc w:val="both"/>
              <w:rPr>
                <w:sz w:val="24"/>
                <w:szCs w:val="24"/>
                <w:lang w:eastAsia="ru-RU"/>
              </w:rPr>
            </w:pPr>
            <w:r w:rsidRPr="000F52B6">
              <w:rPr>
                <w:rFonts w:eastAsiaTheme="minorEastAsia"/>
                <w:sz w:val="24"/>
                <w:szCs w:val="24"/>
                <w:lang w:eastAsia="ru-RU"/>
              </w:rPr>
              <w:t>«Основы православной культуры»</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4б</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1</w:t>
            </w:r>
          </w:p>
        </w:tc>
        <w:tc>
          <w:tcPr>
            <w:tcW w:w="2977" w:type="dxa"/>
          </w:tcPr>
          <w:p w:rsidR="00050923" w:rsidRPr="000F52B6" w:rsidRDefault="00050923" w:rsidP="00050923">
            <w:pPr>
              <w:jc w:val="both"/>
              <w:rPr>
                <w:sz w:val="24"/>
                <w:szCs w:val="24"/>
                <w:lang w:eastAsia="ru-RU"/>
              </w:rPr>
            </w:pPr>
            <w:r w:rsidRPr="000F52B6">
              <w:rPr>
                <w:sz w:val="24"/>
                <w:szCs w:val="24"/>
                <w:lang w:eastAsia="ru-RU"/>
              </w:rPr>
              <w:t>1 сертификат</w:t>
            </w:r>
          </w:p>
        </w:tc>
        <w:tc>
          <w:tcPr>
            <w:tcW w:w="1984" w:type="dxa"/>
            <w:vMerge/>
          </w:tcPr>
          <w:p w:rsidR="00050923" w:rsidRPr="000F52B6" w:rsidRDefault="00050923" w:rsidP="00050923">
            <w:pPr>
              <w:jc w:val="both"/>
              <w:rPr>
                <w:sz w:val="24"/>
                <w:szCs w:val="24"/>
                <w:lang w:eastAsia="ru-RU"/>
              </w:rPr>
            </w:pPr>
          </w:p>
        </w:tc>
        <w:tc>
          <w:tcPr>
            <w:tcW w:w="2127" w:type="dxa"/>
            <w:vMerge/>
          </w:tcPr>
          <w:p w:rsidR="00050923" w:rsidRPr="000F52B6" w:rsidRDefault="00050923" w:rsidP="00050923">
            <w:pPr>
              <w:jc w:val="both"/>
              <w:rPr>
                <w:sz w:val="24"/>
                <w:szCs w:val="24"/>
                <w:lang w:eastAsia="ru-RU"/>
              </w:rPr>
            </w:pPr>
          </w:p>
        </w:tc>
      </w:tr>
      <w:tr w:rsidR="00050923" w:rsidRPr="000F52B6" w:rsidTr="00050923">
        <w:tc>
          <w:tcPr>
            <w:tcW w:w="11625" w:type="dxa"/>
            <w:gridSpan w:val="6"/>
          </w:tcPr>
          <w:p w:rsidR="00050923" w:rsidRPr="000F52B6" w:rsidRDefault="00050923" w:rsidP="00050923">
            <w:pPr>
              <w:jc w:val="center"/>
              <w:rPr>
                <w:sz w:val="24"/>
                <w:szCs w:val="24"/>
                <w:lang w:eastAsia="ru-RU"/>
              </w:rPr>
            </w:pPr>
            <w:r w:rsidRPr="000F52B6">
              <w:rPr>
                <w:sz w:val="24"/>
                <w:szCs w:val="24"/>
                <w:lang w:eastAsia="ru-RU"/>
              </w:rPr>
              <w:t>Неделя начальных классов</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1б</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15</w:t>
            </w:r>
          </w:p>
        </w:tc>
        <w:tc>
          <w:tcPr>
            <w:tcW w:w="2977" w:type="dxa"/>
          </w:tcPr>
          <w:p w:rsidR="00050923" w:rsidRPr="000F52B6" w:rsidRDefault="00050923" w:rsidP="00050923">
            <w:pPr>
              <w:jc w:val="both"/>
              <w:rPr>
                <w:sz w:val="24"/>
                <w:szCs w:val="24"/>
                <w:lang w:eastAsia="ru-RU"/>
              </w:rPr>
            </w:pPr>
            <w:r w:rsidRPr="000F52B6">
              <w:rPr>
                <w:sz w:val="24"/>
                <w:szCs w:val="24"/>
                <w:lang w:eastAsia="ru-RU"/>
              </w:rPr>
              <w:t>1 место (одно), 3 место(два)</w:t>
            </w:r>
          </w:p>
        </w:tc>
        <w:tc>
          <w:tcPr>
            <w:tcW w:w="1984" w:type="dxa"/>
            <w:vMerge w:val="restart"/>
          </w:tcPr>
          <w:p w:rsidR="00050923" w:rsidRPr="000F52B6" w:rsidRDefault="00050923" w:rsidP="00050923">
            <w:pPr>
              <w:jc w:val="both"/>
              <w:rPr>
                <w:sz w:val="24"/>
                <w:szCs w:val="24"/>
                <w:lang w:eastAsia="ru-RU"/>
              </w:rPr>
            </w:pPr>
          </w:p>
        </w:tc>
        <w:tc>
          <w:tcPr>
            <w:tcW w:w="2127" w:type="dxa"/>
            <w:vMerge w:val="restart"/>
          </w:tcPr>
          <w:p w:rsidR="00050923" w:rsidRPr="000F52B6" w:rsidRDefault="00050923" w:rsidP="00050923">
            <w:pPr>
              <w:jc w:val="center"/>
              <w:rPr>
                <w:rFonts w:eastAsiaTheme="minorEastAsia"/>
                <w:sz w:val="24"/>
                <w:szCs w:val="24"/>
                <w:lang w:eastAsia="ru-RU"/>
              </w:rPr>
            </w:pPr>
            <w:r w:rsidRPr="000F52B6">
              <w:rPr>
                <w:rFonts w:eastAsiaTheme="minorEastAsia"/>
                <w:sz w:val="24"/>
                <w:szCs w:val="24"/>
                <w:lang w:eastAsia="ru-RU"/>
              </w:rPr>
              <w:t>Загадка в рисун</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3а</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7</w:t>
            </w:r>
          </w:p>
        </w:tc>
        <w:tc>
          <w:tcPr>
            <w:tcW w:w="2977" w:type="dxa"/>
          </w:tcPr>
          <w:p w:rsidR="00050923" w:rsidRPr="000F52B6" w:rsidRDefault="00050923" w:rsidP="00050923">
            <w:pPr>
              <w:jc w:val="both"/>
              <w:rPr>
                <w:sz w:val="24"/>
                <w:szCs w:val="24"/>
                <w:lang w:eastAsia="ru-RU"/>
              </w:rPr>
            </w:pPr>
            <w:r w:rsidRPr="000F52B6">
              <w:rPr>
                <w:sz w:val="24"/>
                <w:szCs w:val="24"/>
                <w:lang w:eastAsia="ru-RU"/>
              </w:rPr>
              <w:t>1 место (одно), 2 место(два), 3 место (одно)</w:t>
            </w:r>
          </w:p>
        </w:tc>
        <w:tc>
          <w:tcPr>
            <w:tcW w:w="1984" w:type="dxa"/>
            <w:vMerge/>
          </w:tcPr>
          <w:p w:rsidR="00050923" w:rsidRPr="000F52B6" w:rsidRDefault="00050923" w:rsidP="00050923">
            <w:pPr>
              <w:jc w:val="both"/>
              <w:rPr>
                <w:sz w:val="24"/>
                <w:szCs w:val="24"/>
                <w:lang w:eastAsia="ru-RU"/>
              </w:rPr>
            </w:pPr>
          </w:p>
        </w:tc>
        <w:tc>
          <w:tcPr>
            <w:tcW w:w="2127" w:type="dxa"/>
            <w:vMerge/>
          </w:tcPr>
          <w:p w:rsidR="00050923" w:rsidRPr="000F52B6" w:rsidRDefault="00050923" w:rsidP="00050923">
            <w:pPr>
              <w:jc w:val="both"/>
              <w:rPr>
                <w:sz w:val="24"/>
                <w:szCs w:val="24"/>
                <w:lang w:eastAsia="ru-RU"/>
              </w:rPr>
            </w:pP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1б</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6</w:t>
            </w:r>
          </w:p>
        </w:tc>
        <w:tc>
          <w:tcPr>
            <w:tcW w:w="2977" w:type="dxa"/>
          </w:tcPr>
          <w:p w:rsidR="00050923" w:rsidRPr="000F52B6" w:rsidRDefault="00050923" w:rsidP="00050923">
            <w:pPr>
              <w:jc w:val="both"/>
              <w:rPr>
                <w:sz w:val="24"/>
                <w:szCs w:val="24"/>
                <w:lang w:eastAsia="ru-RU"/>
              </w:rPr>
            </w:pPr>
            <w:r w:rsidRPr="000F52B6">
              <w:rPr>
                <w:sz w:val="24"/>
                <w:szCs w:val="24"/>
                <w:lang w:eastAsia="ru-RU"/>
              </w:rPr>
              <w:t>2 место (одно)</w:t>
            </w:r>
          </w:p>
        </w:tc>
        <w:tc>
          <w:tcPr>
            <w:tcW w:w="1984" w:type="dxa"/>
          </w:tcPr>
          <w:p w:rsidR="00050923" w:rsidRPr="000F52B6" w:rsidRDefault="00050923" w:rsidP="00050923">
            <w:pPr>
              <w:jc w:val="both"/>
              <w:rPr>
                <w:sz w:val="24"/>
                <w:szCs w:val="24"/>
                <w:lang w:eastAsia="ru-RU"/>
              </w:rPr>
            </w:pPr>
          </w:p>
        </w:tc>
        <w:tc>
          <w:tcPr>
            <w:tcW w:w="2127" w:type="dxa"/>
          </w:tcPr>
          <w:p w:rsidR="00050923" w:rsidRPr="000F52B6" w:rsidRDefault="00050923" w:rsidP="00050923">
            <w:pPr>
              <w:jc w:val="both"/>
              <w:rPr>
                <w:sz w:val="24"/>
                <w:szCs w:val="24"/>
                <w:lang w:eastAsia="ru-RU"/>
              </w:rPr>
            </w:pPr>
            <w:r w:rsidRPr="000F52B6">
              <w:rPr>
                <w:rFonts w:eastAsiaTheme="minorEastAsia"/>
                <w:sz w:val="24"/>
                <w:szCs w:val="24"/>
                <w:lang w:eastAsia="ru-RU"/>
              </w:rPr>
              <w:t>Фото с питомцем</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1б</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9</w:t>
            </w:r>
          </w:p>
        </w:tc>
        <w:tc>
          <w:tcPr>
            <w:tcW w:w="2977" w:type="dxa"/>
          </w:tcPr>
          <w:p w:rsidR="00050923" w:rsidRPr="000F52B6" w:rsidRDefault="00050923" w:rsidP="00050923">
            <w:pPr>
              <w:jc w:val="both"/>
              <w:rPr>
                <w:sz w:val="24"/>
                <w:szCs w:val="24"/>
                <w:lang w:eastAsia="ru-RU"/>
              </w:rPr>
            </w:pPr>
            <w:r w:rsidRPr="000F52B6">
              <w:rPr>
                <w:sz w:val="24"/>
                <w:szCs w:val="24"/>
                <w:lang w:eastAsia="ru-RU"/>
              </w:rPr>
              <w:t>1 место(два)</w:t>
            </w:r>
          </w:p>
          <w:p w:rsidR="00050923" w:rsidRPr="000F52B6" w:rsidRDefault="00050923" w:rsidP="00050923">
            <w:pPr>
              <w:jc w:val="both"/>
              <w:rPr>
                <w:sz w:val="24"/>
                <w:szCs w:val="24"/>
                <w:lang w:eastAsia="ru-RU"/>
              </w:rPr>
            </w:pPr>
            <w:r w:rsidRPr="000F52B6">
              <w:rPr>
                <w:sz w:val="24"/>
                <w:szCs w:val="24"/>
                <w:lang w:eastAsia="ru-RU"/>
              </w:rPr>
              <w:t>2 место</w:t>
            </w:r>
          </w:p>
          <w:p w:rsidR="00050923" w:rsidRPr="000F52B6" w:rsidRDefault="00050923" w:rsidP="00050923">
            <w:pPr>
              <w:jc w:val="both"/>
              <w:rPr>
                <w:sz w:val="24"/>
                <w:szCs w:val="24"/>
                <w:lang w:eastAsia="ru-RU"/>
              </w:rPr>
            </w:pPr>
            <w:r w:rsidRPr="000F52B6">
              <w:rPr>
                <w:sz w:val="24"/>
                <w:szCs w:val="24"/>
                <w:lang w:eastAsia="ru-RU"/>
              </w:rPr>
              <w:t>3 место</w:t>
            </w:r>
          </w:p>
        </w:tc>
        <w:tc>
          <w:tcPr>
            <w:tcW w:w="1984" w:type="dxa"/>
          </w:tcPr>
          <w:p w:rsidR="00050923" w:rsidRPr="000F52B6" w:rsidRDefault="00050923" w:rsidP="00050923">
            <w:pPr>
              <w:jc w:val="both"/>
              <w:rPr>
                <w:sz w:val="24"/>
                <w:szCs w:val="24"/>
                <w:lang w:eastAsia="ru-RU"/>
              </w:rPr>
            </w:pPr>
          </w:p>
        </w:tc>
        <w:tc>
          <w:tcPr>
            <w:tcW w:w="2127" w:type="dxa"/>
          </w:tcPr>
          <w:p w:rsidR="00050923" w:rsidRPr="000F52B6" w:rsidRDefault="00050923" w:rsidP="00050923">
            <w:pPr>
              <w:jc w:val="both"/>
              <w:rPr>
                <w:sz w:val="24"/>
                <w:szCs w:val="24"/>
                <w:lang w:eastAsia="ru-RU"/>
              </w:rPr>
            </w:pPr>
            <w:r w:rsidRPr="000F52B6">
              <w:rPr>
                <w:rFonts w:eastAsiaTheme="minorEastAsia"/>
                <w:sz w:val="24"/>
                <w:szCs w:val="24"/>
                <w:lang w:eastAsia="ru-RU"/>
              </w:rPr>
              <w:t>Рисунки «Незнайка»</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1а</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10</w:t>
            </w:r>
          </w:p>
          <w:p w:rsidR="00050923" w:rsidRPr="000F52B6" w:rsidRDefault="00050923" w:rsidP="00050923">
            <w:pPr>
              <w:jc w:val="both"/>
              <w:rPr>
                <w:sz w:val="24"/>
                <w:szCs w:val="24"/>
                <w:lang w:eastAsia="ru-RU"/>
              </w:rPr>
            </w:pPr>
          </w:p>
          <w:p w:rsidR="00050923" w:rsidRPr="000F52B6" w:rsidRDefault="00050923" w:rsidP="00050923">
            <w:pPr>
              <w:jc w:val="both"/>
              <w:rPr>
                <w:sz w:val="24"/>
                <w:szCs w:val="24"/>
                <w:lang w:eastAsia="ru-RU"/>
              </w:rPr>
            </w:pPr>
          </w:p>
        </w:tc>
        <w:tc>
          <w:tcPr>
            <w:tcW w:w="2977" w:type="dxa"/>
          </w:tcPr>
          <w:p w:rsidR="00050923" w:rsidRPr="000F52B6" w:rsidRDefault="00050923" w:rsidP="00050923">
            <w:pPr>
              <w:jc w:val="both"/>
              <w:rPr>
                <w:sz w:val="24"/>
                <w:szCs w:val="24"/>
                <w:lang w:eastAsia="ru-RU"/>
              </w:rPr>
            </w:pPr>
            <w:r w:rsidRPr="000F52B6">
              <w:rPr>
                <w:sz w:val="24"/>
                <w:szCs w:val="24"/>
                <w:lang w:eastAsia="ru-RU"/>
              </w:rPr>
              <w:t>1место</w:t>
            </w:r>
          </w:p>
          <w:p w:rsidR="00050923" w:rsidRPr="000F52B6" w:rsidRDefault="00050923" w:rsidP="00050923">
            <w:pPr>
              <w:jc w:val="both"/>
              <w:rPr>
                <w:sz w:val="24"/>
                <w:szCs w:val="24"/>
                <w:lang w:eastAsia="ru-RU"/>
              </w:rPr>
            </w:pPr>
            <w:r w:rsidRPr="000F52B6">
              <w:rPr>
                <w:sz w:val="24"/>
                <w:szCs w:val="24"/>
                <w:lang w:eastAsia="ru-RU"/>
              </w:rPr>
              <w:t>2 место</w:t>
            </w:r>
          </w:p>
          <w:p w:rsidR="00050923" w:rsidRPr="000F52B6" w:rsidRDefault="00050923" w:rsidP="00050923">
            <w:pPr>
              <w:jc w:val="both"/>
              <w:rPr>
                <w:sz w:val="24"/>
                <w:szCs w:val="24"/>
                <w:lang w:eastAsia="ru-RU"/>
              </w:rPr>
            </w:pPr>
            <w:r w:rsidRPr="000F52B6">
              <w:rPr>
                <w:sz w:val="24"/>
                <w:szCs w:val="24"/>
                <w:lang w:eastAsia="ru-RU"/>
              </w:rPr>
              <w:t>3 место</w:t>
            </w:r>
          </w:p>
        </w:tc>
        <w:tc>
          <w:tcPr>
            <w:tcW w:w="1984" w:type="dxa"/>
          </w:tcPr>
          <w:p w:rsidR="00050923" w:rsidRPr="000F52B6" w:rsidRDefault="00050923" w:rsidP="00050923">
            <w:pPr>
              <w:jc w:val="both"/>
              <w:rPr>
                <w:sz w:val="24"/>
                <w:szCs w:val="24"/>
                <w:lang w:eastAsia="ru-RU"/>
              </w:rPr>
            </w:pPr>
          </w:p>
        </w:tc>
        <w:tc>
          <w:tcPr>
            <w:tcW w:w="2127" w:type="dxa"/>
          </w:tcPr>
          <w:p w:rsidR="00050923" w:rsidRPr="000F52B6" w:rsidRDefault="00050923" w:rsidP="00050923">
            <w:pPr>
              <w:jc w:val="both"/>
              <w:rPr>
                <w:rFonts w:eastAsiaTheme="minorEastAsia"/>
                <w:sz w:val="24"/>
                <w:szCs w:val="24"/>
                <w:lang w:eastAsia="ru-RU"/>
              </w:rPr>
            </w:pPr>
            <w:r w:rsidRPr="000F52B6">
              <w:rPr>
                <w:rFonts w:eastAsiaTheme="minorEastAsia"/>
                <w:sz w:val="24"/>
                <w:szCs w:val="24"/>
                <w:lang w:eastAsia="ru-RU"/>
              </w:rPr>
              <w:t>Снежинка</w:t>
            </w:r>
          </w:p>
          <w:p w:rsidR="00050923" w:rsidRPr="000F52B6" w:rsidRDefault="00050923" w:rsidP="00050923">
            <w:pPr>
              <w:jc w:val="both"/>
              <w:rPr>
                <w:sz w:val="24"/>
                <w:szCs w:val="24"/>
                <w:lang w:eastAsia="ru-RU"/>
              </w:rPr>
            </w:pP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1б</w:t>
            </w:r>
          </w:p>
        </w:tc>
        <w:tc>
          <w:tcPr>
            <w:tcW w:w="2268" w:type="dxa"/>
            <w:gridSpan w:val="2"/>
          </w:tcPr>
          <w:p w:rsidR="00050923" w:rsidRPr="000F52B6" w:rsidRDefault="00050923" w:rsidP="00050923">
            <w:pPr>
              <w:jc w:val="both"/>
              <w:rPr>
                <w:sz w:val="24"/>
                <w:szCs w:val="24"/>
                <w:lang w:eastAsia="ru-RU"/>
              </w:rPr>
            </w:pPr>
            <w:r w:rsidRPr="000F52B6">
              <w:rPr>
                <w:sz w:val="24"/>
                <w:szCs w:val="24"/>
                <w:lang w:eastAsia="ru-RU"/>
              </w:rPr>
              <w:t>15</w:t>
            </w:r>
          </w:p>
        </w:tc>
        <w:tc>
          <w:tcPr>
            <w:tcW w:w="2977" w:type="dxa"/>
          </w:tcPr>
          <w:p w:rsidR="00050923" w:rsidRPr="000F52B6" w:rsidRDefault="00050923" w:rsidP="00050923">
            <w:pPr>
              <w:jc w:val="both"/>
              <w:rPr>
                <w:sz w:val="24"/>
                <w:szCs w:val="24"/>
                <w:lang w:eastAsia="ru-RU"/>
              </w:rPr>
            </w:pPr>
            <w:r w:rsidRPr="000F52B6">
              <w:rPr>
                <w:sz w:val="24"/>
                <w:szCs w:val="24"/>
                <w:lang w:eastAsia="ru-RU"/>
              </w:rPr>
              <w:t>1 место(два), 2 место (два)</w:t>
            </w:r>
          </w:p>
        </w:tc>
        <w:tc>
          <w:tcPr>
            <w:tcW w:w="1984" w:type="dxa"/>
          </w:tcPr>
          <w:p w:rsidR="00050923" w:rsidRPr="000F52B6" w:rsidRDefault="00050923" w:rsidP="00050923">
            <w:pPr>
              <w:jc w:val="both"/>
              <w:rPr>
                <w:sz w:val="24"/>
                <w:szCs w:val="24"/>
                <w:lang w:eastAsia="ru-RU"/>
              </w:rPr>
            </w:pPr>
          </w:p>
        </w:tc>
        <w:tc>
          <w:tcPr>
            <w:tcW w:w="2127" w:type="dxa"/>
          </w:tcPr>
          <w:p w:rsidR="00050923" w:rsidRPr="000F52B6" w:rsidRDefault="00050923" w:rsidP="00050923">
            <w:pPr>
              <w:jc w:val="both"/>
              <w:rPr>
                <w:sz w:val="24"/>
                <w:szCs w:val="24"/>
                <w:lang w:eastAsia="ru-RU"/>
              </w:rPr>
            </w:pPr>
            <w:r w:rsidRPr="000F52B6">
              <w:rPr>
                <w:rFonts w:eastAsiaTheme="minorEastAsia"/>
                <w:sz w:val="24"/>
                <w:szCs w:val="24"/>
                <w:lang w:eastAsia="ru-RU"/>
              </w:rPr>
              <w:t xml:space="preserve">Конкурс тетрадей </w:t>
            </w:r>
          </w:p>
        </w:tc>
      </w:tr>
      <w:tr w:rsidR="00050923" w:rsidRPr="000F52B6" w:rsidTr="00050923">
        <w:tc>
          <w:tcPr>
            <w:tcW w:w="11625" w:type="dxa"/>
            <w:gridSpan w:val="6"/>
          </w:tcPr>
          <w:p w:rsidR="00050923" w:rsidRPr="000F52B6" w:rsidRDefault="00050923" w:rsidP="00050923">
            <w:pPr>
              <w:jc w:val="both"/>
              <w:rPr>
                <w:rFonts w:eastAsiaTheme="minorEastAsia"/>
                <w:sz w:val="24"/>
                <w:szCs w:val="24"/>
                <w:lang w:eastAsia="ru-RU"/>
              </w:rPr>
            </w:pPr>
          </w:p>
        </w:tc>
      </w:tr>
      <w:tr w:rsidR="00050923" w:rsidRPr="000F52B6" w:rsidTr="00050923">
        <w:trPr>
          <w:trHeight w:val="715"/>
        </w:trPr>
        <w:tc>
          <w:tcPr>
            <w:tcW w:w="2269" w:type="dxa"/>
          </w:tcPr>
          <w:p w:rsidR="00050923" w:rsidRPr="000F52B6" w:rsidRDefault="00050923" w:rsidP="00050923">
            <w:pPr>
              <w:jc w:val="both"/>
              <w:rPr>
                <w:b/>
                <w:sz w:val="24"/>
                <w:szCs w:val="24"/>
                <w:lang w:eastAsia="ru-RU"/>
              </w:rPr>
            </w:pPr>
            <w:r w:rsidRPr="000F52B6">
              <w:rPr>
                <w:b/>
                <w:sz w:val="24"/>
                <w:szCs w:val="24"/>
                <w:lang w:eastAsia="ru-RU"/>
              </w:rPr>
              <w:t>Ф.И.</w:t>
            </w:r>
          </w:p>
        </w:tc>
        <w:tc>
          <w:tcPr>
            <w:tcW w:w="1598" w:type="dxa"/>
          </w:tcPr>
          <w:p w:rsidR="00050923" w:rsidRPr="000F52B6" w:rsidRDefault="00050923" w:rsidP="00050923">
            <w:pPr>
              <w:jc w:val="both"/>
              <w:rPr>
                <w:b/>
                <w:sz w:val="24"/>
                <w:szCs w:val="24"/>
                <w:lang w:eastAsia="ru-RU"/>
              </w:rPr>
            </w:pPr>
            <w:r w:rsidRPr="000F52B6">
              <w:rPr>
                <w:b/>
                <w:sz w:val="24"/>
                <w:szCs w:val="24"/>
                <w:lang w:eastAsia="ru-RU"/>
              </w:rPr>
              <w:t>Класс</w:t>
            </w:r>
          </w:p>
        </w:tc>
        <w:tc>
          <w:tcPr>
            <w:tcW w:w="3647" w:type="dxa"/>
            <w:gridSpan w:val="2"/>
          </w:tcPr>
          <w:p w:rsidR="00050923" w:rsidRPr="000F52B6" w:rsidRDefault="00050923" w:rsidP="00050923">
            <w:pPr>
              <w:jc w:val="both"/>
              <w:rPr>
                <w:b/>
                <w:sz w:val="24"/>
                <w:szCs w:val="24"/>
                <w:lang w:eastAsia="ru-RU"/>
              </w:rPr>
            </w:pPr>
            <w:r w:rsidRPr="000F52B6">
              <w:rPr>
                <w:b/>
                <w:sz w:val="24"/>
                <w:szCs w:val="24"/>
                <w:lang w:eastAsia="ru-RU"/>
              </w:rPr>
              <w:t>Название</w:t>
            </w:r>
          </w:p>
        </w:tc>
        <w:tc>
          <w:tcPr>
            <w:tcW w:w="1984" w:type="dxa"/>
          </w:tcPr>
          <w:p w:rsidR="00050923" w:rsidRPr="000F52B6" w:rsidRDefault="00050923" w:rsidP="00050923">
            <w:pPr>
              <w:jc w:val="both"/>
              <w:rPr>
                <w:b/>
                <w:sz w:val="24"/>
                <w:szCs w:val="24"/>
                <w:lang w:eastAsia="ru-RU"/>
              </w:rPr>
            </w:pPr>
            <w:r w:rsidRPr="000F52B6">
              <w:rPr>
                <w:b/>
                <w:sz w:val="24"/>
                <w:szCs w:val="24"/>
                <w:lang w:eastAsia="ru-RU"/>
              </w:rPr>
              <w:t>Уровень</w:t>
            </w:r>
          </w:p>
        </w:tc>
        <w:tc>
          <w:tcPr>
            <w:tcW w:w="2127" w:type="dxa"/>
          </w:tcPr>
          <w:p w:rsidR="00050923" w:rsidRPr="000F52B6" w:rsidRDefault="00050923" w:rsidP="00050923">
            <w:pPr>
              <w:jc w:val="both"/>
              <w:rPr>
                <w:b/>
                <w:sz w:val="24"/>
                <w:szCs w:val="24"/>
                <w:lang w:eastAsia="ru-RU"/>
              </w:rPr>
            </w:pPr>
            <w:r w:rsidRPr="000F52B6">
              <w:rPr>
                <w:b/>
                <w:sz w:val="24"/>
                <w:szCs w:val="24"/>
                <w:lang w:eastAsia="ru-RU"/>
              </w:rPr>
              <w:t>Результат</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Назарова В.</w:t>
            </w:r>
          </w:p>
        </w:tc>
        <w:tc>
          <w:tcPr>
            <w:tcW w:w="1598" w:type="dxa"/>
          </w:tcPr>
          <w:p w:rsidR="00050923" w:rsidRPr="000F52B6" w:rsidRDefault="00050923" w:rsidP="00050923">
            <w:pPr>
              <w:jc w:val="both"/>
              <w:rPr>
                <w:sz w:val="24"/>
                <w:szCs w:val="24"/>
                <w:lang w:eastAsia="ru-RU"/>
              </w:rPr>
            </w:pPr>
            <w:r w:rsidRPr="000F52B6">
              <w:rPr>
                <w:sz w:val="24"/>
                <w:szCs w:val="24"/>
                <w:lang w:eastAsia="ru-RU"/>
              </w:rPr>
              <w:t>3а</w:t>
            </w:r>
          </w:p>
        </w:tc>
        <w:tc>
          <w:tcPr>
            <w:tcW w:w="3647" w:type="dxa"/>
            <w:gridSpan w:val="2"/>
          </w:tcPr>
          <w:p w:rsidR="00050923" w:rsidRPr="000F52B6" w:rsidRDefault="00050923" w:rsidP="00050923">
            <w:pPr>
              <w:jc w:val="both"/>
              <w:rPr>
                <w:sz w:val="24"/>
                <w:szCs w:val="24"/>
                <w:lang w:eastAsia="ru-RU"/>
              </w:rPr>
            </w:pPr>
            <w:r w:rsidRPr="000F52B6">
              <w:rPr>
                <w:sz w:val="24"/>
                <w:szCs w:val="24"/>
                <w:lang w:eastAsia="ru-RU"/>
              </w:rPr>
              <w:t>Творческий конкурс детских рисунков»Безопасность труда и Я»</w:t>
            </w:r>
          </w:p>
        </w:tc>
        <w:tc>
          <w:tcPr>
            <w:tcW w:w="1984" w:type="dxa"/>
          </w:tcPr>
          <w:p w:rsidR="00050923" w:rsidRPr="000F52B6" w:rsidRDefault="00050923" w:rsidP="00050923">
            <w:pPr>
              <w:jc w:val="both"/>
              <w:rPr>
                <w:sz w:val="24"/>
                <w:szCs w:val="24"/>
                <w:lang w:eastAsia="ru-RU"/>
              </w:rPr>
            </w:pPr>
            <w:r w:rsidRPr="000F52B6">
              <w:rPr>
                <w:sz w:val="24"/>
                <w:szCs w:val="24"/>
                <w:lang w:eastAsia="ru-RU"/>
              </w:rPr>
              <w:t>Региональный</w:t>
            </w:r>
          </w:p>
        </w:tc>
        <w:tc>
          <w:tcPr>
            <w:tcW w:w="2127" w:type="dxa"/>
          </w:tcPr>
          <w:p w:rsidR="00050923" w:rsidRPr="000F52B6" w:rsidRDefault="00050923" w:rsidP="00050923">
            <w:pPr>
              <w:jc w:val="both"/>
              <w:rPr>
                <w:sz w:val="24"/>
                <w:szCs w:val="24"/>
                <w:lang w:eastAsia="ru-RU"/>
              </w:rPr>
            </w:pPr>
            <w:r w:rsidRPr="000F52B6">
              <w:rPr>
                <w:sz w:val="24"/>
                <w:szCs w:val="24"/>
                <w:lang w:eastAsia="ru-RU"/>
              </w:rPr>
              <w:t>Участие(свидетельство)</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Курманбаев Р.</w:t>
            </w:r>
          </w:p>
        </w:tc>
        <w:tc>
          <w:tcPr>
            <w:tcW w:w="1598" w:type="dxa"/>
          </w:tcPr>
          <w:p w:rsidR="00050923" w:rsidRPr="000F52B6" w:rsidRDefault="00050923" w:rsidP="00050923">
            <w:pPr>
              <w:jc w:val="both"/>
              <w:rPr>
                <w:sz w:val="24"/>
                <w:szCs w:val="24"/>
                <w:lang w:eastAsia="ru-RU"/>
              </w:rPr>
            </w:pPr>
            <w:r w:rsidRPr="000F52B6">
              <w:rPr>
                <w:sz w:val="24"/>
                <w:szCs w:val="24"/>
                <w:lang w:eastAsia="ru-RU"/>
              </w:rPr>
              <w:t>3а</w:t>
            </w:r>
          </w:p>
        </w:tc>
        <w:tc>
          <w:tcPr>
            <w:tcW w:w="3647" w:type="dxa"/>
            <w:gridSpan w:val="2"/>
          </w:tcPr>
          <w:p w:rsidR="00050923" w:rsidRPr="000F52B6" w:rsidRDefault="00050923" w:rsidP="00050923">
            <w:pPr>
              <w:jc w:val="both"/>
              <w:rPr>
                <w:sz w:val="24"/>
                <w:szCs w:val="24"/>
                <w:lang w:eastAsia="ru-RU"/>
              </w:rPr>
            </w:pPr>
            <w:r w:rsidRPr="000F52B6">
              <w:rPr>
                <w:sz w:val="24"/>
                <w:szCs w:val="24"/>
                <w:lang w:eastAsia="ru-RU"/>
              </w:rPr>
              <w:t>Конкурс фантастического рисунка»Мечты о космосе»</w:t>
            </w:r>
          </w:p>
        </w:tc>
        <w:tc>
          <w:tcPr>
            <w:tcW w:w="1984" w:type="dxa"/>
          </w:tcPr>
          <w:p w:rsidR="00050923" w:rsidRPr="000F52B6" w:rsidRDefault="00050923" w:rsidP="00050923">
            <w:pPr>
              <w:jc w:val="both"/>
              <w:rPr>
                <w:sz w:val="24"/>
                <w:szCs w:val="24"/>
                <w:lang w:eastAsia="ru-RU"/>
              </w:rPr>
            </w:pPr>
            <w:r w:rsidRPr="000F52B6">
              <w:rPr>
                <w:sz w:val="24"/>
                <w:szCs w:val="24"/>
                <w:lang w:eastAsia="ru-RU"/>
              </w:rPr>
              <w:t>Международный</w:t>
            </w:r>
          </w:p>
        </w:tc>
        <w:tc>
          <w:tcPr>
            <w:tcW w:w="2127" w:type="dxa"/>
          </w:tcPr>
          <w:p w:rsidR="00050923" w:rsidRPr="000F52B6" w:rsidRDefault="00050923" w:rsidP="00050923">
            <w:pPr>
              <w:jc w:val="both"/>
              <w:rPr>
                <w:sz w:val="24"/>
                <w:szCs w:val="24"/>
                <w:lang w:eastAsia="ru-RU"/>
              </w:rPr>
            </w:pPr>
            <w:r w:rsidRPr="000F52B6">
              <w:rPr>
                <w:sz w:val="24"/>
                <w:szCs w:val="24"/>
                <w:lang w:eastAsia="ru-RU"/>
              </w:rPr>
              <w:t>Участие (свидетельство)</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Нуршинова Б.</w:t>
            </w:r>
          </w:p>
        </w:tc>
        <w:tc>
          <w:tcPr>
            <w:tcW w:w="1598" w:type="dxa"/>
          </w:tcPr>
          <w:p w:rsidR="00050923" w:rsidRPr="000F52B6" w:rsidRDefault="00050923" w:rsidP="00050923">
            <w:pPr>
              <w:jc w:val="both"/>
              <w:rPr>
                <w:sz w:val="24"/>
                <w:szCs w:val="24"/>
                <w:lang w:eastAsia="ru-RU"/>
              </w:rPr>
            </w:pPr>
            <w:r w:rsidRPr="000F52B6">
              <w:rPr>
                <w:sz w:val="24"/>
                <w:szCs w:val="24"/>
                <w:lang w:eastAsia="ru-RU"/>
              </w:rPr>
              <w:t>3а</w:t>
            </w:r>
          </w:p>
        </w:tc>
        <w:tc>
          <w:tcPr>
            <w:tcW w:w="3647" w:type="dxa"/>
            <w:gridSpan w:val="2"/>
          </w:tcPr>
          <w:p w:rsidR="00050923" w:rsidRPr="000F52B6" w:rsidRDefault="00050923" w:rsidP="00050923">
            <w:pPr>
              <w:jc w:val="both"/>
              <w:rPr>
                <w:sz w:val="24"/>
                <w:szCs w:val="24"/>
                <w:lang w:eastAsia="ru-RU"/>
              </w:rPr>
            </w:pPr>
            <w:r w:rsidRPr="000F52B6">
              <w:rPr>
                <w:sz w:val="24"/>
                <w:szCs w:val="24"/>
                <w:lang w:eastAsia="ru-RU"/>
              </w:rPr>
              <w:t>Активное участие в подготовке и проведениикультурных социальнозначимых мероприятий</w:t>
            </w:r>
          </w:p>
        </w:tc>
        <w:tc>
          <w:tcPr>
            <w:tcW w:w="1984" w:type="dxa"/>
          </w:tcPr>
          <w:p w:rsidR="00050923" w:rsidRPr="000F52B6" w:rsidRDefault="00050923" w:rsidP="00050923">
            <w:pPr>
              <w:jc w:val="both"/>
              <w:rPr>
                <w:sz w:val="24"/>
                <w:szCs w:val="24"/>
                <w:lang w:eastAsia="ru-RU"/>
              </w:rPr>
            </w:pPr>
            <w:r w:rsidRPr="000F52B6">
              <w:rPr>
                <w:sz w:val="24"/>
                <w:szCs w:val="24"/>
                <w:lang w:eastAsia="ru-RU"/>
              </w:rPr>
              <w:t>Муниципальный. Общероссийское общественно-государственное движение детей и молодёжи «Движение первых»</w:t>
            </w:r>
          </w:p>
        </w:tc>
        <w:tc>
          <w:tcPr>
            <w:tcW w:w="2127" w:type="dxa"/>
          </w:tcPr>
          <w:p w:rsidR="00050923" w:rsidRPr="000F52B6" w:rsidRDefault="00050923" w:rsidP="00050923">
            <w:pPr>
              <w:jc w:val="both"/>
              <w:rPr>
                <w:sz w:val="24"/>
                <w:szCs w:val="24"/>
                <w:lang w:eastAsia="ru-RU"/>
              </w:rPr>
            </w:pPr>
            <w:r w:rsidRPr="000F52B6">
              <w:rPr>
                <w:sz w:val="24"/>
                <w:szCs w:val="24"/>
                <w:lang w:eastAsia="ru-RU"/>
              </w:rPr>
              <w:t>Благодарность</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Кистанов И</w:t>
            </w:r>
          </w:p>
        </w:tc>
        <w:tc>
          <w:tcPr>
            <w:tcW w:w="1598" w:type="dxa"/>
          </w:tcPr>
          <w:p w:rsidR="00050923" w:rsidRPr="000F52B6" w:rsidRDefault="00050923" w:rsidP="00050923">
            <w:pPr>
              <w:jc w:val="both"/>
              <w:rPr>
                <w:sz w:val="24"/>
                <w:szCs w:val="24"/>
                <w:lang w:eastAsia="ru-RU"/>
              </w:rPr>
            </w:pPr>
            <w:r w:rsidRPr="000F52B6">
              <w:rPr>
                <w:sz w:val="24"/>
                <w:szCs w:val="24"/>
                <w:lang w:eastAsia="ru-RU"/>
              </w:rPr>
              <w:t>1б</w:t>
            </w:r>
          </w:p>
        </w:tc>
        <w:tc>
          <w:tcPr>
            <w:tcW w:w="3647" w:type="dxa"/>
            <w:gridSpan w:val="2"/>
            <w:vMerge w:val="restart"/>
          </w:tcPr>
          <w:p w:rsidR="00050923" w:rsidRPr="000F52B6" w:rsidRDefault="00050923" w:rsidP="00050923">
            <w:pPr>
              <w:jc w:val="both"/>
              <w:rPr>
                <w:sz w:val="24"/>
                <w:szCs w:val="24"/>
                <w:lang w:eastAsia="ru-RU"/>
              </w:rPr>
            </w:pPr>
            <w:r w:rsidRPr="000F52B6">
              <w:rPr>
                <w:sz w:val="24"/>
                <w:szCs w:val="24"/>
                <w:lang w:eastAsia="ru-RU"/>
              </w:rPr>
              <w:t>Лёгкоотлетический кросс</w:t>
            </w:r>
          </w:p>
        </w:tc>
        <w:tc>
          <w:tcPr>
            <w:tcW w:w="1984" w:type="dxa"/>
            <w:vMerge w:val="restart"/>
          </w:tcPr>
          <w:p w:rsidR="00050923" w:rsidRPr="000F52B6" w:rsidRDefault="00050923" w:rsidP="00050923">
            <w:pPr>
              <w:jc w:val="both"/>
              <w:rPr>
                <w:sz w:val="24"/>
                <w:szCs w:val="24"/>
                <w:lang w:eastAsia="ru-RU"/>
              </w:rPr>
            </w:pPr>
            <w:r w:rsidRPr="000F52B6">
              <w:rPr>
                <w:sz w:val="24"/>
                <w:szCs w:val="24"/>
                <w:lang w:eastAsia="ru-RU"/>
              </w:rPr>
              <w:t>Школьный</w:t>
            </w:r>
          </w:p>
        </w:tc>
        <w:tc>
          <w:tcPr>
            <w:tcW w:w="2127" w:type="dxa"/>
          </w:tcPr>
          <w:p w:rsidR="00050923" w:rsidRPr="000F52B6" w:rsidRDefault="00050923" w:rsidP="00050923">
            <w:pPr>
              <w:jc w:val="both"/>
              <w:rPr>
                <w:sz w:val="24"/>
                <w:szCs w:val="24"/>
                <w:lang w:eastAsia="ru-RU"/>
              </w:rPr>
            </w:pPr>
            <w:r w:rsidRPr="000F52B6">
              <w:rPr>
                <w:sz w:val="24"/>
                <w:szCs w:val="24"/>
                <w:lang w:eastAsia="ru-RU"/>
              </w:rPr>
              <w:t>1 место (грамота)</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Киндалова Е</w:t>
            </w:r>
          </w:p>
        </w:tc>
        <w:tc>
          <w:tcPr>
            <w:tcW w:w="1598" w:type="dxa"/>
          </w:tcPr>
          <w:p w:rsidR="00050923" w:rsidRPr="000F52B6" w:rsidRDefault="00050923" w:rsidP="00050923">
            <w:pPr>
              <w:jc w:val="both"/>
              <w:rPr>
                <w:sz w:val="24"/>
                <w:szCs w:val="24"/>
                <w:lang w:eastAsia="ru-RU"/>
              </w:rPr>
            </w:pPr>
            <w:r w:rsidRPr="000F52B6">
              <w:rPr>
                <w:sz w:val="24"/>
                <w:szCs w:val="24"/>
                <w:lang w:eastAsia="ru-RU"/>
              </w:rPr>
              <w:t>1б</w:t>
            </w: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tcPr>
          <w:p w:rsidR="00050923" w:rsidRPr="000F52B6" w:rsidRDefault="00050923" w:rsidP="00050923">
            <w:pPr>
              <w:jc w:val="both"/>
              <w:rPr>
                <w:sz w:val="24"/>
                <w:szCs w:val="24"/>
                <w:lang w:eastAsia="ru-RU"/>
              </w:rPr>
            </w:pPr>
            <w:r w:rsidRPr="000F52B6">
              <w:rPr>
                <w:sz w:val="24"/>
                <w:szCs w:val="24"/>
                <w:lang w:eastAsia="ru-RU"/>
              </w:rPr>
              <w:t>1 место(грамота</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Нуршинова Б</w:t>
            </w:r>
          </w:p>
        </w:tc>
        <w:tc>
          <w:tcPr>
            <w:tcW w:w="1598" w:type="dxa"/>
          </w:tcPr>
          <w:p w:rsidR="00050923" w:rsidRPr="000F52B6" w:rsidRDefault="00050923" w:rsidP="00050923">
            <w:pPr>
              <w:jc w:val="both"/>
              <w:rPr>
                <w:sz w:val="24"/>
                <w:szCs w:val="24"/>
                <w:lang w:eastAsia="ru-RU"/>
              </w:rPr>
            </w:pPr>
            <w:r w:rsidRPr="000F52B6">
              <w:rPr>
                <w:sz w:val="24"/>
                <w:szCs w:val="24"/>
                <w:lang w:eastAsia="ru-RU"/>
              </w:rPr>
              <w:t>3а</w:t>
            </w: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tcPr>
          <w:p w:rsidR="00050923" w:rsidRPr="000F52B6" w:rsidRDefault="00050923" w:rsidP="00050923">
            <w:pPr>
              <w:jc w:val="both"/>
              <w:rPr>
                <w:sz w:val="24"/>
                <w:szCs w:val="24"/>
                <w:lang w:eastAsia="ru-RU"/>
              </w:rPr>
            </w:pPr>
            <w:r w:rsidRPr="000F52B6">
              <w:rPr>
                <w:sz w:val="24"/>
                <w:szCs w:val="24"/>
                <w:lang w:eastAsia="ru-RU"/>
              </w:rPr>
              <w:t>1 место(грамота)</w:t>
            </w:r>
          </w:p>
        </w:tc>
      </w:tr>
      <w:tr w:rsidR="00050923" w:rsidRPr="000F52B6" w:rsidTr="00050923">
        <w:tc>
          <w:tcPr>
            <w:tcW w:w="2269" w:type="dxa"/>
          </w:tcPr>
          <w:p w:rsidR="00050923" w:rsidRPr="000F52B6" w:rsidRDefault="00050923" w:rsidP="00050923">
            <w:pPr>
              <w:jc w:val="both"/>
              <w:rPr>
                <w:sz w:val="24"/>
                <w:szCs w:val="24"/>
                <w:lang w:eastAsia="ru-RU"/>
              </w:rPr>
            </w:pPr>
            <w:r w:rsidRPr="000F52B6">
              <w:rPr>
                <w:sz w:val="24"/>
                <w:szCs w:val="24"/>
                <w:lang w:eastAsia="ru-RU"/>
              </w:rPr>
              <w:t>Марзагулов А.</w:t>
            </w:r>
          </w:p>
        </w:tc>
        <w:tc>
          <w:tcPr>
            <w:tcW w:w="1598" w:type="dxa"/>
          </w:tcPr>
          <w:p w:rsidR="00050923" w:rsidRPr="000F52B6" w:rsidRDefault="00050923" w:rsidP="00050923">
            <w:pPr>
              <w:jc w:val="both"/>
              <w:rPr>
                <w:sz w:val="24"/>
                <w:szCs w:val="24"/>
                <w:lang w:eastAsia="ru-RU"/>
              </w:rPr>
            </w:pPr>
            <w:r w:rsidRPr="000F52B6">
              <w:rPr>
                <w:sz w:val="24"/>
                <w:szCs w:val="24"/>
                <w:lang w:eastAsia="ru-RU"/>
              </w:rPr>
              <w:t>3а</w:t>
            </w: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tcPr>
          <w:p w:rsidR="00050923" w:rsidRPr="000F52B6" w:rsidRDefault="00050923" w:rsidP="00050923">
            <w:pPr>
              <w:jc w:val="both"/>
              <w:rPr>
                <w:sz w:val="24"/>
                <w:szCs w:val="24"/>
                <w:lang w:eastAsia="ru-RU"/>
              </w:rPr>
            </w:pPr>
            <w:r w:rsidRPr="000F52B6">
              <w:rPr>
                <w:sz w:val="24"/>
                <w:szCs w:val="24"/>
                <w:lang w:eastAsia="ru-RU"/>
              </w:rPr>
              <w:t>1 место(грамота)</w:t>
            </w:r>
          </w:p>
        </w:tc>
      </w:tr>
      <w:tr w:rsidR="00050923" w:rsidRPr="000F52B6" w:rsidTr="00050923">
        <w:tc>
          <w:tcPr>
            <w:tcW w:w="3867" w:type="dxa"/>
            <w:gridSpan w:val="2"/>
          </w:tcPr>
          <w:p w:rsidR="00050923" w:rsidRPr="000F52B6" w:rsidRDefault="00050923" w:rsidP="00050923">
            <w:pPr>
              <w:jc w:val="both"/>
              <w:rPr>
                <w:sz w:val="24"/>
                <w:szCs w:val="24"/>
                <w:lang w:eastAsia="ru-RU"/>
              </w:rPr>
            </w:pPr>
          </w:p>
        </w:tc>
        <w:tc>
          <w:tcPr>
            <w:tcW w:w="3647" w:type="dxa"/>
            <w:gridSpan w:val="2"/>
            <w:vMerge w:val="restart"/>
          </w:tcPr>
          <w:p w:rsidR="00050923" w:rsidRPr="000F52B6" w:rsidRDefault="00050923" w:rsidP="00050923">
            <w:pPr>
              <w:jc w:val="both"/>
              <w:rPr>
                <w:sz w:val="24"/>
                <w:szCs w:val="24"/>
                <w:lang w:eastAsia="ru-RU"/>
              </w:rPr>
            </w:pPr>
            <w:r w:rsidRPr="000F52B6">
              <w:rPr>
                <w:sz w:val="24"/>
                <w:szCs w:val="24"/>
                <w:lang w:eastAsia="ru-RU"/>
              </w:rPr>
              <w:t xml:space="preserve">Всероссийский день бега «Кросс </w:t>
            </w:r>
            <w:r w:rsidRPr="000F52B6">
              <w:rPr>
                <w:sz w:val="24"/>
                <w:szCs w:val="24"/>
                <w:lang w:eastAsia="ru-RU"/>
              </w:rPr>
              <w:lastRenderedPageBreak/>
              <w:t>нации-2023»</w:t>
            </w:r>
          </w:p>
        </w:tc>
        <w:tc>
          <w:tcPr>
            <w:tcW w:w="1984" w:type="dxa"/>
            <w:vMerge w:val="restart"/>
          </w:tcPr>
          <w:p w:rsidR="00050923" w:rsidRPr="000F52B6" w:rsidRDefault="00050923" w:rsidP="00050923">
            <w:pPr>
              <w:jc w:val="both"/>
              <w:rPr>
                <w:sz w:val="24"/>
                <w:szCs w:val="24"/>
                <w:lang w:eastAsia="ru-RU"/>
              </w:rPr>
            </w:pPr>
            <w:r w:rsidRPr="000F52B6">
              <w:rPr>
                <w:sz w:val="24"/>
                <w:szCs w:val="24"/>
                <w:lang w:eastAsia="ru-RU"/>
              </w:rPr>
              <w:lastRenderedPageBreak/>
              <w:t>Муниципальный</w:t>
            </w:r>
          </w:p>
        </w:tc>
        <w:tc>
          <w:tcPr>
            <w:tcW w:w="2127" w:type="dxa"/>
          </w:tcPr>
          <w:p w:rsidR="00050923" w:rsidRPr="000F52B6" w:rsidRDefault="00050923" w:rsidP="00050923">
            <w:pPr>
              <w:jc w:val="both"/>
              <w:rPr>
                <w:sz w:val="24"/>
                <w:szCs w:val="24"/>
                <w:lang w:eastAsia="ru-RU"/>
              </w:rPr>
            </w:pPr>
            <w:r w:rsidRPr="000F52B6">
              <w:rPr>
                <w:sz w:val="24"/>
                <w:szCs w:val="24"/>
                <w:lang w:eastAsia="ru-RU"/>
              </w:rPr>
              <w:t xml:space="preserve"> </w:t>
            </w:r>
          </w:p>
        </w:tc>
      </w:tr>
      <w:tr w:rsidR="00050923" w:rsidRPr="000F52B6" w:rsidTr="00050923">
        <w:tc>
          <w:tcPr>
            <w:tcW w:w="2269" w:type="dxa"/>
            <w:vMerge w:val="restart"/>
          </w:tcPr>
          <w:p w:rsidR="00050923" w:rsidRPr="000F52B6" w:rsidRDefault="00050923" w:rsidP="00050923">
            <w:pPr>
              <w:jc w:val="both"/>
              <w:rPr>
                <w:sz w:val="24"/>
                <w:szCs w:val="24"/>
                <w:lang w:eastAsia="ru-RU"/>
              </w:rPr>
            </w:pPr>
            <w:r w:rsidRPr="000F52B6">
              <w:rPr>
                <w:sz w:val="24"/>
                <w:szCs w:val="24"/>
                <w:lang w:eastAsia="ru-RU"/>
              </w:rPr>
              <w:lastRenderedPageBreak/>
              <w:t>Нушинов Б.</w:t>
            </w:r>
          </w:p>
        </w:tc>
        <w:tc>
          <w:tcPr>
            <w:tcW w:w="1598" w:type="dxa"/>
            <w:vMerge w:val="restart"/>
          </w:tcPr>
          <w:p w:rsidR="00050923" w:rsidRPr="000F52B6" w:rsidRDefault="00050923" w:rsidP="00050923">
            <w:pPr>
              <w:jc w:val="both"/>
              <w:rPr>
                <w:sz w:val="24"/>
                <w:szCs w:val="24"/>
                <w:lang w:eastAsia="ru-RU"/>
              </w:rPr>
            </w:pPr>
            <w:r w:rsidRPr="000F52B6">
              <w:rPr>
                <w:sz w:val="24"/>
                <w:szCs w:val="24"/>
                <w:lang w:eastAsia="ru-RU"/>
              </w:rPr>
              <w:t>3а</w:t>
            </w: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tcPr>
          <w:p w:rsidR="00050923" w:rsidRPr="000F52B6" w:rsidRDefault="00050923" w:rsidP="00050923">
            <w:pPr>
              <w:jc w:val="both"/>
              <w:rPr>
                <w:sz w:val="24"/>
                <w:szCs w:val="24"/>
                <w:lang w:eastAsia="ru-RU"/>
              </w:rPr>
            </w:pPr>
          </w:p>
        </w:tc>
      </w:tr>
      <w:tr w:rsidR="00050923" w:rsidRPr="000F52B6" w:rsidTr="00050923">
        <w:trPr>
          <w:trHeight w:val="322"/>
        </w:trPr>
        <w:tc>
          <w:tcPr>
            <w:tcW w:w="2269" w:type="dxa"/>
            <w:vMerge/>
          </w:tcPr>
          <w:p w:rsidR="00050923" w:rsidRPr="000F52B6" w:rsidRDefault="00050923" w:rsidP="00050923">
            <w:pPr>
              <w:jc w:val="both"/>
              <w:rPr>
                <w:sz w:val="24"/>
                <w:szCs w:val="24"/>
                <w:lang w:eastAsia="ru-RU"/>
              </w:rPr>
            </w:pPr>
          </w:p>
        </w:tc>
        <w:tc>
          <w:tcPr>
            <w:tcW w:w="1598" w:type="dxa"/>
            <w:vMerge/>
          </w:tcPr>
          <w:p w:rsidR="00050923" w:rsidRPr="000F52B6" w:rsidRDefault="00050923" w:rsidP="00050923">
            <w:pPr>
              <w:jc w:val="both"/>
              <w:rPr>
                <w:sz w:val="24"/>
                <w:szCs w:val="24"/>
                <w:lang w:eastAsia="ru-RU"/>
              </w:rPr>
            </w:pP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vMerge w:val="restart"/>
          </w:tcPr>
          <w:p w:rsidR="00050923" w:rsidRPr="000F52B6" w:rsidRDefault="00050923" w:rsidP="00050923">
            <w:pPr>
              <w:jc w:val="both"/>
              <w:rPr>
                <w:sz w:val="24"/>
                <w:szCs w:val="24"/>
                <w:lang w:eastAsia="ru-RU"/>
              </w:rPr>
            </w:pPr>
            <w:r w:rsidRPr="000F52B6">
              <w:rPr>
                <w:sz w:val="24"/>
                <w:szCs w:val="24"/>
                <w:lang w:eastAsia="ru-RU"/>
              </w:rPr>
              <w:t>2 место(грамота)</w:t>
            </w:r>
          </w:p>
        </w:tc>
      </w:tr>
      <w:tr w:rsidR="00050923" w:rsidRPr="000F52B6" w:rsidTr="00050923">
        <w:tc>
          <w:tcPr>
            <w:tcW w:w="2269" w:type="dxa"/>
            <w:vMerge/>
          </w:tcPr>
          <w:p w:rsidR="00050923" w:rsidRPr="000F52B6" w:rsidRDefault="00050923" w:rsidP="00050923">
            <w:pPr>
              <w:jc w:val="both"/>
              <w:rPr>
                <w:sz w:val="24"/>
                <w:szCs w:val="24"/>
                <w:lang w:eastAsia="ru-RU"/>
              </w:rPr>
            </w:pPr>
          </w:p>
        </w:tc>
        <w:tc>
          <w:tcPr>
            <w:tcW w:w="1598" w:type="dxa"/>
          </w:tcPr>
          <w:p w:rsidR="00050923" w:rsidRPr="000F52B6" w:rsidRDefault="00050923" w:rsidP="00050923">
            <w:pPr>
              <w:jc w:val="both"/>
              <w:rPr>
                <w:sz w:val="24"/>
                <w:szCs w:val="24"/>
                <w:lang w:eastAsia="ru-RU"/>
              </w:rPr>
            </w:pP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vMerge/>
          </w:tcPr>
          <w:p w:rsidR="00050923" w:rsidRPr="000F52B6" w:rsidRDefault="00050923" w:rsidP="00050923">
            <w:pPr>
              <w:jc w:val="both"/>
              <w:rPr>
                <w:sz w:val="24"/>
                <w:szCs w:val="24"/>
                <w:lang w:eastAsia="ru-RU"/>
              </w:rPr>
            </w:pPr>
          </w:p>
        </w:tc>
      </w:tr>
      <w:tr w:rsidR="00050923" w:rsidRPr="000F52B6" w:rsidTr="00050923">
        <w:tc>
          <w:tcPr>
            <w:tcW w:w="2269" w:type="dxa"/>
            <w:vMerge w:val="restart"/>
          </w:tcPr>
          <w:p w:rsidR="00050923" w:rsidRPr="000F52B6" w:rsidRDefault="00050923" w:rsidP="00050923">
            <w:pPr>
              <w:jc w:val="both"/>
              <w:rPr>
                <w:sz w:val="24"/>
                <w:szCs w:val="24"/>
                <w:lang w:eastAsia="ru-RU"/>
              </w:rPr>
            </w:pPr>
            <w:r w:rsidRPr="000F52B6">
              <w:rPr>
                <w:sz w:val="24"/>
                <w:szCs w:val="24"/>
                <w:lang w:eastAsia="ru-RU"/>
              </w:rPr>
              <w:t>Класс</w:t>
            </w:r>
          </w:p>
        </w:tc>
        <w:tc>
          <w:tcPr>
            <w:tcW w:w="1598" w:type="dxa"/>
          </w:tcPr>
          <w:p w:rsidR="00050923" w:rsidRPr="000F52B6" w:rsidRDefault="00050923" w:rsidP="00050923">
            <w:pPr>
              <w:jc w:val="both"/>
              <w:rPr>
                <w:sz w:val="24"/>
                <w:szCs w:val="24"/>
                <w:lang w:eastAsia="ru-RU"/>
              </w:rPr>
            </w:pPr>
            <w:r w:rsidRPr="000F52B6">
              <w:rPr>
                <w:sz w:val="24"/>
                <w:szCs w:val="24"/>
                <w:lang w:eastAsia="ru-RU"/>
              </w:rPr>
              <w:t>1б</w:t>
            </w:r>
          </w:p>
        </w:tc>
        <w:tc>
          <w:tcPr>
            <w:tcW w:w="3647" w:type="dxa"/>
            <w:gridSpan w:val="2"/>
            <w:vMerge w:val="restart"/>
          </w:tcPr>
          <w:p w:rsidR="00050923" w:rsidRPr="000F52B6" w:rsidRDefault="00050923" w:rsidP="00050923">
            <w:pPr>
              <w:jc w:val="both"/>
              <w:rPr>
                <w:sz w:val="24"/>
                <w:szCs w:val="24"/>
                <w:lang w:eastAsia="ru-RU"/>
              </w:rPr>
            </w:pPr>
            <w:r w:rsidRPr="000F52B6">
              <w:rPr>
                <w:sz w:val="24"/>
                <w:szCs w:val="24"/>
                <w:lang w:eastAsia="ru-RU"/>
              </w:rPr>
              <w:t>Книжка-самоделка «По дорогам сказок»</w:t>
            </w:r>
          </w:p>
        </w:tc>
        <w:tc>
          <w:tcPr>
            <w:tcW w:w="1984" w:type="dxa"/>
            <w:vMerge w:val="restart"/>
          </w:tcPr>
          <w:p w:rsidR="00050923" w:rsidRPr="000F52B6" w:rsidRDefault="00050923" w:rsidP="00050923">
            <w:pPr>
              <w:jc w:val="both"/>
              <w:rPr>
                <w:sz w:val="24"/>
                <w:szCs w:val="24"/>
                <w:lang w:eastAsia="ru-RU"/>
              </w:rPr>
            </w:pPr>
            <w:r w:rsidRPr="000F52B6">
              <w:rPr>
                <w:sz w:val="24"/>
                <w:szCs w:val="24"/>
                <w:lang w:eastAsia="ru-RU"/>
              </w:rPr>
              <w:t>Школьный</w:t>
            </w:r>
          </w:p>
        </w:tc>
        <w:tc>
          <w:tcPr>
            <w:tcW w:w="2127" w:type="dxa"/>
            <w:vMerge w:val="restart"/>
          </w:tcPr>
          <w:p w:rsidR="00050923" w:rsidRPr="000F52B6" w:rsidRDefault="00050923" w:rsidP="00050923">
            <w:pPr>
              <w:jc w:val="both"/>
              <w:rPr>
                <w:sz w:val="24"/>
                <w:szCs w:val="24"/>
                <w:lang w:eastAsia="ru-RU"/>
              </w:rPr>
            </w:pPr>
            <w:r w:rsidRPr="000F52B6">
              <w:rPr>
                <w:sz w:val="24"/>
                <w:szCs w:val="24"/>
                <w:lang w:eastAsia="ru-RU"/>
              </w:rPr>
              <w:t>Участие</w:t>
            </w:r>
          </w:p>
        </w:tc>
      </w:tr>
      <w:tr w:rsidR="00050923" w:rsidRPr="000F52B6" w:rsidTr="00050923">
        <w:tc>
          <w:tcPr>
            <w:tcW w:w="2269" w:type="dxa"/>
            <w:vMerge/>
          </w:tcPr>
          <w:p w:rsidR="00050923" w:rsidRPr="000F52B6" w:rsidRDefault="00050923" w:rsidP="00050923">
            <w:pPr>
              <w:jc w:val="both"/>
              <w:rPr>
                <w:sz w:val="24"/>
                <w:szCs w:val="24"/>
                <w:lang w:eastAsia="ru-RU"/>
              </w:rPr>
            </w:pPr>
          </w:p>
        </w:tc>
        <w:tc>
          <w:tcPr>
            <w:tcW w:w="1598" w:type="dxa"/>
          </w:tcPr>
          <w:p w:rsidR="00050923" w:rsidRPr="000F52B6" w:rsidRDefault="00050923" w:rsidP="00050923">
            <w:pPr>
              <w:jc w:val="both"/>
              <w:rPr>
                <w:sz w:val="24"/>
                <w:szCs w:val="24"/>
                <w:lang w:eastAsia="ru-RU"/>
              </w:rPr>
            </w:pP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vMerge/>
          </w:tcPr>
          <w:p w:rsidR="00050923" w:rsidRPr="000F52B6" w:rsidRDefault="00050923" w:rsidP="00050923">
            <w:pPr>
              <w:jc w:val="both"/>
              <w:rPr>
                <w:sz w:val="24"/>
                <w:szCs w:val="24"/>
                <w:lang w:eastAsia="ru-RU"/>
              </w:rPr>
            </w:pPr>
          </w:p>
        </w:tc>
      </w:tr>
      <w:tr w:rsidR="00050923" w:rsidRPr="000F52B6" w:rsidTr="00050923">
        <w:tc>
          <w:tcPr>
            <w:tcW w:w="2269" w:type="dxa"/>
            <w:vMerge/>
          </w:tcPr>
          <w:p w:rsidR="00050923" w:rsidRPr="000F52B6" w:rsidRDefault="00050923" w:rsidP="00050923">
            <w:pPr>
              <w:jc w:val="both"/>
              <w:rPr>
                <w:sz w:val="24"/>
                <w:szCs w:val="24"/>
                <w:lang w:eastAsia="ru-RU"/>
              </w:rPr>
            </w:pPr>
          </w:p>
        </w:tc>
        <w:tc>
          <w:tcPr>
            <w:tcW w:w="1598" w:type="dxa"/>
          </w:tcPr>
          <w:p w:rsidR="00050923" w:rsidRPr="000F52B6" w:rsidRDefault="00050923" w:rsidP="00050923">
            <w:pPr>
              <w:jc w:val="both"/>
              <w:rPr>
                <w:sz w:val="24"/>
                <w:szCs w:val="24"/>
                <w:lang w:eastAsia="ru-RU"/>
              </w:rPr>
            </w:pP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vMerge/>
          </w:tcPr>
          <w:p w:rsidR="00050923" w:rsidRPr="000F52B6" w:rsidRDefault="00050923" w:rsidP="00050923">
            <w:pPr>
              <w:jc w:val="both"/>
              <w:rPr>
                <w:sz w:val="24"/>
                <w:szCs w:val="24"/>
                <w:lang w:eastAsia="ru-RU"/>
              </w:rPr>
            </w:pPr>
          </w:p>
        </w:tc>
      </w:tr>
      <w:tr w:rsidR="00050923" w:rsidRPr="000F52B6" w:rsidTr="00050923">
        <w:tc>
          <w:tcPr>
            <w:tcW w:w="2269" w:type="dxa"/>
            <w:vMerge/>
          </w:tcPr>
          <w:p w:rsidR="00050923" w:rsidRPr="000F52B6" w:rsidRDefault="00050923" w:rsidP="00050923">
            <w:pPr>
              <w:jc w:val="both"/>
              <w:rPr>
                <w:sz w:val="24"/>
                <w:szCs w:val="24"/>
                <w:lang w:eastAsia="ru-RU"/>
              </w:rPr>
            </w:pPr>
          </w:p>
        </w:tc>
        <w:tc>
          <w:tcPr>
            <w:tcW w:w="1598" w:type="dxa"/>
          </w:tcPr>
          <w:p w:rsidR="00050923" w:rsidRPr="000F52B6" w:rsidRDefault="00050923" w:rsidP="00050923">
            <w:pPr>
              <w:jc w:val="both"/>
              <w:rPr>
                <w:sz w:val="24"/>
                <w:szCs w:val="24"/>
                <w:lang w:eastAsia="ru-RU"/>
              </w:rPr>
            </w:pPr>
            <w:r w:rsidRPr="000F52B6">
              <w:rPr>
                <w:sz w:val="24"/>
                <w:szCs w:val="24"/>
                <w:lang w:eastAsia="ru-RU"/>
              </w:rPr>
              <w:t>3а</w:t>
            </w: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vMerge/>
          </w:tcPr>
          <w:p w:rsidR="00050923" w:rsidRPr="000F52B6" w:rsidRDefault="00050923" w:rsidP="00050923">
            <w:pPr>
              <w:jc w:val="both"/>
              <w:rPr>
                <w:sz w:val="24"/>
                <w:szCs w:val="24"/>
                <w:lang w:eastAsia="ru-RU"/>
              </w:rPr>
            </w:pPr>
          </w:p>
        </w:tc>
      </w:tr>
      <w:tr w:rsidR="00050923" w:rsidRPr="000F52B6" w:rsidTr="00050923">
        <w:tc>
          <w:tcPr>
            <w:tcW w:w="2269" w:type="dxa"/>
            <w:vMerge w:val="restart"/>
          </w:tcPr>
          <w:p w:rsidR="00050923" w:rsidRPr="000F52B6" w:rsidRDefault="00050923" w:rsidP="00050923">
            <w:pPr>
              <w:jc w:val="both"/>
              <w:rPr>
                <w:sz w:val="24"/>
                <w:szCs w:val="24"/>
                <w:lang w:eastAsia="ru-RU"/>
              </w:rPr>
            </w:pPr>
            <w:r w:rsidRPr="000F52B6">
              <w:rPr>
                <w:sz w:val="24"/>
                <w:szCs w:val="24"/>
                <w:lang w:eastAsia="ru-RU"/>
              </w:rPr>
              <w:t>Класс</w:t>
            </w:r>
          </w:p>
        </w:tc>
        <w:tc>
          <w:tcPr>
            <w:tcW w:w="1598" w:type="dxa"/>
          </w:tcPr>
          <w:p w:rsidR="00050923" w:rsidRPr="000F52B6" w:rsidRDefault="00050923" w:rsidP="00050923">
            <w:pPr>
              <w:jc w:val="both"/>
              <w:rPr>
                <w:sz w:val="24"/>
                <w:szCs w:val="24"/>
                <w:lang w:eastAsia="ru-RU"/>
              </w:rPr>
            </w:pPr>
            <w:r w:rsidRPr="000F52B6">
              <w:rPr>
                <w:sz w:val="24"/>
                <w:szCs w:val="24"/>
                <w:lang w:eastAsia="ru-RU"/>
              </w:rPr>
              <w:t>1б</w:t>
            </w:r>
          </w:p>
        </w:tc>
        <w:tc>
          <w:tcPr>
            <w:tcW w:w="3647" w:type="dxa"/>
            <w:gridSpan w:val="2"/>
            <w:vMerge w:val="restart"/>
          </w:tcPr>
          <w:p w:rsidR="00050923" w:rsidRPr="000F52B6" w:rsidRDefault="00050923" w:rsidP="00050923">
            <w:pPr>
              <w:jc w:val="both"/>
              <w:rPr>
                <w:sz w:val="24"/>
                <w:szCs w:val="24"/>
                <w:lang w:eastAsia="ru-RU"/>
              </w:rPr>
            </w:pPr>
            <w:r w:rsidRPr="000F52B6">
              <w:rPr>
                <w:sz w:val="24"/>
                <w:szCs w:val="24"/>
                <w:lang w:eastAsia="ru-RU"/>
              </w:rPr>
              <w:t>Книга рецептов</w:t>
            </w:r>
          </w:p>
        </w:tc>
        <w:tc>
          <w:tcPr>
            <w:tcW w:w="1984" w:type="dxa"/>
            <w:vMerge w:val="restart"/>
          </w:tcPr>
          <w:p w:rsidR="00050923" w:rsidRPr="000F52B6" w:rsidRDefault="00050923" w:rsidP="00050923">
            <w:pPr>
              <w:jc w:val="both"/>
              <w:rPr>
                <w:sz w:val="24"/>
                <w:szCs w:val="24"/>
                <w:lang w:eastAsia="ru-RU"/>
              </w:rPr>
            </w:pPr>
            <w:r w:rsidRPr="000F52B6">
              <w:rPr>
                <w:sz w:val="24"/>
                <w:szCs w:val="24"/>
                <w:lang w:eastAsia="ru-RU"/>
              </w:rPr>
              <w:t>Школьный</w:t>
            </w:r>
          </w:p>
        </w:tc>
        <w:tc>
          <w:tcPr>
            <w:tcW w:w="2127" w:type="dxa"/>
            <w:vMerge w:val="restart"/>
          </w:tcPr>
          <w:p w:rsidR="00050923" w:rsidRPr="000F52B6" w:rsidRDefault="00050923" w:rsidP="00050923">
            <w:pPr>
              <w:jc w:val="both"/>
              <w:rPr>
                <w:sz w:val="24"/>
                <w:szCs w:val="24"/>
                <w:lang w:eastAsia="ru-RU"/>
              </w:rPr>
            </w:pPr>
            <w:r w:rsidRPr="000F52B6">
              <w:rPr>
                <w:sz w:val="24"/>
                <w:szCs w:val="24"/>
                <w:lang w:eastAsia="ru-RU"/>
              </w:rPr>
              <w:t>Участие</w:t>
            </w:r>
          </w:p>
        </w:tc>
      </w:tr>
      <w:tr w:rsidR="00050923" w:rsidRPr="000F52B6" w:rsidTr="00050923">
        <w:tc>
          <w:tcPr>
            <w:tcW w:w="2269" w:type="dxa"/>
            <w:vMerge/>
          </w:tcPr>
          <w:p w:rsidR="00050923" w:rsidRPr="000F52B6" w:rsidRDefault="00050923" w:rsidP="00050923">
            <w:pPr>
              <w:jc w:val="both"/>
              <w:rPr>
                <w:sz w:val="24"/>
                <w:szCs w:val="24"/>
                <w:lang w:eastAsia="ru-RU"/>
              </w:rPr>
            </w:pPr>
          </w:p>
        </w:tc>
        <w:tc>
          <w:tcPr>
            <w:tcW w:w="1598" w:type="dxa"/>
          </w:tcPr>
          <w:p w:rsidR="00050923" w:rsidRPr="000F52B6" w:rsidRDefault="00050923" w:rsidP="00050923">
            <w:pPr>
              <w:jc w:val="both"/>
              <w:rPr>
                <w:sz w:val="24"/>
                <w:szCs w:val="24"/>
                <w:lang w:eastAsia="ru-RU"/>
              </w:rPr>
            </w:pP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vMerge/>
          </w:tcPr>
          <w:p w:rsidR="00050923" w:rsidRPr="000F52B6" w:rsidRDefault="00050923" w:rsidP="00050923">
            <w:pPr>
              <w:jc w:val="both"/>
              <w:rPr>
                <w:sz w:val="24"/>
                <w:szCs w:val="24"/>
                <w:lang w:eastAsia="ru-RU"/>
              </w:rPr>
            </w:pPr>
          </w:p>
        </w:tc>
      </w:tr>
      <w:tr w:rsidR="00050923" w:rsidRPr="000F52B6" w:rsidTr="00050923">
        <w:tc>
          <w:tcPr>
            <w:tcW w:w="2269" w:type="dxa"/>
            <w:vMerge/>
          </w:tcPr>
          <w:p w:rsidR="00050923" w:rsidRPr="000F52B6" w:rsidRDefault="00050923" w:rsidP="00050923">
            <w:pPr>
              <w:jc w:val="both"/>
              <w:rPr>
                <w:sz w:val="24"/>
                <w:szCs w:val="24"/>
                <w:lang w:eastAsia="ru-RU"/>
              </w:rPr>
            </w:pPr>
          </w:p>
        </w:tc>
        <w:tc>
          <w:tcPr>
            <w:tcW w:w="1598" w:type="dxa"/>
          </w:tcPr>
          <w:p w:rsidR="00050923" w:rsidRPr="000F52B6" w:rsidRDefault="00050923" w:rsidP="00050923">
            <w:pPr>
              <w:jc w:val="both"/>
              <w:rPr>
                <w:sz w:val="24"/>
                <w:szCs w:val="24"/>
                <w:lang w:eastAsia="ru-RU"/>
              </w:rPr>
            </w:pPr>
            <w:r w:rsidRPr="000F52B6">
              <w:rPr>
                <w:sz w:val="24"/>
                <w:szCs w:val="24"/>
                <w:lang w:eastAsia="ru-RU"/>
              </w:rPr>
              <w:t>3а</w:t>
            </w:r>
          </w:p>
        </w:tc>
        <w:tc>
          <w:tcPr>
            <w:tcW w:w="3647" w:type="dxa"/>
            <w:gridSpan w:val="2"/>
            <w:vMerge/>
          </w:tcPr>
          <w:p w:rsidR="00050923" w:rsidRPr="000F52B6" w:rsidRDefault="00050923" w:rsidP="00050923">
            <w:pPr>
              <w:jc w:val="both"/>
              <w:rPr>
                <w:sz w:val="24"/>
                <w:szCs w:val="24"/>
                <w:lang w:eastAsia="ru-RU"/>
              </w:rPr>
            </w:pPr>
          </w:p>
        </w:tc>
        <w:tc>
          <w:tcPr>
            <w:tcW w:w="1984" w:type="dxa"/>
            <w:vMerge/>
          </w:tcPr>
          <w:p w:rsidR="00050923" w:rsidRPr="000F52B6" w:rsidRDefault="00050923" w:rsidP="00050923">
            <w:pPr>
              <w:jc w:val="both"/>
              <w:rPr>
                <w:sz w:val="24"/>
                <w:szCs w:val="24"/>
                <w:lang w:eastAsia="ru-RU"/>
              </w:rPr>
            </w:pPr>
          </w:p>
        </w:tc>
        <w:tc>
          <w:tcPr>
            <w:tcW w:w="2127" w:type="dxa"/>
            <w:vMerge/>
          </w:tcPr>
          <w:p w:rsidR="00050923" w:rsidRPr="000F52B6" w:rsidRDefault="00050923" w:rsidP="00050923">
            <w:pPr>
              <w:jc w:val="both"/>
              <w:rPr>
                <w:sz w:val="24"/>
                <w:szCs w:val="24"/>
                <w:lang w:eastAsia="ru-RU"/>
              </w:rPr>
            </w:pPr>
          </w:p>
        </w:tc>
      </w:tr>
      <w:tr w:rsidR="00050923" w:rsidRPr="000F52B6" w:rsidTr="00050923">
        <w:trPr>
          <w:trHeight w:val="1318"/>
        </w:trPr>
        <w:tc>
          <w:tcPr>
            <w:tcW w:w="2269" w:type="dxa"/>
          </w:tcPr>
          <w:p w:rsidR="00050923" w:rsidRPr="000F52B6" w:rsidRDefault="00050923" w:rsidP="00050923">
            <w:pPr>
              <w:jc w:val="both"/>
              <w:rPr>
                <w:sz w:val="24"/>
                <w:szCs w:val="24"/>
                <w:lang w:eastAsia="ru-RU"/>
              </w:rPr>
            </w:pPr>
          </w:p>
        </w:tc>
        <w:tc>
          <w:tcPr>
            <w:tcW w:w="1598" w:type="dxa"/>
          </w:tcPr>
          <w:p w:rsidR="00050923" w:rsidRPr="000F52B6" w:rsidRDefault="00050923" w:rsidP="00050923">
            <w:pPr>
              <w:jc w:val="both"/>
              <w:rPr>
                <w:sz w:val="24"/>
                <w:szCs w:val="24"/>
                <w:lang w:eastAsia="ru-RU"/>
              </w:rPr>
            </w:pPr>
          </w:p>
        </w:tc>
        <w:tc>
          <w:tcPr>
            <w:tcW w:w="3647" w:type="dxa"/>
            <w:gridSpan w:val="2"/>
          </w:tcPr>
          <w:p w:rsidR="00050923" w:rsidRPr="000F52B6" w:rsidRDefault="00050923" w:rsidP="00050923">
            <w:pPr>
              <w:jc w:val="both"/>
              <w:rPr>
                <w:sz w:val="24"/>
                <w:szCs w:val="24"/>
                <w:lang w:eastAsia="ru-RU"/>
              </w:rPr>
            </w:pPr>
          </w:p>
        </w:tc>
        <w:tc>
          <w:tcPr>
            <w:tcW w:w="1984" w:type="dxa"/>
          </w:tcPr>
          <w:p w:rsidR="00050923" w:rsidRPr="000F52B6" w:rsidRDefault="00050923" w:rsidP="00050923">
            <w:pPr>
              <w:jc w:val="both"/>
              <w:rPr>
                <w:sz w:val="24"/>
                <w:szCs w:val="24"/>
                <w:lang w:eastAsia="ru-RU"/>
              </w:rPr>
            </w:pPr>
          </w:p>
        </w:tc>
        <w:tc>
          <w:tcPr>
            <w:tcW w:w="2127" w:type="dxa"/>
          </w:tcPr>
          <w:p w:rsidR="00050923" w:rsidRPr="000F52B6" w:rsidRDefault="00050923" w:rsidP="00050923">
            <w:pPr>
              <w:jc w:val="both"/>
              <w:rPr>
                <w:sz w:val="24"/>
                <w:szCs w:val="24"/>
                <w:lang w:eastAsia="ru-RU"/>
              </w:rPr>
            </w:pPr>
          </w:p>
        </w:tc>
      </w:tr>
    </w:tbl>
    <w:p w:rsidR="00050923" w:rsidRPr="000F52B6" w:rsidRDefault="00050923" w:rsidP="00050923">
      <w:pPr>
        <w:spacing w:after="9" w:line="270" w:lineRule="auto"/>
        <w:ind w:right="297"/>
        <w:jc w:val="both"/>
        <w:rPr>
          <w:color w:val="000000"/>
          <w:sz w:val="24"/>
          <w:szCs w:val="24"/>
          <w:lang w:eastAsia="ru-RU"/>
        </w:rPr>
      </w:pPr>
    </w:p>
    <w:p w:rsidR="00050923" w:rsidRPr="000F52B6" w:rsidRDefault="00050923" w:rsidP="00050923">
      <w:pPr>
        <w:spacing w:after="336" w:line="259" w:lineRule="auto"/>
        <w:jc w:val="center"/>
        <w:rPr>
          <w:color w:val="000000"/>
          <w:sz w:val="24"/>
          <w:szCs w:val="24"/>
          <w:lang w:eastAsia="ru-RU"/>
        </w:rPr>
      </w:pPr>
    </w:p>
    <w:p w:rsidR="00050923" w:rsidRPr="000F52B6" w:rsidRDefault="00050923" w:rsidP="00050923">
      <w:pPr>
        <w:spacing w:after="336" w:line="259" w:lineRule="auto"/>
        <w:jc w:val="center"/>
        <w:rPr>
          <w:rFonts w:eastAsia="Calibri"/>
          <w:color w:val="00000A"/>
          <w:sz w:val="24"/>
          <w:szCs w:val="24"/>
          <w:lang w:eastAsia="ru-RU"/>
        </w:rPr>
      </w:pPr>
      <w:r w:rsidRPr="000F52B6">
        <w:rPr>
          <w:b/>
          <w:color w:val="00000A"/>
          <w:sz w:val="24"/>
          <w:szCs w:val="24"/>
          <w:u w:val="single"/>
          <w:lang w:eastAsia="ru-RU"/>
        </w:rPr>
        <w:t>Полученные результаты:</w:t>
      </w:r>
      <w:r w:rsidRPr="000F52B6">
        <w:rPr>
          <w:rFonts w:eastAsia="Calibri"/>
          <w:color w:val="00000A"/>
          <w:sz w:val="24"/>
          <w:szCs w:val="24"/>
          <w:lang w:eastAsia="ru-RU"/>
        </w:rPr>
        <w:t xml:space="preserve"> </w:t>
      </w:r>
    </w:p>
    <w:p w:rsidR="00050923" w:rsidRPr="000F52B6" w:rsidRDefault="00050923" w:rsidP="00050923">
      <w:pPr>
        <w:spacing w:after="296" w:line="253" w:lineRule="auto"/>
        <w:ind w:right="297"/>
        <w:jc w:val="both"/>
        <w:rPr>
          <w:color w:val="000000"/>
          <w:sz w:val="24"/>
          <w:szCs w:val="24"/>
          <w:lang w:eastAsia="ru-RU"/>
        </w:rPr>
      </w:pPr>
      <w:r w:rsidRPr="000F52B6">
        <w:rPr>
          <w:color w:val="000000"/>
          <w:sz w:val="24"/>
          <w:szCs w:val="24"/>
          <w:lang w:eastAsia="ru-RU"/>
        </w:rPr>
        <w:t>1.)За прошедший год в школе, было проведено много традиционных, заинтересовавших детей праздников «День знаний», «День матери»,«День учителя», «Новый год», «День защитника Отечества», «8 Марта», «День Победы», «День космонавтики», проведены творческие выставки поделок, победители награждены грамотами.</w:t>
      </w:r>
    </w:p>
    <w:p w:rsidR="00050923" w:rsidRPr="000F52B6" w:rsidRDefault="00050923" w:rsidP="00050923">
      <w:pPr>
        <w:spacing w:after="296" w:line="253" w:lineRule="auto"/>
        <w:ind w:right="297"/>
        <w:jc w:val="both"/>
        <w:rPr>
          <w:color w:val="000000"/>
          <w:sz w:val="24"/>
          <w:szCs w:val="24"/>
          <w:lang w:eastAsia="ru-RU"/>
        </w:rPr>
      </w:pPr>
      <w:r w:rsidRPr="000F52B6">
        <w:rPr>
          <w:color w:val="000000"/>
          <w:sz w:val="24"/>
          <w:szCs w:val="24"/>
          <w:lang w:eastAsia="ru-RU"/>
        </w:rPr>
        <w:t xml:space="preserve">2.)Проводились предметные недели,все отчёты по предметной неделе собраны в единую методическую копилку, участники и победители награждены грамотами. </w:t>
      </w:r>
    </w:p>
    <w:p w:rsidR="00050923" w:rsidRPr="000F52B6" w:rsidRDefault="00050923" w:rsidP="00050923">
      <w:pPr>
        <w:spacing w:after="260" w:line="270" w:lineRule="auto"/>
        <w:ind w:right="656"/>
        <w:jc w:val="both"/>
        <w:rPr>
          <w:color w:val="000000"/>
          <w:sz w:val="24"/>
          <w:szCs w:val="24"/>
          <w:lang w:eastAsia="ru-RU"/>
        </w:rPr>
      </w:pPr>
      <w:r w:rsidRPr="000F52B6">
        <w:rPr>
          <w:color w:val="000000"/>
          <w:sz w:val="24"/>
          <w:szCs w:val="24"/>
          <w:lang w:eastAsia="ru-RU"/>
        </w:rPr>
        <w:t>3.)Ученики всех классов являются дипломантами Учи.ру, награждены похвальными грамотами  межпредметной онлайн- олимпиады Учи.ру, «Инфо Урок».</w:t>
      </w:r>
    </w:p>
    <w:p w:rsidR="00050923" w:rsidRPr="000F52B6" w:rsidRDefault="00050923" w:rsidP="00050923">
      <w:pPr>
        <w:spacing w:after="302" w:line="259" w:lineRule="auto"/>
        <w:jc w:val="both"/>
        <w:rPr>
          <w:color w:val="000000"/>
          <w:sz w:val="24"/>
          <w:szCs w:val="24"/>
          <w:lang w:eastAsia="ru-RU"/>
        </w:rPr>
      </w:pPr>
      <w:r w:rsidRPr="000F52B6">
        <w:rPr>
          <w:b/>
          <w:color w:val="00000A"/>
          <w:sz w:val="24"/>
          <w:szCs w:val="24"/>
          <w:u w:val="single"/>
          <w:lang w:eastAsia="ru-RU"/>
        </w:rPr>
        <w:t>Выводы:</w:t>
      </w:r>
      <w:r w:rsidRPr="000F52B6">
        <w:rPr>
          <w:rFonts w:eastAsia="Calibri"/>
          <w:color w:val="00000A"/>
          <w:sz w:val="24"/>
          <w:szCs w:val="24"/>
          <w:lang w:eastAsia="ru-RU"/>
        </w:rPr>
        <w:t xml:space="preserve"> </w:t>
      </w:r>
    </w:p>
    <w:p w:rsidR="00050923" w:rsidRPr="000F52B6" w:rsidRDefault="00050923" w:rsidP="00F9624A">
      <w:pPr>
        <w:widowControl/>
        <w:numPr>
          <w:ilvl w:val="0"/>
          <w:numId w:val="58"/>
        </w:numPr>
        <w:autoSpaceDE/>
        <w:autoSpaceDN/>
        <w:spacing w:after="39" w:line="268" w:lineRule="auto"/>
        <w:ind w:right="291"/>
        <w:jc w:val="both"/>
        <w:rPr>
          <w:color w:val="000000"/>
          <w:sz w:val="24"/>
          <w:szCs w:val="24"/>
          <w:lang w:eastAsia="ru-RU"/>
        </w:rPr>
      </w:pPr>
      <w:r w:rsidRPr="000F52B6">
        <w:rPr>
          <w:color w:val="00000A"/>
          <w:sz w:val="24"/>
          <w:szCs w:val="24"/>
          <w:lang w:eastAsia="ru-RU"/>
        </w:rPr>
        <w:t>В течение года дети активно участвовали в общешкольных праздниках, увлечённо и творчески подходили к подготовке открытых мероприятий.</w:t>
      </w:r>
      <w:r w:rsidRPr="000F52B6">
        <w:rPr>
          <w:rFonts w:eastAsia="Calibri"/>
          <w:color w:val="00000A"/>
          <w:sz w:val="24"/>
          <w:szCs w:val="24"/>
          <w:lang w:eastAsia="ru-RU"/>
        </w:rPr>
        <w:t xml:space="preserve"> </w:t>
      </w:r>
    </w:p>
    <w:p w:rsidR="00050923" w:rsidRPr="000F52B6" w:rsidRDefault="00050923" w:rsidP="00F9624A">
      <w:pPr>
        <w:widowControl/>
        <w:numPr>
          <w:ilvl w:val="0"/>
          <w:numId w:val="58"/>
        </w:numPr>
        <w:autoSpaceDE/>
        <w:autoSpaceDN/>
        <w:spacing w:after="39" w:line="268" w:lineRule="auto"/>
        <w:ind w:right="291"/>
        <w:jc w:val="both"/>
        <w:rPr>
          <w:color w:val="000000"/>
          <w:sz w:val="24"/>
          <w:szCs w:val="24"/>
          <w:lang w:eastAsia="ru-RU"/>
        </w:rPr>
      </w:pPr>
      <w:r w:rsidRPr="000F52B6">
        <w:rPr>
          <w:color w:val="00000A"/>
          <w:sz w:val="24"/>
          <w:szCs w:val="24"/>
          <w:lang w:eastAsia="ru-RU"/>
        </w:rPr>
        <w:t>Следует отметить положительную роль в развитии воспитания учащихся через творческие работы и выступления учащихся, конкурсы , экскурсии, классные часы,.</w:t>
      </w:r>
      <w:r w:rsidRPr="000F52B6">
        <w:rPr>
          <w:rFonts w:eastAsia="Calibri"/>
          <w:color w:val="00000A"/>
          <w:sz w:val="24"/>
          <w:szCs w:val="24"/>
          <w:lang w:eastAsia="ru-RU"/>
        </w:rPr>
        <w:t xml:space="preserve"> </w:t>
      </w:r>
    </w:p>
    <w:p w:rsidR="00050923" w:rsidRPr="000F52B6" w:rsidRDefault="00050923" w:rsidP="00F9624A">
      <w:pPr>
        <w:widowControl/>
        <w:numPr>
          <w:ilvl w:val="0"/>
          <w:numId w:val="58"/>
        </w:numPr>
        <w:autoSpaceDE/>
        <w:autoSpaceDN/>
        <w:spacing w:after="39" w:line="268" w:lineRule="auto"/>
        <w:ind w:right="291"/>
        <w:jc w:val="both"/>
        <w:rPr>
          <w:color w:val="000000"/>
          <w:sz w:val="24"/>
          <w:szCs w:val="24"/>
          <w:lang w:eastAsia="ru-RU"/>
        </w:rPr>
      </w:pPr>
      <w:r w:rsidRPr="000F52B6">
        <w:rPr>
          <w:color w:val="00000A"/>
          <w:sz w:val="24"/>
          <w:szCs w:val="24"/>
          <w:lang w:eastAsia="ru-RU"/>
        </w:rPr>
        <w:t xml:space="preserve">Во время тематических классных часов, бесед, где учащимся предлагались различные ситуации, выявляющие их умения и навыки в общении, в знании правил этикета, возможность решать различные жизненные вопросы, были отмечены положительные результаты: происходило движение к правильному выбору нравственных ориентиров, повышался авторитет знаний. </w:t>
      </w:r>
      <w:r w:rsidRPr="000F52B6">
        <w:rPr>
          <w:rFonts w:eastAsia="Calibri"/>
          <w:color w:val="00000A"/>
          <w:sz w:val="24"/>
          <w:szCs w:val="24"/>
          <w:lang w:eastAsia="ru-RU"/>
        </w:rPr>
        <w:t xml:space="preserve"> </w:t>
      </w:r>
    </w:p>
    <w:p w:rsidR="00050923" w:rsidRPr="000F52B6" w:rsidRDefault="00050923" w:rsidP="00F9624A">
      <w:pPr>
        <w:widowControl/>
        <w:numPr>
          <w:ilvl w:val="0"/>
          <w:numId w:val="58"/>
        </w:numPr>
        <w:autoSpaceDE/>
        <w:autoSpaceDN/>
        <w:spacing w:after="39" w:line="268" w:lineRule="auto"/>
        <w:ind w:right="291"/>
        <w:jc w:val="both"/>
        <w:rPr>
          <w:color w:val="000000"/>
          <w:sz w:val="24"/>
          <w:szCs w:val="24"/>
          <w:lang w:eastAsia="ru-RU"/>
        </w:rPr>
      </w:pPr>
      <w:r w:rsidRPr="000F52B6">
        <w:rPr>
          <w:color w:val="00000A"/>
          <w:sz w:val="24"/>
          <w:szCs w:val="24"/>
          <w:lang w:eastAsia="ru-RU"/>
        </w:rPr>
        <w:t>Продолжать развивать данные формы работы, обращая особое внимание на качество подготовки мероприятий, совершенствуя организацию их проведения.</w:t>
      </w:r>
      <w:r w:rsidRPr="000F52B6">
        <w:rPr>
          <w:rFonts w:eastAsia="Calibri"/>
          <w:color w:val="00000A"/>
          <w:sz w:val="24"/>
          <w:szCs w:val="24"/>
          <w:lang w:eastAsia="ru-RU"/>
        </w:rPr>
        <w:t xml:space="preserve"> </w:t>
      </w:r>
    </w:p>
    <w:p w:rsidR="00050923" w:rsidRPr="000F52B6" w:rsidRDefault="00050923" w:rsidP="00F9624A">
      <w:pPr>
        <w:widowControl/>
        <w:numPr>
          <w:ilvl w:val="0"/>
          <w:numId w:val="58"/>
        </w:numPr>
        <w:autoSpaceDE/>
        <w:autoSpaceDN/>
        <w:spacing w:after="18" w:line="270" w:lineRule="auto"/>
        <w:ind w:right="291"/>
        <w:jc w:val="both"/>
        <w:rPr>
          <w:color w:val="000000"/>
          <w:sz w:val="24"/>
          <w:szCs w:val="24"/>
          <w:lang w:eastAsia="ru-RU"/>
        </w:rPr>
      </w:pPr>
      <w:r w:rsidRPr="000F52B6">
        <w:rPr>
          <w:color w:val="000000"/>
          <w:sz w:val="24"/>
          <w:szCs w:val="24"/>
          <w:lang w:eastAsia="ru-RU"/>
        </w:rPr>
        <w:t>Отметить положительные результаты работы по развитию у учащихся гражданско-патриотических чувств, активности и творчества.</w:t>
      </w:r>
      <w:r w:rsidRPr="000F52B6">
        <w:rPr>
          <w:rFonts w:eastAsia="Calibri"/>
          <w:color w:val="00000A"/>
          <w:sz w:val="24"/>
          <w:szCs w:val="24"/>
          <w:lang w:eastAsia="ru-RU"/>
        </w:rPr>
        <w:t xml:space="preserve"> </w:t>
      </w:r>
    </w:p>
    <w:p w:rsidR="00050923" w:rsidRPr="000F52B6" w:rsidRDefault="00050923" w:rsidP="00F9624A">
      <w:pPr>
        <w:widowControl/>
        <w:numPr>
          <w:ilvl w:val="0"/>
          <w:numId w:val="58"/>
        </w:numPr>
        <w:autoSpaceDE/>
        <w:autoSpaceDN/>
        <w:spacing w:after="260" w:line="270" w:lineRule="auto"/>
        <w:ind w:right="291"/>
        <w:jc w:val="both"/>
        <w:rPr>
          <w:color w:val="000000"/>
          <w:sz w:val="24"/>
          <w:szCs w:val="24"/>
          <w:lang w:eastAsia="ru-RU"/>
        </w:rPr>
      </w:pPr>
      <w:r w:rsidRPr="000F52B6">
        <w:rPr>
          <w:color w:val="000000"/>
          <w:sz w:val="24"/>
          <w:szCs w:val="24"/>
          <w:lang w:eastAsia="ru-RU"/>
        </w:rPr>
        <w:t>Искать новые формы работы с учащимися</w:t>
      </w:r>
      <w:r w:rsidRPr="000F52B6">
        <w:rPr>
          <w:rFonts w:eastAsia="Calibri"/>
          <w:color w:val="00000A"/>
          <w:sz w:val="24"/>
          <w:szCs w:val="24"/>
          <w:lang w:eastAsia="ru-RU"/>
        </w:rPr>
        <w:t xml:space="preserve"> </w:t>
      </w:r>
    </w:p>
    <w:p w:rsidR="00050923" w:rsidRPr="000F52B6" w:rsidRDefault="00F9624A" w:rsidP="00F9624A">
      <w:pPr>
        <w:widowControl/>
        <w:numPr>
          <w:ilvl w:val="0"/>
          <w:numId w:val="59"/>
        </w:numPr>
        <w:autoSpaceDE/>
        <w:autoSpaceDN/>
        <w:spacing w:after="260" w:line="270" w:lineRule="auto"/>
        <w:ind w:right="297"/>
        <w:rPr>
          <w:color w:val="000000"/>
          <w:sz w:val="24"/>
          <w:szCs w:val="24"/>
          <w:lang w:eastAsia="ru-RU"/>
        </w:rPr>
      </w:pPr>
      <w:r>
        <w:rPr>
          <w:color w:val="000000"/>
          <w:sz w:val="24"/>
          <w:szCs w:val="24"/>
          <w:lang w:eastAsia="ru-RU"/>
        </w:rPr>
        <w:t>Задачи, поставленные на 2023-2024</w:t>
      </w:r>
      <w:r w:rsidR="00050923" w:rsidRPr="000F52B6">
        <w:rPr>
          <w:color w:val="000000"/>
          <w:sz w:val="24"/>
          <w:szCs w:val="24"/>
          <w:lang w:eastAsia="ru-RU"/>
        </w:rPr>
        <w:t xml:space="preserve"> учебный год педагогическим коллективом начальной школы, в основном выполнены. </w:t>
      </w:r>
    </w:p>
    <w:p w:rsidR="00050923" w:rsidRPr="000F52B6" w:rsidRDefault="00050923" w:rsidP="00F9624A">
      <w:pPr>
        <w:widowControl/>
        <w:numPr>
          <w:ilvl w:val="0"/>
          <w:numId w:val="59"/>
        </w:numPr>
        <w:autoSpaceDE/>
        <w:autoSpaceDN/>
        <w:spacing w:after="260" w:line="270" w:lineRule="auto"/>
        <w:ind w:right="297"/>
        <w:rPr>
          <w:color w:val="000000"/>
          <w:sz w:val="24"/>
          <w:szCs w:val="24"/>
          <w:lang w:eastAsia="ru-RU"/>
        </w:rPr>
      </w:pPr>
      <w:r w:rsidRPr="000F52B6">
        <w:rPr>
          <w:color w:val="000000"/>
          <w:sz w:val="24"/>
          <w:szCs w:val="24"/>
          <w:lang w:eastAsia="ru-RU"/>
        </w:rPr>
        <w:t xml:space="preserve">Учебные программы по всем предметам пройдены без отставания </w:t>
      </w:r>
    </w:p>
    <w:p w:rsidR="00050923" w:rsidRPr="000F52B6" w:rsidRDefault="00050923" w:rsidP="00F9624A">
      <w:pPr>
        <w:widowControl/>
        <w:numPr>
          <w:ilvl w:val="0"/>
          <w:numId w:val="59"/>
        </w:numPr>
        <w:autoSpaceDE/>
        <w:autoSpaceDN/>
        <w:spacing w:after="260" w:line="270" w:lineRule="auto"/>
        <w:ind w:right="297"/>
        <w:rPr>
          <w:color w:val="000000"/>
          <w:sz w:val="24"/>
          <w:szCs w:val="24"/>
          <w:lang w:eastAsia="ru-RU"/>
        </w:rPr>
      </w:pPr>
      <w:r w:rsidRPr="000F52B6">
        <w:rPr>
          <w:color w:val="000000"/>
          <w:sz w:val="24"/>
          <w:szCs w:val="24"/>
          <w:lang w:eastAsia="ru-RU"/>
        </w:rPr>
        <w:lastRenderedPageBreak/>
        <w:t xml:space="preserve">Хорошо организована методическая работа, которая положительно влияет на повышение качества учебно-воспитательного процесса. </w:t>
      </w:r>
    </w:p>
    <w:p w:rsidR="00050923" w:rsidRPr="000F52B6" w:rsidRDefault="00050923" w:rsidP="00F9624A">
      <w:pPr>
        <w:widowControl/>
        <w:numPr>
          <w:ilvl w:val="0"/>
          <w:numId w:val="59"/>
        </w:numPr>
        <w:autoSpaceDE/>
        <w:autoSpaceDN/>
        <w:spacing w:after="260" w:line="270" w:lineRule="auto"/>
        <w:ind w:right="297"/>
        <w:rPr>
          <w:color w:val="000000"/>
          <w:sz w:val="24"/>
          <w:szCs w:val="24"/>
          <w:lang w:eastAsia="ru-RU"/>
        </w:rPr>
      </w:pPr>
      <w:r w:rsidRPr="000F52B6">
        <w:rPr>
          <w:color w:val="000000"/>
          <w:sz w:val="24"/>
          <w:szCs w:val="24"/>
          <w:lang w:eastAsia="ru-RU"/>
        </w:rPr>
        <w:t xml:space="preserve">Возобновить обобщение опыта работы учителей школы </w:t>
      </w:r>
    </w:p>
    <w:p w:rsidR="00050923" w:rsidRPr="000F52B6" w:rsidRDefault="00050923" w:rsidP="00F9624A">
      <w:pPr>
        <w:widowControl/>
        <w:numPr>
          <w:ilvl w:val="0"/>
          <w:numId w:val="59"/>
        </w:numPr>
        <w:autoSpaceDE/>
        <w:autoSpaceDN/>
        <w:spacing w:after="260" w:line="270" w:lineRule="auto"/>
        <w:ind w:right="297"/>
        <w:rPr>
          <w:color w:val="000000"/>
          <w:sz w:val="24"/>
          <w:szCs w:val="24"/>
          <w:lang w:eastAsia="ru-RU"/>
        </w:rPr>
      </w:pPr>
      <w:r w:rsidRPr="000F52B6">
        <w:rPr>
          <w:color w:val="000000"/>
          <w:sz w:val="24"/>
          <w:szCs w:val="24"/>
          <w:lang w:eastAsia="ru-RU"/>
        </w:rPr>
        <w:t xml:space="preserve">Активизировать работу по накоплению и обобщению передового педагогического опыта творчески работающих учителей. </w:t>
      </w:r>
    </w:p>
    <w:p w:rsidR="00050923" w:rsidRPr="00F9624A" w:rsidRDefault="00050923" w:rsidP="00F9624A">
      <w:pPr>
        <w:widowControl/>
        <w:numPr>
          <w:ilvl w:val="0"/>
          <w:numId w:val="59"/>
        </w:numPr>
        <w:autoSpaceDE/>
        <w:autoSpaceDN/>
        <w:spacing w:after="233" w:line="253" w:lineRule="auto"/>
        <w:ind w:right="297"/>
        <w:rPr>
          <w:color w:val="000000"/>
          <w:sz w:val="24"/>
          <w:szCs w:val="24"/>
          <w:lang w:eastAsia="ru-RU"/>
        </w:rPr>
      </w:pPr>
      <w:r w:rsidRPr="000F52B6">
        <w:rPr>
          <w:color w:val="000000"/>
          <w:sz w:val="24"/>
          <w:szCs w:val="24"/>
          <w:lang w:eastAsia="ru-RU"/>
        </w:rPr>
        <w:t xml:space="preserve">По повышению педагогического мастерства работать над вопросами: технология подготовки урока и его самоанализ, самоконтроль своей деятельности, применение современных технологий. </w:t>
      </w:r>
    </w:p>
    <w:p w:rsidR="00050923" w:rsidRPr="000F52B6" w:rsidRDefault="00F9624A" w:rsidP="00050923">
      <w:pPr>
        <w:spacing w:line="259" w:lineRule="auto"/>
        <w:ind w:right="422"/>
        <w:jc w:val="center"/>
        <w:rPr>
          <w:color w:val="000000"/>
          <w:sz w:val="24"/>
          <w:szCs w:val="24"/>
          <w:lang w:eastAsia="ru-RU"/>
        </w:rPr>
      </w:pPr>
      <w:r>
        <w:rPr>
          <w:b/>
          <w:color w:val="000000"/>
          <w:sz w:val="24"/>
          <w:szCs w:val="24"/>
          <w:lang w:eastAsia="ru-RU"/>
        </w:rPr>
        <w:t xml:space="preserve">ЗАДАЧИ НА 2024 – 2025 </w:t>
      </w:r>
      <w:r w:rsidR="00050923" w:rsidRPr="000F52B6">
        <w:rPr>
          <w:b/>
          <w:color w:val="000000"/>
          <w:sz w:val="24"/>
          <w:szCs w:val="24"/>
          <w:lang w:eastAsia="ru-RU"/>
        </w:rPr>
        <w:t>УЧЕБНЫЙ ГОД:</w:t>
      </w:r>
    </w:p>
    <w:p w:rsidR="00050923" w:rsidRPr="000F52B6" w:rsidRDefault="00050923" w:rsidP="00050923">
      <w:pPr>
        <w:spacing w:line="259" w:lineRule="auto"/>
        <w:rPr>
          <w:color w:val="000000"/>
          <w:sz w:val="24"/>
          <w:szCs w:val="24"/>
          <w:lang w:eastAsia="ru-RU"/>
        </w:rPr>
      </w:pPr>
      <w:r w:rsidRPr="000F52B6">
        <w:rPr>
          <w:b/>
          <w:color w:val="000000"/>
          <w:sz w:val="24"/>
          <w:szCs w:val="24"/>
          <w:lang w:eastAsia="ru-RU"/>
        </w:rPr>
        <w:t xml:space="preserve"> </w:t>
      </w:r>
    </w:p>
    <w:p w:rsidR="00050923" w:rsidRPr="000F52B6" w:rsidRDefault="00050923" w:rsidP="00050923">
      <w:pPr>
        <w:spacing w:after="18" w:line="259" w:lineRule="auto"/>
        <w:rPr>
          <w:color w:val="000000"/>
          <w:sz w:val="24"/>
          <w:szCs w:val="24"/>
          <w:lang w:eastAsia="ru-RU"/>
        </w:rPr>
      </w:pPr>
      <w:r w:rsidRPr="000F52B6">
        <w:rPr>
          <w:b/>
          <w:color w:val="000000"/>
          <w:sz w:val="24"/>
          <w:szCs w:val="24"/>
          <w:lang w:eastAsia="ru-RU"/>
        </w:rPr>
        <w:t xml:space="preserve"> </w:t>
      </w:r>
    </w:p>
    <w:p w:rsidR="00050923" w:rsidRPr="000F52B6" w:rsidRDefault="00050923" w:rsidP="00F9624A">
      <w:pPr>
        <w:widowControl/>
        <w:numPr>
          <w:ilvl w:val="0"/>
          <w:numId w:val="60"/>
        </w:numPr>
        <w:autoSpaceDE/>
        <w:autoSpaceDN/>
        <w:spacing w:after="15" w:line="270" w:lineRule="auto"/>
        <w:ind w:right="297"/>
        <w:rPr>
          <w:color w:val="000000"/>
          <w:sz w:val="24"/>
          <w:szCs w:val="24"/>
          <w:lang w:eastAsia="ru-RU"/>
        </w:rPr>
      </w:pPr>
      <w:r w:rsidRPr="000F52B6">
        <w:rPr>
          <w:color w:val="000000"/>
          <w:sz w:val="24"/>
          <w:szCs w:val="24"/>
          <w:lang w:eastAsia="ru-RU"/>
        </w:rPr>
        <w:t xml:space="preserve">Повышение качества образования; </w:t>
      </w:r>
    </w:p>
    <w:p w:rsidR="00050923" w:rsidRPr="000F52B6" w:rsidRDefault="00050923" w:rsidP="00F9624A">
      <w:pPr>
        <w:widowControl/>
        <w:numPr>
          <w:ilvl w:val="0"/>
          <w:numId w:val="60"/>
        </w:numPr>
        <w:autoSpaceDE/>
        <w:autoSpaceDN/>
        <w:spacing w:after="12" w:line="270" w:lineRule="auto"/>
        <w:ind w:right="297"/>
        <w:rPr>
          <w:color w:val="000000"/>
          <w:sz w:val="24"/>
          <w:szCs w:val="24"/>
          <w:lang w:eastAsia="ru-RU"/>
        </w:rPr>
      </w:pPr>
      <w:r w:rsidRPr="000F52B6">
        <w:rPr>
          <w:color w:val="000000"/>
          <w:sz w:val="24"/>
          <w:szCs w:val="24"/>
          <w:lang w:eastAsia="ru-RU"/>
        </w:rPr>
        <w:t xml:space="preserve">Формирование познавательного интереса у учащихся в изучении предметов в рамках требований ФГОС. </w:t>
      </w:r>
    </w:p>
    <w:p w:rsidR="00050923" w:rsidRPr="000F52B6" w:rsidRDefault="00050923" w:rsidP="00F9624A">
      <w:pPr>
        <w:widowControl/>
        <w:numPr>
          <w:ilvl w:val="0"/>
          <w:numId w:val="60"/>
        </w:numPr>
        <w:autoSpaceDE/>
        <w:autoSpaceDN/>
        <w:spacing w:after="11" w:line="270" w:lineRule="auto"/>
        <w:ind w:right="297"/>
        <w:rPr>
          <w:color w:val="000000"/>
          <w:sz w:val="24"/>
          <w:szCs w:val="24"/>
          <w:lang w:eastAsia="ru-RU"/>
        </w:rPr>
      </w:pPr>
      <w:r w:rsidRPr="000F52B6">
        <w:rPr>
          <w:color w:val="000000"/>
          <w:sz w:val="24"/>
          <w:szCs w:val="24"/>
          <w:lang w:eastAsia="ru-RU"/>
        </w:rPr>
        <w:t xml:space="preserve">Ориентация всего учебно-воспитательного процесса на развитие зоны ближайшего развития каждого ученика. </w:t>
      </w:r>
    </w:p>
    <w:p w:rsidR="00050923" w:rsidRPr="000F52B6" w:rsidRDefault="00050923" w:rsidP="00F9624A">
      <w:pPr>
        <w:widowControl/>
        <w:numPr>
          <w:ilvl w:val="0"/>
          <w:numId w:val="60"/>
        </w:numPr>
        <w:autoSpaceDE/>
        <w:autoSpaceDN/>
        <w:spacing w:after="15" w:line="270" w:lineRule="auto"/>
        <w:ind w:right="297"/>
        <w:rPr>
          <w:color w:val="000000"/>
          <w:sz w:val="24"/>
          <w:szCs w:val="24"/>
          <w:lang w:eastAsia="ru-RU"/>
        </w:rPr>
      </w:pPr>
      <w:r w:rsidRPr="000F52B6">
        <w:rPr>
          <w:color w:val="000000"/>
          <w:sz w:val="24"/>
          <w:szCs w:val="24"/>
          <w:lang w:eastAsia="ru-RU"/>
        </w:rPr>
        <w:t xml:space="preserve">Активный поиск новых путей индивидуализации обучения. </w:t>
      </w:r>
    </w:p>
    <w:p w:rsidR="00050923" w:rsidRPr="000F52B6" w:rsidRDefault="00050923" w:rsidP="00F9624A">
      <w:pPr>
        <w:widowControl/>
        <w:numPr>
          <w:ilvl w:val="0"/>
          <w:numId w:val="60"/>
        </w:numPr>
        <w:autoSpaceDE/>
        <w:autoSpaceDN/>
        <w:spacing w:after="12" w:line="270" w:lineRule="auto"/>
        <w:ind w:right="297"/>
        <w:rPr>
          <w:color w:val="000000"/>
          <w:sz w:val="24"/>
          <w:szCs w:val="24"/>
          <w:lang w:eastAsia="ru-RU"/>
        </w:rPr>
      </w:pPr>
      <w:r w:rsidRPr="000F52B6">
        <w:rPr>
          <w:color w:val="000000"/>
          <w:sz w:val="24"/>
          <w:szCs w:val="24"/>
          <w:lang w:eastAsia="ru-RU"/>
        </w:rPr>
        <w:t xml:space="preserve">Активное использование инновационных технологий, разработка серий уроков с применением  ИКТ. </w:t>
      </w:r>
    </w:p>
    <w:p w:rsidR="00050923" w:rsidRPr="000F52B6" w:rsidRDefault="00050923" w:rsidP="00F9624A">
      <w:pPr>
        <w:widowControl/>
        <w:numPr>
          <w:ilvl w:val="0"/>
          <w:numId w:val="60"/>
        </w:numPr>
        <w:autoSpaceDE/>
        <w:autoSpaceDN/>
        <w:spacing w:after="8" w:line="270" w:lineRule="auto"/>
        <w:ind w:right="297"/>
        <w:rPr>
          <w:color w:val="000000"/>
          <w:sz w:val="24"/>
          <w:szCs w:val="24"/>
          <w:lang w:eastAsia="ru-RU"/>
        </w:rPr>
      </w:pPr>
      <w:r w:rsidRPr="000F52B6">
        <w:rPr>
          <w:color w:val="000000"/>
          <w:sz w:val="24"/>
          <w:szCs w:val="24"/>
          <w:lang w:eastAsia="ru-RU"/>
        </w:rPr>
        <w:t xml:space="preserve">Формирование компетенций учителя и учащихся, как средство повышения качества образования. </w:t>
      </w:r>
    </w:p>
    <w:p w:rsidR="00050923" w:rsidRPr="000F52B6" w:rsidRDefault="00050923" w:rsidP="00050923">
      <w:pPr>
        <w:spacing w:line="463" w:lineRule="auto"/>
        <w:ind w:right="10092"/>
        <w:rPr>
          <w:color w:val="000000"/>
          <w:sz w:val="24"/>
          <w:szCs w:val="24"/>
          <w:lang w:eastAsia="ru-RU"/>
        </w:rPr>
      </w:pPr>
      <w:r w:rsidRPr="000F52B6">
        <w:rPr>
          <w:color w:val="000000"/>
          <w:sz w:val="24"/>
          <w:szCs w:val="24"/>
          <w:lang w:eastAsia="ru-RU"/>
        </w:rPr>
        <w:t xml:space="preserve"> </w:t>
      </w:r>
      <w:r w:rsidR="00F9624A">
        <w:rPr>
          <w:rFonts w:eastAsia="Arial"/>
          <w:color w:val="000000"/>
          <w:sz w:val="24"/>
          <w:szCs w:val="24"/>
          <w:lang w:eastAsia="ru-RU"/>
        </w:rPr>
        <w:t xml:space="preserve"> </w:t>
      </w:r>
    </w:p>
    <w:p w:rsidR="00F9624A" w:rsidRPr="0033375E" w:rsidRDefault="00F9624A" w:rsidP="00F9624A">
      <w:pPr>
        <w:shd w:val="clear" w:color="auto" w:fill="FFFFFF"/>
        <w:spacing w:after="100" w:afterAutospacing="1"/>
        <w:jc w:val="both"/>
        <w:rPr>
          <w:sz w:val="24"/>
          <w:szCs w:val="24"/>
        </w:rPr>
      </w:pPr>
      <w:r>
        <w:rPr>
          <w:b/>
          <w:bCs/>
          <w:color w:val="000000"/>
          <w:sz w:val="24"/>
          <w:szCs w:val="24"/>
          <w:lang w:eastAsia="ru-RU"/>
        </w:rPr>
        <w:t xml:space="preserve">РЕКОМЕНДАЦИИ: </w:t>
      </w:r>
      <w:r w:rsidRPr="0033375E">
        <w:rPr>
          <w:color w:val="000000"/>
          <w:sz w:val="24"/>
          <w:szCs w:val="24"/>
          <w:lang w:eastAsia="ru-RU"/>
        </w:rPr>
        <w:t> мотивировать учителей на непрерывное повышение педагогического мастерства; в начале учебного года предоставить список сайтов в Интернете</w:t>
      </w:r>
      <w:r>
        <w:rPr>
          <w:color w:val="000000"/>
          <w:sz w:val="24"/>
          <w:szCs w:val="24"/>
          <w:lang w:eastAsia="ru-RU"/>
        </w:rPr>
        <w:t>.</w:t>
      </w:r>
    </w:p>
    <w:p w:rsidR="00F9624A" w:rsidRPr="0033375E" w:rsidRDefault="00F9624A" w:rsidP="00F9624A">
      <w:pPr>
        <w:shd w:val="clear" w:color="auto" w:fill="FFFFFF"/>
        <w:spacing w:after="100" w:afterAutospacing="1"/>
        <w:jc w:val="both"/>
        <w:rPr>
          <w:color w:val="222222"/>
          <w:sz w:val="24"/>
          <w:szCs w:val="24"/>
          <w:lang w:eastAsia="ru-RU"/>
        </w:rPr>
      </w:pPr>
      <w:r w:rsidRPr="0033375E">
        <w:rPr>
          <w:b/>
          <w:bCs/>
          <w:color w:val="222222"/>
          <w:sz w:val="24"/>
          <w:szCs w:val="24"/>
          <w:lang w:eastAsia="ru-RU"/>
        </w:rPr>
        <w:t>ВЫВОДЫ:</w:t>
      </w:r>
    </w:p>
    <w:p w:rsidR="00F9624A" w:rsidRPr="0033375E" w:rsidRDefault="00F9624A" w:rsidP="00F9624A">
      <w:pPr>
        <w:shd w:val="clear" w:color="auto" w:fill="FFFFFF"/>
        <w:spacing w:after="100" w:afterAutospacing="1"/>
        <w:jc w:val="both"/>
        <w:rPr>
          <w:color w:val="222222"/>
          <w:sz w:val="24"/>
          <w:szCs w:val="24"/>
          <w:lang w:eastAsia="ru-RU"/>
        </w:rPr>
      </w:pPr>
      <w:r>
        <w:rPr>
          <w:color w:val="222222"/>
          <w:sz w:val="24"/>
          <w:szCs w:val="24"/>
          <w:lang w:eastAsia="ru-RU"/>
        </w:rPr>
        <w:t xml:space="preserve">    </w:t>
      </w:r>
      <w:r w:rsidRPr="0033375E">
        <w:rPr>
          <w:color w:val="222222"/>
          <w:sz w:val="24"/>
          <w:szCs w:val="24"/>
          <w:lang w:eastAsia="ru-RU"/>
        </w:rPr>
        <w:t>Главное в методической работе – оказание реальной действенной помощи учителям. </w:t>
      </w:r>
      <w:r w:rsidRPr="0033375E">
        <w:rPr>
          <w:color w:val="000000"/>
          <w:sz w:val="24"/>
          <w:szCs w:val="24"/>
          <w:lang w:eastAsia="ru-RU"/>
        </w:rPr>
        <w:t>Методическая тема школы соответствует основным задачам, стоящим перед школой. Все учителя школы через участие в работе предметных ШМО вовлечены в методическую систему школы. Тематика заседаний методического совета, ШМО и педагогических советов отражает основные проблемные вопросы, которые стремится решать педагогический коллектив школы.</w:t>
      </w:r>
      <w:r w:rsidRPr="0033375E">
        <w:rPr>
          <w:color w:val="222222"/>
          <w:sz w:val="24"/>
          <w:szCs w:val="24"/>
          <w:lang w:eastAsia="ru-RU"/>
        </w:rPr>
        <w:t> Проанализированы итоги реализации ФГОС. </w:t>
      </w:r>
      <w:r w:rsidRPr="0033375E">
        <w:rPr>
          <w:color w:val="000000"/>
          <w:sz w:val="24"/>
          <w:szCs w:val="24"/>
          <w:lang w:eastAsia="ru-RU"/>
        </w:rPr>
        <w:t>В основном поставленные задачи методической работы на 202</w:t>
      </w:r>
      <w:r>
        <w:rPr>
          <w:color w:val="000000"/>
          <w:sz w:val="24"/>
          <w:szCs w:val="24"/>
          <w:lang w:eastAsia="ru-RU"/>
        </w:rPr>
        <w:t>3</w:t>
      </w:r>
      <w:r w:rsidRPr="0033375E">
        <w:rPr>
          <w:color w:val="000000"/>
          <w:sz w:val="24"/>
          <w:szCs w:val="24"/>
          <w:lang w:eastAsia="ru-RU"/>
        </w:rPr>
        <w:t>-2</w:t>
      </w:r>
      <w:r>
        <w:rPr>
          <w:color w:val="000000"/>
          <w:sz w:val="24"/>
          <w:szCs w:val="24"/>
          <w:lang w:eastAsia="ru-RU"/>
        </w:rPr>
        <w:t>02</w:t>
      </w:r>
      <w:r>
        <w:rPr>
          <w:color w:val="000000"/>
          <w:sz w:val="24"/>
          <w:szCs w:val="24"/>
          <w:lang w:eastAsia="ru-RU"/>
        </w:rPr>
        <w:t>4</w:t>
      </w:r>
      <w:r w:rsidRPr="0033375E">
        <w:rPr>
          <w:color w:val="000000"/>
          <w:sz w:val="24"/>
          <w:szCs w:val="24"/>
          <w:lang w:eastAsia="ru-RU"/>
        </w:rPr>
        <w:t> учебный год были выполнены.</w:t>
      </w:r>
    </w:p>
    <w:p w:rsidR="00F9624A" w:rsidRPr="0033375E" w:rsidRDefault="00F9624A" w:rsidP="00F9624A">
      <w:pPr>
        <w:shd w:val="clear" w:color="auto" w:fill="FFFFFF"/>
        <w:spacing w:after="100" w:afterAutospacing="1"/>
        <w:jc w:val="both"/>
        <w:rPr>
          <w:color w:val="222222"/>
          <w:sz w:val="24"/>
          <w:szCs w:val="24"/>
          <w:lang w:eastAsia="ru-RU"/>
        </w:rPr>
      </w:pPr>
      <w:r>
        <w:rPr>
          <w:color w:val="000000"/>
          <w:sz w:val="24"/>
          <w:szCs w:val="24"/>
          <w:lang w:eastAsia="ru-RU"/>
        </w:rPr>
        <w:t xml:space="preserve">     </w:t>
      </w:r>
      <w:r w:rsidRPr="0033375E">
        <w:rPr>
          <w:color w:val="000000"/>
          <w:sz w:val="24"/>
          <w:szCs w:val="24"/>
          <w:lang w:eastAsia="ru-RU"/>
        </w:rPr>
        <w:t>Профессиональный уровень учительского коллектива стабилен. Анализ качественного состава педагогического коллектива основной и средней школы показал положительную динамику роста профессионального уровня учителей. Но вместе с положительными моментами в методической работе школы есть проблемы, на которые в 202</w:t>
      </w:r>
      <w:r>
        <w:rPr>
          <w:color w:val="000000"/>
          <w:sz w:val="24"/>
          <w:szCs w:val="24"/>
          <w:lang w:eastAsia="ru-RU"/>
        </w:rPr>
        <w:t>3</w:t>
      </w:r>
      <w:r w:rsidRPr="0033375E">
        <w:rPr>
          <w:color w:val="000000"/>
          <w:sz w:val="24"/>
          <w:szCs w:val="24"/>
          <w:lang w:eastAsia="ru-RU"/>
        </w:rPr>
        <w:t xml:space="preserve"> – 202</w:t>
      </w:r>
      <w:r>
        <w:rPr>
          <w:color w:val="000000"/>
          <w:sz w:val="24"/>
          <w:szCs w:val="24"/>
          <w:lang w:eastAsia="ru-RU"/>
        </w:rPr>
        <w:t>4</w:t>
      </w:r>
      <w:r w:rsidRPr="0033375E">
        <w:rPr>
          <w:color w:val="000000"/>
          <w:sz w:val="24"/>
          <w:szCs w:val="24"/>
          <w:lang w:eastAsia="ru-RU"/>
        </w:rPr>
        <w:t xml:space="preserve"> учебном году необходимо обратить особое внимание. Не на должном уровне идёт работа по проектно-исследовательской деятельности в начальном и среднем звене, учителя не участвуют в экспериментальной работе, отсутствуют результаты олимпиад по предметам естественно-математического цикла.</w:t>
      </w:r>
    </w:p>
    <w:p w:rsidR="00F9624A" w:rsidRPr="0033375E" w:rsidRDefault="00F9624A" w:rsidP="00F9624A">
      <w:pPr>
        <w:shd w:val="clear" w:color="auto" w:fill="FFFFFF"/>
        <w:spacing w:after="100" w:afterAutospacing="1"/>
        <w:jc w:val="both"/>
        <w:rPr>
          <w:color w:val="222222"/>
          <w:sz w:val="24"/>
          <w:szCs w:val="24"/>
          <w:lang w:eastAsia="ru-RU"/>
        </w:rPr>
      </w:pPr>
      <w:r>
        <w:rPr>
          <w:color w:val="000000"/>
          <w:sz w:val="24"/>
          <w:szCs w:val="24"/>
          <w:lang w:eastAsia="ru-RU"/>
        </w:rPr>
        <w:t xml:space="preserve">    </w:t>
      </w:r>
      <w:r w:rsidRPr="0033375E">
        <w:rPr>
          <w:color w:val="000000"/>
          <w:sz w:val="24"/>
          <w:szCs w:val="24"/>
          <w:lang w:eastAsia="ru-RU"/>
        </w:rPr>
        <w:t xml:space="preserve">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Поэтому задачей школы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w:t>
      </w:r>
      <w:r w:rsidRPr="0033375E">
        <w:rPr>
          <w:color w:val="000000"/>
          <w:sz w:val="24"/>
          <w:szCs w:val="24"/>
          <w:lang w:eastAsia="ru-RU"/>
        </w:rPr>
        <w:lastRenderedPageBreak/>
        <w:t>для развития образовательного учреждения изменения, совершенствовать свою психолого-педагогическую и предметную компетентность.</w:t>
      </w:r>
    </w:p>
    <w:p w:rsidR="00F9624A" w:rsidRPr="0033375E" w:rsidRDefault="00F9624A" w:rsidP="00F9624A">
      <w:pPr>
        <w:shd w:val="clear" w:color="auto" w:fill="FFFFFF"/>
        <w:spacing w:after="100" w:afterAutospacing="1"/>
        <w:jc w:val="both"/>
        <w:rPr>
          <w:color w:val="222222"/>
          <w:sz w:val="24"/>
          <w:szCs w:val="24"/>
          <w:lang w:eastAsia="ru-RU"/>
        </w:rPr>
      </w:pPr>
      <w:r w:rsidRPr="0033375E">
        <w:rPr>
          <w:color w:val="222222"/>
          <w:sz w:val="24"/>
          <w:szCs w:val="24"/>
          <w:lang w:eastAsia="ru-RU"/>
        </w:rPr>
        <w:t> </w:t>
      </w:r>
      <w:r w:rsidRPr="0033375E">
        <w:rPr>
          <w:b/>
          <w:bCs/>
          <w:color w:val="222222"/>
          <w:sz w:val="24"/>
          <w:szCs w:val="24"/>
          <w:lang w:eastAsia="ru-RU"/>
        </w:rPr>
        <w:t>Основные достижения методической работы школы</w:t>
      </w:r>
      <w:r w:rsidRPr="0033375E">
        <w:rPr>
          <w:color w:val="222222"/>
          <w:sz w:val="24"/>
          <w:szCs w:val="24"/>
          <w:lang w:eastAsia="ru-RU"/>
        </w:rPr>
        <w:t xml:space="preserve"> </w:t>
      </w:r>
      <w:r w:rsidRPr="0033375E">
        <w:rPr>
          <w:b/>
          <w:bCs/>
          <w:color w:val="222222"/>
          <w:sz w:val="24"/>
          <w:szCs w:val="24"/>
          <w:lang w:eastAsia="ru-RU"/>
        </w:rPr>
        <w:t>в 202</w:t>
      </w:r>
      <w:r>
        <w:rPr>
          <w:b/>
          <w:bCs/>
          <w:color w:val="222222"/>
          <w:sz w:val="24"/>
          <w:szCs w:val="24"/>
          <w:lang w:eastAsia="ru-RU"/>
        </w:rPr>
        <w:t>3</w:t>
      </w:r>
      <w:r w:rsidRPr="0033375E">
        <w:rPr>
          <w:b/>
          <w:bCs/>
          <w:color w:val="222222"/>
          <w:sz w:val="24"/>
          <w:szCs w:val="24"/>
          <w:lang w:eastAsia="ru-RU"/>
        </w:rPr>
        <w:t>-202</w:t>
      </w:r>
      <w:r>
        <w:rPr>
          <w:b/>
          <w:bCs/>
          <w:color w:val="222222"/>
          <w:sz w:val="24"/>
          <w:szCs w:val="24"/>
          <w:lang w:eastAsia="ru-RU"/>
        </w:rPr>
        <w:t xml:space="preserve">4 </w:t>
      </w:r>
      <w:r w:rsidRPr="0033375E">
        <w:rPr>
          <w:b/>
          <w:bCs/>
          <w:color w:val="222222"/>
          <w:sz w:val="24"/>
          <w:szCs w:val="24"/>
          <w:lang w:eastAsia="ru-RU"/>
        </w:rPr>
        <w:t>учебном году:</w:t>
      </w:r>
    </w:p>
    <w:p w:rsidR="00F9624A" w:rsidRPr="0033375E" w:rsidRDefault="00F9624A" w:rsidP="00F9624A">
      <w:pPr>
        <w:widowControl/>
        <w:numPr>
          <w:ilvl w:val="0"/>
          <w:numId w:val="65"/>
        </w:numPr>
        <w:shd w:val="clear" w:color="auto" w:fill="FFFFFF"/>
        <w:autoSpaceDE/>
        <w:autoSpaceDN/>
        <w:spacing w:after="100" w:afterAutospacing="1"/>
        <w:ind w:left="450"/>
        <w:jc w:val="both"/>
        <w:rPr>
          <w:color w:val="222222"/>
          <w:sz w:val="24"/>
          <w:szCs w:val="24"/>
          <w:lang w:eastAsia="ru-RU"/>
        </w:rPr>
      </w:pPr>
      <w:r w:rsidRPr="0033375E">
        <w:rPr>
          <w:color w:val="222222"/>
          <w:sz w:val="24"/>
          <w:szCs w:val="24"/>
          <w:lang w:eastAsia="ru-RU"/>
        </w:rPr>
        <w:t>Реализация ФГОС позволила снизить психологическую напряжённость среди учителей начальной школы и создать условия для качественной работы в данном направлении в основной школе.</w:t>
      </w:r>
    </w:p>
    <w:p w:rsidR="00F9624A" w:rsidRPr="0033375E" w:rsidRDefault="00F9624A" w:rsidP="00F9624A">
      <w:pPr>
        <w:widowControl/>
        <w:numPr>
          <w:ilvl w:val="0"/>
          <w:numId w:val="65"/>
        </w:numPr>
        <w:shd w:val="clear" w:color="auto" w:fill="FFFFFF"/>
        <w:autoSpaceDE/>
        <w:autoSpaceDN/>
        <w:spacing w:after="100" w:afterAutospacing="1"/>
        <w:ind w:left="450"/>
        <w:jc w:val="both"/>
        <w:rPr>
          <w:color w:val="222222"/>
          <w:sz w:val="24"/>
          <w:szCs w:val="24"/>
          <w:lang w:eastAsia="ru-RU"/>
        </w:rPr>
      </w:pPr>
      <w:r w:rsidRPr="0033375E">
        <w:rPr>
          <w:color w:val="222222"/>
          <w:sz w:val="24"/>
          <w:szCs w:val="24"/>
          <w:lang w:eastAsia="ru-RU"/>
        </w:rPr>
        <w:t>Активизировалась работа учителей по представлению собственного педагогического опыта и изучению опыта коллег.</w:t>
      </w:r>
    </w:p>
    <w:p w:rsidR="00F9624A" w:rsidRPr="0033375E" w:rsidRDefault="00F9624A" w:rsidP="00F9624A">
      <w:pPr>
        <w:widowControl/>
        <w:numPr>
          <w:ilvl w:val="0"/>
          <w:numId w:val="65"/>
        </w:numPr>
        <w:shd w:val="clear" w:color="auto" w:fill="FFFFFF"/>
        <w:autoSpaceDE/>
        <w:autoSpaceDN/>
        <w:spacing w:after="100" w:afterAutospacing="1"/>
        <w:ind w:left="450"/>
        <w:jc w:val="both"/>
        <w:rPr>
          <w:color w:val="222222"/>
          <w:sz w:val="24"/>
          <w:szCs w:val="24"/>
          <w:lang w:eastAsia="ru-RU"/>
        </w:rPr>
      </w:pPr>
      <w:r w:rsidRPr="0033375E">
        <w:rPr>
          <w:color w:val="222222"/>
          <w:sz w:val="24"/>
          <w:szCs w:val="24"/>
          <w:lang w:eastAsia="ru-RU"/>
        </w:rPr>
        <w:t xml:space="preserve">Повысилось количество педагогов с </w:t>
      </w:r>
      <w:r>
        <w:rPr>
          <w:color w:val="222222"/>
          <w:sz w:val="24"/>
          <w:szCs w:val="24"/>
          <w:lang w:eastAsia="ru-RU"/>
        </w:rPr>
        <w:t>высшей</w:t>
      </w:r>
      <w:r w:rsidRPr="0033375E">
        <w:rPr>
          <w:color w:val="222222"/>
          <w:sz w:val="24"/>
          <w:szCs w:val="24"/>
          <w:lang w:eastAsia="ru-RU"/>
        </w:rPr>
        <w:t xml:space="preserve"> категорией.</w:t>
      </w:r>
    </w:p>
    <w:p w:rsidR="00F9624A" w:rsidRPr="0033375E" w:rsidRDefault="00F9624A" w:rsidP="00F9624A">
      <w:pPr>
        <w:widowControl/>
        <w:numPr>
          <w:ilvl w:val="0"/>
          <w:numId w:val="65"/>
        </w:numPr>
        <w:shd w:val="clear" w:color="auto" w:fill="FFFFFF"/>
        <w:autoSpaceDE/>
        <w:autoSpaceDN/>
        <w:spacing w:after="100" w:afterAutospacing="1"/>
        <w:ind w:left="450"/>
        <w:jc w:val="both"/>
        <w:rPr>
          <w:color w:val="222222"/>
          <w:sz w:val="24"/>
          <w:szCs w:val="24"/>
          <w:lang w:eastAsia="ru-RU"/>
        </w:rPr>
      </w:pPr>
      <w:r>
        <w:rPr>
          <w:color w:val="222222"/>
          <w:sz w:val="24"/>
          <w:szCs w:val="24"/>
          <w:lang w:eastAsia="ru-RU"/>
        </w:rPr>
        <w:t>О</w:t>
      </w:r>
      <w:r w:rsidRPr="0033375E">
        <w:rPr>
          <w:color w:val="222222"/>
          <w:sz w:val="24"/>
          <w:szCs w:val="24"/>
          <w:lang w:eastAsia="ru-RU"/>
        </w:rPr>
        <w:t>рганизовано дистанционное обучение с целью повышения квалификации администрации школы и педагогического коллектива по осуществлению деятельности в новой школе.</w:t>
      </w:r>
    </w:p>
    <w:p w:rsidR="00F9624A" w:rsidRPr="0033375E" w:rsidRDefault="00F9624A" w:rsidP="00F9624A">
      <w:pPr>
        <w:shd w:val="clear" w:color="auto" w:fill="FFFFFF"/>
        <w:spacing w:after="100" w:afterAutospacing="1"/>
        <w:jc w:val="both"/>
        <w:rPr>
          <w:color w:val="222222"/>
          <w:sz w:val="24"/>
          <w:szCs w:val="24"/>
          <w:lang w:eastAsia="ru-RU"/>
        </w:rPr>
      </w:pPr>
      <w:r w:rsidRPr="0033375E">
        <w:rPr>
          <w:b/>
          <w:bCs/>
          <w:color w:val="222222"/>
          <w:sz w:val="24"/>
          <w:szCs w:val="24"/>
          <w:lang w:eastAsia="ru-RU"/>
        </w:rPr>
        <w:t>Следует выделить ряд актуальных для развития системы методической работы школы проблем:</w:t>
      </w:r>
    </w:p>
    <w:p w:rsidR="00F9624A" w:rsidRPr="0033375E" w:rsidRDefault="00F9624A" w:rsidP="00F9624A">
      <w:pPr>
        <w:widowControl/>
        <w:numPr>
          <w:ilvl w:val="0"/>
          <w:numId w:val="66"/>
        </w:numPr>
        <w:shd w:val="clear" w:color="auto" w:fill="FFFFFF"/>
        <w:autoSpaceDE/>
        <w:autoSpaceDN/>
        <w:spacing w:after="100" w:afterAutospacing="1"/>
        <w:ind w:left="450"/>
        <w:jc w:val="both"/>
        <w:rPr>
          <w:color w:val="222222"/>
          <w:sz w:val="24"/>
          <w:szCs w:val="24"/>
          <w:lang w:eastAsia="ru-RU"/>
        </w:rPr>
      </w:pPr>
      <w:r w:rsidRPr="0033375E">
        <w:rPr>
          <w:color w:val="222222"/>
          <w:sz w:val="24"/>
          <w:szCs w:val="24"/>
          <w:lang w:eastAsia="ru-RU"/>
        </w:rPr>
        <w:t>Объективность оценки результатов работы учителей в области самообразования.</w:t>
      </w:r>
    </w:p>
    <w:p w:rsidR="00F9624A" w:rsidRPr="0033375E" w:rsidRDefault="00F9624A" w:rsidP="00F9624A">
      <w:pPr>
        <w:widowControl/>
        <w:numPr>
          <w:ilvl w:val="0"/>
          <w:numId w:val="66"/>
        </w:numPr>
        <w:shd w:val="clear" w:color="auto" w:fill="FFFFFF"/>
        <w:autoSpaceDE/>
        <w:autoSpaceDN/>
        <w:spacing w:after="100" w:afterAutospacing="1"/>
        <w:ind w:left="450"/>
        <w:jc w:val="both"/>
        <w:rPr>
          <w:color w:val="222222"/>
          <w:sz w:val="24"/>
          <w:szCs w:val="24"/>
          <w:lang w:eastAsia="ru-RU"/>
        </w:rPr>
      </w:pPr>
      <w:r w:rsidRPr="0033375E">
        <w:rPr>
          <w:color w:val="222222"/>
          <w:sz w:val="24"/>
          <w:szCs w:val="24"/>
          <w:lang w:eastAsia="ru-RU"/>
        </w:rPr>
        <w:t>Низкий уровень мотивации педагогов в области самообразования.</w:t>
      </w:r>
    </w:p>
    <w:p w:rsidR="00F9624A" w:rsidRPr="0033375E" w:rsidRDefault="00F9624A" w:rsidP="00F9624A">
      <w:pPr>
        <w:widowControl/>
        <w:numPr>
          <w:ilvl w:val="0"/>
          <w:numId w:val="66"/>
        </w:numPr>
        <w:shd w:val="clear" w:color="auto" w:fill="FFFFFF"/>
        <w:autoSpaceDE/>
        <w:autoSpaceDN/>
        <w:spacing w:after="100" w:afterAutospacing="1"/>
        <w:ind w:left="450"/>
        <w:jc w:val="both"/>
        <w:rPr>
          <w:color w:val="222222"/>
          <w:sz w:val="24"/>
          <w:szCs w:val="24"/>
          <w:lang w:eastAsia="ru-RU"/>
        </w:rPr>
      </w:pPr>
      <w:r w:rsidRPr="0033375E">
        <w:rPr>
          <w:color w:val="222222"/>
          <w:sz w:val="24"/>
          <w:szCs w:val="24"/>
          <w:lang w:eastAsia="ru-RU"/>
        </w:rPr>
        <w:t>Проблема профессиональной активности педагогов.</w:t>
      </w:r>
    </w:p>
    <w:p w:rsidR="00F9624A" w:rsidRPr="0033375E" w:rsidRDefault="00F9624A" w:rsidP="00F9624A">
      <w:pPr>
        <w:shd w:val="clear" w:color="auto" w:fill="FFFFFF"/>
        <w:jc w:val="both"/>
        <w:rPr>
          <w:color w:val="222222"/>
          <w:sz w:val="24"/>
          <w:szCs w:val="24"/>
          <w:lang w:eastAsia="ru-RU"/>
        </w:rPr>
      </w:pPr>
      <w:r w:rsidRPr="0033375E">
        <w:rPr>
          <w:b/>
          <w:bCs/>
          <w:color w:val="000000"/>
          <w:sz w:val="24"/>
          <w:szCs w:val="24"/>
          <w:lang w:eastAsia="ru-RU"/>
        </w:rPr>
        <w:t>Задачи на новый учебный год:</w:t>
      </w:r>
    </w:p>
    <w:p w:rsidR="00F9624A" w:rsidRPr="0033375E" w:rsidRDefault="00F9624A" w:rsidP="00F9624A">
      <w:pPr>
        <w:shd w:val="clear" w:color="auto" w:fill="FFFFFF"/>
        <w:jc w:val="both"/>
        <w:rPr>
          <w:color w:val="222222"/>
          <w:sz w:val="24"/>
          <w:szCs w:val="24"/>
          <w:lang w:eastAsia="ru-RU"/>
        </w:rPr>
      </w:pPr>
      <w:r w:rsidRPr="0033375E">
        <w:rPr>
          <w:color w:val="000000"/>
          <w:sz w:val="24"/>
          <w:szCs w:val="24"/>
          <w:lang w:eastAsia="ru-RU"/>
        </w:rPr>
        <w:t>1. Продолжить реализацию</w:t>
      </w:r>
      <w:r>
        <w:rPr>
          <w:color w:val="000000"/>
          <w:sz w:val="24"/>
          <w:szCs w:val="24"/>
          <w:lang w:eastAsia="ru-RU"/>
        </w:rPr>
        <w:t xml:space="preserve"> обновленных</w:t>
      </w:r>
      <w:r w:rsidRPr="0033375E">
        <w:rPr>
          <w:color w:val="000000"/>
          <w:sz w:val="24"/>
          <w:szCs w:val="24"/>
          <w:lang w:eastAsia="ru-RU"/>
        </w:rPr>
        <w:t xml:space="preserve"> ФГОС</w:t>
      </w:r>
      <w:r>
        <w:rPr>
          <w:color w:val="000000"/>
          <w:sz w:val="24"/>
          <w:szCs w:val="24"/>
          <w:lang w:eastAsia="ru-RU"/>
        </w:rPr>
        <w:t>.</w:t>
      </w:r>
    </w:p>
    <w:p w:rsidR="00F9624A" w:rsidRPr="0033375E" w:rsidRDefault="00F9624A" w:rsidP="00F9624A">
      <w:pPr>
        <w:shd w:val="clear" w:color="auto" w:fill="FFFFFF"/>
        <w:jc w:val="both"/>
        <w:rPr>
          <w:color w:val="222222"/>
          <w:sz w:val="24"/>
          <w:szCs w:val="24"/>
          <w:lang w:eastAsia="ru-RU"/>
        </w:rPr>
      </w:pPr>
      <w:r w:rsidRPr="0033375E">
        <w:rPr>
          <w:color w:val="000000"/>
          <w:sz w:val="24"/>
          <w:szCs w:val="24"/>
          <w:lang w:eastAsia="ru-RU"/>
        </w:rPr>
        <w:t xml:space="preserve">2. Активизировать работу школьного сайта </w:t>
      </w:r>
      <w:r>
        <w:rPr>
          <w:color w:val="000000"/>
          <w:sz w:val="24"/>
          <w:szCs w:val="24"/>
          <w:lang w:eastAsia="ru-RU"/>
        </w:rPr>
        <w:t>.</w:t>
      </w:r>
    </w:p>
    <w:p w:rsidR="00F9624A" w:rsidRPr="0033375E" w:rsidRDefault="00F9624A" w:rsidP="00F9624A">
      <w:pPr>
        <w:shd w:val="clear" w:color="auto" w:fill="FFFFFF"/>
        <w:jc w:val="both"/>
        <w:rPr>
          <w:color w:val="222222"/>
          <w:sz w:val="24"/>
          <w:szCs w:val="24"/>
          <w:lang w:eastAsia="ru-RU"/>
        </w:rPr>
      </w:pPr>
      <w:r w:rsidRPr="0033375E">
        <w:rPr>
          <w:color w:val="000000"/>
          <w:sz w:val="24"/>
          <w:szCs w:val="24"/>
          <w:lang w:eastAsia="ru-RU"/>
        </w:rPr>
        <w:t>3. Продолжить работу по повышению роста профессионального уровня педагогов</w:t>
      </w:r>
      <w:r>
        <w:rPr>
          <w:color w:val="000000"/>
          <w:sz w:val="24"/>
          <w:szCs w:val="24"/>
          <w:lang w:eastAsia="ru-RU"/>
        </w:rPr>
        <w:t>.</w:t>
      </w:r>
    </w:p>
    <w:p w:rsidR="00F9624A" w:rsidRPr="0033375E" w:rsidRDefault="00F9624A" w:rsidP="00F9624A">
      <w:pPr>
        <w:shd w:val="clear" w:color="auto" w:fill="FFFFFF"/>
        <w:jc w:val="both"/>
        <w:rPr>
          <w:color w:val="000000"/>
          <w:sz w:val="24"/>
          <w:szCs w:val="24"/>
          <w:lang w:eastAsia="ru-RU"/>
        </w:rPr>
      </w:pPr>
      <w:r w:rsidRPr="0033375E">
        <w:rPr>
          <w:color w:val="000000"/>
          <w:sz w:val="24"/>
          <w:szCs w:val="24"/>
          <w:lang w:eastAsia="ru-RU"/>
        </w:rPr>
        <w:t>4. Привлечь педагогов к участию в профессиональных конкурсах</w:t>
      </w:r>
      <w:r>
        <w:rPr>
          <w:color w:val="000000"/>
          <w:sz w:val="24"/>
          <w:szCs w:val="24"/>
          <w:lang w:eastAsia="ru-RU"/>
        </w:rPr>
        <w:t>.</w:t>
      </w:r>
      <w:r w:rsidRPr="0033375E">
        <w:rPr>
          <w:color w:val="000000"/>
          <w:sz w:val="24"/>
          <w:szCs w:val="24"/>
          <w:lang w:eastAsia="ru-RU"/>
        </w:rPr>
        <w:t xml:space="preserve"> </w:t>
      </w:r>
    </w:p>
    <w:p w:rsidR="00F9624A" w:rsidRPr="0033375E" w:rsidRDefault="00F9624A" w:rsidP="00F9624A">
      <w:pPr>
        <w:shd w:val="clear" w:color="auto" w:fill="FFFFFF"/>
        <w:jc w:val="both"/>
        <w:rPr>
          <w:color w:val="222222"/>
          <w:sz w:val="24"/>
          <w:szCs w:val="24"/>
          <w:lang w:eastAsia="ru-RU"/>
        </w:rPr>
      </w:pPr>
      <w:r w:rsidRPr="0033375E">
        <w:rPr>
          <w:color w:val="000000"/>
          <w:sz w:val="24"/>
          <w:szCs w:val="24"/>
          <w:lang w:eastAsia="ru-RU"/>
        </w:rPr>
        <w:t xml:space="preserve">5. </w:t>
      </w:r>
      <w:r>
        <w:rPr>
          <w:color w:val="000000"/>
          <w:sz w:val="24"/>
          <w:szCs w:val="24"/>
          <w:lang w:eastAsia="ru-RU"/>
        </w:rPr>
        <w:t>Проводить активную</w:t>
      </w:r>
      <w:r w:rsidRPr="0033375E">
        <w:rPr>
          <w:color w:val="000000"/>
          <w:sz w:val="24"/>
          <w:szCs w:val="24"/>
          <w:lang w:eastAsia="ru-RU"/>
        </w:rPr>
        <w:t xml:space="preserve"> работу с одарёнными детьми.</w:t>
      </w:r>
    </w:p>
    <w:p w:rsidR="00050923" w:rsidRDefault="00050923" w:rsidP="00F9624A"/>
    <w:p w:rsidR="00B01F1E" w:rsidRDefault="00B01F1E" w:rsidP="00B01F1E">
      <w:pPr>
        <w:tabs>
          <w:tab w:val="left" w:pos="5580"/>
        </w:tabs>
        <w:spacing w:line="276" w:lineRule="auto"/>
        <w:rPr>
          <w:sz w:val="24"/>
          <w:szCs w:val="24"/>
        </w:rPr>
      </w:pPr>
    </w:p>
    <w:p w:rsidR="00B01F1E" w:rsidRPr="006075D2" w:rsidRDefault="00F9624A" w:rsidP="00B01F1E">
      <w:pPr>
        <w:tabs>
          <w:tab w:val="left" w:pos="5580"/>
        </w:tabs>
        <w:spacing w:line="276" w:lineRule="auto"/>
        <w:rPr>
          <w:sz w:val="24"/>
          <w:szCs w:val="24"/>
        </w:rPr>
      </w:pPr>
      <w:r>
        <w:rPr>
          <w:sz w:val="24"/>
          <w:szCs w:val="24"/>
        </w:rPr>
        <w:t>Заместитель по УВР                                             Т.Н.Гейченко</w:t>
      </w:r>
      <w:bookmarkStart w:id="5" w:name="_GoBack"/>
      <w:bookmarkEnd w:id="5"/>
    </w:p>
    <w:p w:rsidR="00B01F1E" w:rsidRPr="00D72F06" w:rsidRDefault="00B01F1E" w:rsidP="00D72F06">
      <w:pPr>
        <w:rPr>
          <w:color w:val="000000" w:themeColor="text1"/>
          <w:sz w:val="24"/>
          <w:szCs w:val="24"/>
        </w:rPr>
      </w:pPr>
    </w:p>
    <w:sectPr w:rsidR="00B01F1E" w:rsidRPr="00D72F06" w:rsidSect="00B01F1E">
      <w:type w:val="nextPag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Droid Sans Fallback">
    <w:altName w:val="Times New Roman"/>
    <w:charset w:val="CC"/>
    <w:family w:val="auto"/>
    <w:pitch w:val="variable"/>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bullet"/>
      <w:lvlText w:val=""/>
      <w:lvlJc w:val="left"/>
      <w:pPr>
        <w:tabs>
          <w:tab w:val="num" w:pos="0"/>
        </w:tabs>
        <w:ind w:left="360" w:hanging="360"/>
      </w:pPr>
      <w:rPr>
        <w:rFonts w:ascii="Symbol" w:hAnsi="Symbol" w:cs="Symbol"/>
        <w:sz w:val="2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800" w:hanging="360"/>
      </w:pPr>
    </w:lvl>
    <w:lvl w:ilvl="3">
      <w:start w:val="1"/>
      <w:numFmt w:val="decimal"/>
      <w:lvlText w:val="%2.%3.%4"/>
      <w:lvlJc w:val="left"/>
      <w:pPr>
        <w:tabs>
          <w:tab w:val="num" w:pos="0"/>
        </w:tabs>
        <w:ind w:left="2520" w:hanging="360"/>
      </w:pPr>
    </w:lvl>
    <w:lvl w:ilvl="4">
      <w:start w:val="1"/>
      <w:numFmt w:val="decimal"/>
      <w:lvlText w:val="%2.%3.%4.%5"/>
      <w:lvlJc w:val="left"/>
      <w:pPr>
        <w:tabs>
          <w:tab w:val="num" w:pos="0"/>
        </w:tabs>
        <w:ind w:left="3240" w:hanging="360"/>
      </w:pPr>
    </w:lvl>
    <w:lvl w:ilvl="5">
      <w:start w:val="1"/>
      <w:numFmt w:val="decimal"/>
      <w:lvlText w:val="%2.%3.%4.%5.%6"/>
      <w:lvlJc w:val="left"/>
      <w:pPr>
        <w:tabs>
          <w:tab w:val="num" w:pos="0"/>
        </w:tabs>
        <w:ind w:left="3960" w:hanging="360"/>
      </w:pPr>
    </w:lvl>
    <w:lvl w:ilvl="6">
      <w:start w:val="1"/>
      <w:numFmt w:val="decimal"/>
      <w:lvlText w:val="%2.%3.%4.%5.%6.%7"/>
      <w:lvlJc w:val="left"/>
      <w:pPr>
        <w:tabs>
          <w:tab w:val="num" w:pos="0"/>
        </w:tabs>
        <w:ind w:left="4680" w:hanging="360"/>
      </w:pPr>
    </w:lvl>
    <w:lvl w:ilvl="7">
      <w:start w:val="1"/>
      <w:numFmt w:val="decimal"/>
      <w:lvlText w:val="%2.%3.%4.%5.%6.%7.%8"/>
      <w:lvlJc w:val="left"/>
      <w:pPr>
        <w:tabs>
          <w:tab w:val="num" w:pos="0"/>
        </w:tabs>
        <w:ind w:left="5400" w:hanging="360"/>
      </w:pPr>
    </w:lvl>
    <w:lvl w:ilvl="8">
      <w:start w:val="1"/>
      <w:numFmt w:val="decimal"/>
      <w:lvlText w:val="%2.%3.%4.%5.%6.%7.%8.%9"/>
      <w:lvlJc w:val="left"/>
      <w:pPr>
        <w:tabs>
          <w:tab w:val="num" w:pos="0"/>
        </w:tabs>
        <w:ind w:left="6120" w:hanging="360"/>
      </w:pPr>
    </w:lvl>
  </w:abstractNum>
  <w:abstractNum w:abstractNumId="1"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Num5"/>
    <w:lvl w:ilvl="0">
      <w:start w:val="1"/>
      <w:numFmt w:val="decimal"/>
      <w:lvlText w:val="%1."/>
      <w:lvlJc w:val="left"/>
      <w:pPr>
        <w:tabs>
          <w:tab w:val="num" w:pos="873"/>
        </w:tabs>
        <w:ind w:left="873" w:hanging="360"/>
      </w:pPr>
    </w:lvl>
    <w:lvl w:ilvl="1">
      <w:start w:val="1"/>
      <w:numFmt w:val="decimal"/>
      <w:lvlText w:val="%2."/>
      <w:lvlJc w:val="left"/>
      <w:pPr>
        <w:tabs>
          <w:tab w:val="num" w:pos="1233"/>
        </w:tabs>
        <w:ind w:left="1233" w:hanging="360"/>
      </w:pPr>
    </w:lvl>
    <w:lvl w:ilvl="2">
      <w:start w:val="1"/>
      <w:numFmt w:val="decimal"/>
      <w:lvlText w:val="%2.%3."/>
      <w:lvlJc w:val="left"/>
      <w:pPr>
        <w:tabs>
          <w:tab w:val="num" w:pos="1593"/>
        </w:tabs>
        <w:ind w:left="1593" w:hanging="360"/>
      </w:pPr>
    </w:lvl>
    <w:lvl w:ilvl="3">
      <w:start w:val="1"/>
      <w:numFmt w:val="decimal"/>
      <w:lvlText w:val="%2.%3.%4."/>
      <w:lvlJc w:val="left"/>
      <w:pPr>
        <w:tabs>
          <w:tab w:val="num" w:pos="1953"/>
        </w:tabs>
        <w:ind w:left="1953" w:hanging="360"/>
      </w:pPr>
    </w:lvl>
    <w:lvl w:ilvl="4">
      <w:start w:val="1"/>
      <w:numFmt w:val="decimal"/>
      <w:lvlText w:val="%2.%3.%4.%5."/>
      <w:lvlJc w:val="left"/>
      <w:pPr>
        <w:tabs>
          <w:tab w:val="num" w:pos="2313"/>
        </w:tabs>
        <w:ind w:left="2313" w:hanging="360"/>
      </w:pPr>
    </w:lvl>
    <w:lvl w:ilvl="5">
      <w:start w:val="1"/>
      <w:numFmt w:val="decimal"/>
      <w:lvlText w:val="%2.%3.%4.%5.%6."/>
      <w:lvlJc w:val="left"/>
      <w:pPr>
        <w:tabs>
          <w:tab w:val="num" w:pos="2673"/>
        </w:tabs>
        <w:ind w:left="2673" w:hanging="360"/>
      </w:pPr>
    </w:lvl>
    <w:lvl w:ilvl="6">
      <w:start w:val="1"/>
      <w:numFmt w:val="decimal"/>
      <w:lvlText w:val="%2.%3.%4.%5.%6.%7."/>
      <w:lvlJc w:val="left"/>
      <w:pPr>
        <w:tabs>
          <w:tab w:val="num" w:pos="3033"/>
        </w:tabs>
        <w:ind w:left="3033" w:hanging="360"/>
      </w:pPr>
    </w:lvl>
    <w:lvl w:ilvl="7">
      <w:start w:val="1"/>
      <w:numFmt w:val="decimal"/>
      <w:lvlText w:val="%2.%3.%4.%5.%6.%7.%8."/>
      <w:lvlJc w:val="left"/>
      <w:pPr>
        <w:tabs>
          <w:tab w:val="num" w:pos="3393"/>
        </w:tabs>
        <w:ind w:left="3393" w:hanging="360"/>
      </w:pPr>
    </w:lvl>
    <w:lvl w:ilvl="8">
      <w:start w:val="1"/>
      <w:numFmt w:val="decimal"/>
      <w:lvlText w:val="%2.%3.%4.%5.%6.%7.%8.%9."/>
      <w:lvlJc w:val="left"/>
      <w:pPr>
        <w:tabs>
          <w:tab w:val="num" w:pos="3753"/>
        </w:tabs>
        <w:ind w:left="3753" w:hanging="360"/>
      </w:pPr>
    </w:lvl>
  </w:abstractNum>
  <w:abstractNum w:abstractNumId="3" w15:restartNumberingAfterBreak="0">
    <w:nsid w:val="00000007"/>
    <w:multiLevelType w:val="multilevel"/>
    <w:tmpl w:val="00000007"/>
    <w:name w:val="WW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multilevel"/>
    <w:tmpl w:val="00000008"/>
    <w:name w:val="WW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0000009"/>
    <w:name w:val="WW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0000000A"/>
    <w:name w:val="WWNum10"/>
    <w:lvl w:ilvl="0">
      <w:start w:val="1"/>
      <w:numFmt w:val="decimal"/>
      <w:lvlText w:val="%1."/>
      <w:lvlJc w:val="left"/>
      <w:pPr>
        <w:tabs>
          <w:tab w:val="num" w:pos="949"/>
        </w:tabs>
        <w:ind w:left="949" w:hanging="360"/>
      </w:pPr>
    </w:lvl>
    <w:lvl w:ilvl="1">
      <w:start w:val="1"/>
      <w:numFmt w:val="decimal"/>
      <w:lvlText w:val="%2."/>
      <w:lvlJc w:val="left"/>
      <w:pPr>
        <w:tabs>
          <w:tab w:val="num" w:pos="1309"/>
        </w:tabs>
        <w:ind w:left="1309" w:hanging="360"/>
      </w:pPr>
    </w:lvl>
    <w:lvl w:ilvl="2">
      <w:start w:val="1"/>
      <w:numFmt w:val="decimal"/>
      <w:lvlText w:val="%2.%3."/>
      <w:lvlJc w:val="left"/>
      <w:pPr>
        <w:tabs>
          <w:tab w:val="num" w:pos="1669"/>
        </w:tabs>
        <w:ind w:left="1669" w:hanging="360"/>
      </w:pPr>
    </w:lvl>
    <w:lvl w:ilvl="3">
      <w:start w:val="1"/>
      <w:numFmt w:val="decimal"/>
      <w:lvlText w:val="%2.%3.%4."/>
      <w:lvlJc w:val="left"/>
      <w:pPr>
        <w:tabs>
          <w:tab w:val="num" w:pos="2029"/>
        </w:tabs>
        <w:ind w:left="2029" w:hanging="360"/>
      </w:pPr>
    </w:lvl>
    <w:lvl w:ilvl="4">
      <w:start w:val="1"/>
      <w:numFmt w:val="decimal"/>
      <w:lvlText w:val="%2.%3.%4.%5."/>
      <w:lvlJc w:val="left"/>
      <w:pPr>
        <w:tabs>
          <w:tab w:val="num" w:pos="2389"/>
        </w:tabs>
        <w:ind w:left="2389" w:hanging="360"/>
      </w:pPr>
    </w:lvl>
    <w:lvl w:ilvl="5">
      <w:start w:val="1"/>
      <w:numFmt w:val="decimal"/>
      <w:lvlText w:val="%2.%3.%4.%5.%6."/>
      <w:lvlJc w:val="left"/>
      <w:pPr>
        <w:tabs>
          <w:tab w:val="num" w:pos="2749"/>
        </w:tabs>
        <w:ind w:left="2749" w:hanging="360"/>
      </w:pPr>
    </w:lvl>
    <w:lvl w:ilvl="6">
      <w:start w:val="1"/>
      <w:numFmt w:val="decimal"/>
      <w:lvlText w:val="%2.%3.%4.%5.%6.%7."/>
      <w:lvlJc w:val="left"/>
      <w:pPr>
        <w:tabs>
          <w:tab w:val="num" w:pos="3109"/>
        </w:tabs>
        <w:ind w:left="3109" w:hanging="360"/>
      </w:pPr>
    </w:lvl>
    <w:lvl w:ilvl="7">
      <w:start w:val="1"/>
      <w:numFmt w:val="decimal"/>
      <w:lvlText w:val="%2.%3.%4.%5.%6.%7.%8."/>
      <w:lvlJc w:val="left"/>
      <w:pPr>
        <w:tabs>
          <w:tab w:val="num" w:pos="3469"/>
        </w:tabs>
        <w:ind w:left="3469" w:hanging="360"/>
      </w:pPr>
    </w:lvl>
    <w:lvl w:ilvl="8">
      <w:start w:val="1"/>
      <w:numFmt w:val="decimal"/>
      <w:lvlText w:val="%2.%3.%4.%5.%6.%7.%8.%9."/>
      <w:lvlJc w:val="left"/>
      <w:pPr>
        <w:tabs>
          <w:tab w:val="num" w:pos="3829"/>
        </w:tabs>
        <w:ind w:left="3829" w:hanging="360"/>
      </w:pPr>
    </w:lvl>
  </w:abstractNum>
  <w:abstractNum w:abstractNumId="7" w15:restartNumberingAfterBreak="0">
    <w:nsid w:val="0000000B"/>
    <w:multiLevelType w:val="multilevel"/>
    <w:tmpl w:val="0000000B"/>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C"/>
    <w:multiLevelType w:val="multilevel"/>
    <w:tmpl w:val="0000000C"/>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D"/>
    <w:multiLevelType w:val="multilevel"/>
    <w:tmpl w:val="0000000D"/>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1856928"/>
    <w:multiLevelType w:val="hybridMultilevel"/>
    <w:tmpl w:val="C532A7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2A6528A"/>
    <w:multiLevelType w:val="multilevel"/>
    <w:tmpl w:val="851E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9E1BD2"/>
    <w:multiLevelType w:val="hybridMultilevel"/>
    <w:tmpl w:val="0A0CF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3B2491"/>
    <w:multiLevelType w:val="hybridMultilevel"/>
    <w:tmpl w:val="074AE3FE"/>
    <w:lvl w:ilvl="0" w:tplc="4C5A81F0">
      <w:start w:val="1"/>
      <w:numFmt w:val="bullet"/>
      <w:lvlText w:val="•"/>
      <w:lvlJc w:val="left"/>
    </w:lvl>
    <w:lvl w:ilvl="1" w:tplc="6BE6CA28">
      <w:start w:val="1"/>
      <w:numFmt w:val="decimal"/>
      <w:lvlText w:val=""/>
      <w:lvlJc w:val="left"/>
    </w:lvl>
    <w:lvl w:ilvl="2" w:tplc="E4CAB4B4">
      <w:start w:val="1"/>
      <w:numFmt w:val="decimal"/>
      <w:lvlText w:val=""/>
      <w:lvlJc w:val="left"/>
    </w:lvl>
    <w:lvl w:ilvl="3" w:tplc="0E866876">
      <w:start w:val="1"/>
      <w:numFmt w:val="decimal"/>
      <w:lvlText w:val=""/>
      <w:lvlJc w:val="left"/>
    </w:lvl>
    <w:lvl w:ilvl="4" w:tplc="0A3E34BE">
      <w:start w:val="1"/>
      <w:numFmt w:val="decimal"/>
      <w:lvlText w:val=""/>
      <w:lvlJc w:val="left"/>
    </w:lvl>
    <w:lvl w:ilvl="5" w:tplc="E37476A0">
      <w:start w:val="1"/>
      <w:numFmt w:val="decimal"/>
      <w:lvlText w:val=""/>
      <w:lvlJc w:val="left"/>
    </w:lvl>
    <w:lvl w:ilvl="6" w:tplc="4FB08F8E">
      <w:start w:val="1"/>
      <w:numFmt w:val="decimal"/>
      <w:lvlText w:val=""/>
      <w:lvlJc w:val="left"/>
    </w:lvl>
    <w:lvl w:ilvl="7" w:tplc="B6A2DAAC">
      <w:start w:val="1"/>
      <w:numFmt w:val="decimal"/>
      <w:lvlText w:val=""/>
      <w:lvlJc w:val="left"/>
    </w:lvl>
    <w:lvl w:ilvl="8" w:tplc="827662B8">
      <w:start w:val="1"/>
      <w:numFmt w:val="decimal"/>
      <w:lvlText w:val=""/>
      <w:lvlJc w:val="left"/>
    </w:lvl>
  </w:abstractNum>
  <w:abstractNum w:abstractNumId="14" w15:restartNumberingAfterBreak="0">
    <w:nsid w:val="07196830"/>
    <w:multiLevelType w:val="hybridMultilevel"/>
    <w:tmpl w:val="664CFFD0"/>
    <w:lvl w:ilvl="0" w:tplc="0419000F">
      <w:start w:val="1"/>
      <w:numFmt w:val="decimal"/>
      <w:lvlText w:val="%1."/>
      <w:lvlJc w:val="left"/>
      <w:pPr>
        <w:ind w:left="13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6E3F72"/>
    <w:multiLevelType w:val="hybridMultilevel"/>
    <w:tmpl w:val="85DA60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09FB0971"/>
    <w:multiLevelType w:val="hybridMultilevel"/>
    <w:tmpl w:val="DC98340A"/>
    <w:lvl w:ilvl="0" w:tplc="04190011">
      <w:start w:val="1"/>
      <w:numFmt w:val="decimal"/>
      <w:lvlText w:val="%1)"/>
      <w:lvlJc w:val="left"/>
      <w:pPr>
        <w:ind w:left="1522" w:hanging="631"/>
        <w:jc w:val="left"/>
      </w:pPr>
      <w:rPr>
        <w:rFonts w:hint="default"/>
        <w:w w:val="100"/>
        <w:sz w:val="24"/>
        <w:szCs w:val="24"/>
        <w:lang w:val="ru-RU" w:eastAsia="en-US" w:bidi="ar-SA"/>
      </w:rPr>
    </w:lvl>
    <w:lvl w:ilvl="1" w:tplc="9586BC46">
      <w:numFmt w:val="bullet"/>
      <w:lvlText w:val="•"/>
      <w:lvlJc w:val="left"/>
      <w:pPr>
        <w:ind w:left="2540" w:hanging="631"/>
      </w:pPr>
      <w:rPr>
        <w:rFonts w:hint="default"/>
        <w:lang w:val="ru-RU" w:eastAsia="en-US" w:bidi="ar-SA"/>
      </w:rPr>
    </w:lvl>
    <w:lvl w:ilvl="2" w:tplc="8280E0B6">
      <w:numFmt w:val="bullet"/>
      <w:lvlText w:val="•"/>
      <w:lvlJc w:val="left"/>
      <w:pPr>
        <w:ind w:left="3561" w:hanging="631"/>
      </w:pPr>
      <w:rPr>
        <w:rFonts w:hint="default"/>
        <w:lang w:val="ru-RU" w:eastAsia="en-US" w:bidi="ar-SA"/>
      </w:rPr>
    </w:lvl>
    <w:lvl w:ilvl="3" w:tplc="658C30B0">
      <w:numFmt w:val="bullet"/>
      <w:lvlText w:val="•"/>
      <w:lvlJc w:val="left"/>
      <w:pPr>
        <w:ind w:left="4581" w:hanging="631"/>
      </w:pPr>
      <w:rPr>
        <w:rFonts w:hint="default"/>
        <w:lang w:val="ru-RU" w:eastAsia="en-US" w:bidi="ar-SA"/>
      </w:rPr>
    </w:lvl>
    <w:lvl w:ilvl="4" w:tplc="1CC89404">
      <w:numFmt w:val="bullet"/>
      <w:lvlText w:val="•"/>
      <w:lvlJc w:val="left"/>
      <w:pPr>
        <w:ind w:left="5602" w:hanging="631"/>
      </w:pPr>
      <w:rPr>
        <w:rFonts w:hint="default"/>
        <w:lang w:val="ru-RU" w:eastAsia="en-US" w:bidi="ar-SA"/>
      </w:rPr>
    </w:lvl>
    <w:lvl w:ilvl="5" w:tplc="E634E9D0">
      <w:numFmt w:val="bullet"/>
      <w:lvlText w:val="•"/>
      <w:lvlJc w:val="left"/>
      <w:pPr>
        <w:ind w:left="6623" w:hanging="631"/>
      </w:pPr>
      <w:rPr>
        <w:rFonts w:hint="default"/>
        <w:lang w:val="ru-RU" w:eastAsia="en-US" w:bidi="ar-SA"/>
      </w:rPr>
    </w:lvl>
    <w:lvl w:ilvl="6" w:tplc="5E240A0A">
      <w:numFmt w:val="bullet"/>
      <w:lvlText w:val="•"/>
      <w:lvlJc w:val="left"/>
      <w:pPr>
        <w:ind w:left="7643" w:hanging="631"/>
      </w:pPr>
      <w:rPr>
        <w:rFonts w:hint="default"/>
        <w:lang w:val="ru-RU" w:eastAsia="en-US" w:bidi="ar-SA"/>
      </w:rPr>
    </w:lvl>
    <w:lvl w:ilvl="7" w:tplc="7E7019EE">
      <w:numFmt w:val="bullet"/>
      <w:lvlText w:val="•"/>
      <w:lvlJc w:val="left"/>
      <w:pPr>
        <w:ind w:left="8664" w:hanging="631"/>
      </w:pPr>
      <w:rPr>
        <w:rFonts w:hint="default"/>
        <w:lang w:val="ru-RU" w:eastAsia="en-US" w:bidi="ar-SA"/>
      </w:rPr>
    </w:lvl>
    <w:lvl w:ilvl="8" w:tplc="2E78F5F0">
      <w:numFmt w:val="bullet"/>
      <w:lvlText w:val="•"/>
      <w:lvlJc w:val="left"/>
      <w:pPr>
        <w:ind w:left="9685" w:hanging="631"/>
      </w:pPr>
      <w:rPr>
        <w:rFonts w:hint="default"/>
        <w:lang w:val="ru-RU" w:eastAsia="en-US" w:bidi="ar-SA"/>
      </w:rPr>
    </w:lvl>
  </w:abstractNum>
  <w:abstractNum w:abstractNumId="17" w15:restartNumberingAfterBreak="0">
    <w:nsid w:val="0C0A009F"/>
    <w:multiLevelType w:val="hybridMultilevel"/>
    <w:tmpl w:val="14A685FA"/>
    <w:lvl w:ilvl="0" w:tplc="3372F540">
      <w:start w:val="1"/>
      <w:numFmt w:val="bullet"/>
      <w:lvlText w:val="•"/>
      <w:lvlJc w:val="left"/>
    </w:lvl>
    <w:lvl w:ilvl="1" w:tplc="35EE5218">
      <w:start w:val="1"/>
      <w:numFmt w:val="decimal"/>
      <w:lvlText w:val=""/>
      <w:lvlJc w:val="left"/>
    </w:lvl>
    <w:lvl w:ilvl="2" w:tplc="C120976A">
      <w:start w:val="1"/>
      <w:numFmt w:val="decimal"/>
      <w:lvlText w:val=""/>
      <w:lvlJc w:val="left"/>
    </w:lvl>
    <w:lvl w:ilvl="3" w:tplc="35D211BE">
      <w:start w:val="1"/>
      <w:numFmt w:val="decimal"/>
      <w:lvlText w:val=""/>
      <w:lvlJc w:val="left"/>
    </w:lvl>
    <w:lvl w:ilvl="4" w:tplc="E7FE9C58">
      <w:start w:val="1"/>
      <w:numFmt w:val="decimal"/>
      <w:lvlText w:val=""/>
      <w:lvlJc w:val="left"/>
    </w:lvl>
    <w:lvl w:ilvl="5" w:tplc="7562B756">
      <w:start w:val="1"/>
      <w:numFmt w:val="decimal"/>
      <w:lvlText w:val=""/>
      <w:lvlJc w:val="left"/>
    </w:lvl>
    <w:lvl w:ilvl="6" w:tplc="03505CE0">
      <w:start w:val="1"/>
      <w:numFmt w:val="decimal"/>
      <w:lvlText w:val=""/>
      <w:lvlJc w:val="left"/>
    </w:lvl>
    <w:lvl w:ilvl="7" w:tplc="52807DB4">
      <w:start w:val="1"/>
      <w:numFmt w:val="decimal"/>
      <w:lvlText w:val=""/>
      <w:lvlJc w:val="left"/>
    </w:lvl>
    <w:lvl w:ilvl="8" w:tplc="E170185E">
      <w:start w:val="1"/>
      <w:numFmt w:val="decimal"/>
      <w:lvlText w:val=""/>
      <w:lvlJc w:val="left"/>
    </w:lvl>
  </w:abstractNum>
  <w:abstractNum w:abstractNumId="18" w15:restartNumberingAfterBreak="0">
    <w:nsid w:val="0CC764C4"/>
    <w:multiLevelType w:val="hybridMultilevel"/>
    <w:tmpl w:val="F42CF0F0"/>
    <w:lvl w:ilvl="0" w:tplc="CFA6AD7C">
      <w:start w:val="1"/>
      <w:numFmt w:val="bullet"/>
      <w:lvlText w:val="•"/>
      <w:lvlJc w:val="left"/>
    </w:lvl>
    <w:lvl w:ilvl="1" w:tplc="F0463BC8">
      <w:start w:val="1"/>
      <w:numFmt w:val="decimal"/>
      <w:lvlText w:val=""/>
      <w:lvlJc w:val="left"/>
    </w:lvl>
    <w:lvl w:ilvl="2" w:tplc="BCC43394">
      <w:start w:val="1"/>
      <w:numFmt w:val="decimal"/>
      <w:lvlText w:val=""/>
      <w:lvlJc w:val="left"/>
    </w:lvl>
    <w:lvl w:ilvl="3" w:tplc="2736BF92">
      <w:start w:val="1"/>
      <w:numFmt w:val="decimal"/>
      <w:lvlText w:val=""/>
      <w:lvlJc w:val="left"/>
    </w:lvl>
    <w:lvl w:ilvl="4" w:tplc="FB1AC052">
      <w:start w:val="1"/>
      <w:numFmt w:val="decimal"/>
      <w:lvlText w:val=""/>
      <w:lvlJc w:val="left"/>
    </w:lvl>
    <w:lvl w:ilvl="5" w:tplc="89702032">
      <w:start w:val="1"/>
      <w:numFmt w:val="decimal"/>
      <w:lvlText w:val=""/>
      <w:lvlJc w:val="left"/>
    </w:lvl>
    <w:lvl w:ilvl="6" w:tplc="7BB666E4">
      <w:start w:val="1"/>
      <w:numFmt w:val="decimal"/>
      <w:lvlText w:val=""/>
      <w:lvlJc w:val="left"/>
    </w:lvl>
    <w:lvl w:ilvl="7" w:tplc="B9581A8A">
      <w:start w:val="1"/>
      <w:numFmt w:val="decimal"/>
      <w:lvlText w:val=""/>
      <w:lvlJc w:val="left"/>
    </w:lvl>
    <w:lvl w:ilvl="8" w:tplc="87541484">
      <w:start w:val="1"/>
      <w:numFmt w:val="decimal"/>
      <w:lvlText w:val=""/>
      <w:lvlJc w:val="left"/>
    </w:lvl>
  </w:abstractNum>
  <w:abstractNum w:abstractNumId="19" w15:restartNumberingAfterBreak="0">
    <w:nsid w:val="138173FF"/>
    <w:multiLevelType w:val="multilevel"/>
    <w:tmpl w:val="B6A0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3B6324"/>
    <w:multiLevelType w:val="hybridMultilevel"/>
    <w:tmpl w:val="F5DA7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99104B7"/>
    <w:multiLevelType w:val="hybridMultilevel"/>
    <w:tmpl w:val="C8A4EC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1DD64B36"/>
    <w:multiLevelType w:val="multilevel"/>
    <w:tmpl w:val="3422488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1DEB7F9C"/>
    <w:multiLevelType w:val="hybridMultilevel"/>
    <w:tmpl w:val="8C4E297C"/>
    <w:lvl w:ilvl="0" w:tplc="CADE2088">
      <w:start w:val="1"/>
      <w:numFmt w:val="bullet"/>
      <w:lvlText w:val="•"/>
      <w:lvlJc w:val="left"/>
    </w:lvl>
    <w:lvl w:ilvl="1" w:tplc="626638D0">
      <w:start w:val="1"/>
      <w:numFmt w:val="decimal"/>
      <w:lvlText w:val=""/>
      <w:lvlJc w:val="left"/>
    </w:lvl>
    <w:lvl w:ilvl="2" w:tplc="D18C9820">
      <w:start w:val="1"/>
      <w:numFmt w:val="decimal"/>
      <w:lvlText w:val=""/>
      <w:lvlJc w:val="left"/>
    </w:lvl>
    <w:lvl w:ilvl="3" w:tplc="A2FAC89E">
      <w:start w:val="1"/>
      <w:numFmt w:val="decimal"/>
      <w:lvlText w:val=""/>
      <w:lvlJc w:val="left"/>
    </w:lvl>
    <w:lvl w:ilvl="4" w:tplc="E3CCB0E4">
      <w:start w:val="1"/>
      <w:numFmt w:val="decimal"/>
      <w:lvlText w:val=""/>
      <w:lvlJc w:val="left"/>
    </w:lvl>
    <w:lvl w:ilvl="5" w:tplc="AF66612E">
      <w:start w:val="1"/>
      <w:numFmt w:val="decimal"/>
      <w:lvlText w:val=""/>
      <w:lvlJc w:val="left"/>
    </w:lvl>
    <w:lvl w:ilvl="6" w:tplc="AC2EDBA4">
      <w:start w:val="1"/>
      <w:numFmt w:val="decimal"/>
      <w:lvlText w:val=""/>
      <w:lvlJc w:val="left"/>
    </w:lvl>
    <w:lvl w:ilvl="7" w:tplc="E21292BC">
      <w:start w:val="1"/>
      <w:numFmt w:val="decimal"/>
      <w:lvlText w:val=""/>
      <w:lvlJc w:val="left"/>
    </w:lvl>
    <w:lvl w:ilvl="8" w:tplc="E0D879BE">
      <w:start w:val="1"/>
      <w:numFmt w:val="decimal"/>
      <w:lvlText w:val=""/>
      <w:lvlJc w:val="left"/>
    </w:lvl>
  </w:abstractNum>
  <w:abstractNum w:abstractNumId="24" w15:restartNumberingAfterBreak="0">
    <w:nsid w:val="21446F8D"/>
    <w:multiLevelType w:val="hybridMultilevel"/>
    <w:tmpl w:val="9B103F66"/>
    <w:lvl w:ilvl="0" w:tplc="9F78339E">
      <w:start w:val="1"/>
      <w:numFmt w:val="bullet"/>
      <w:lvlText w:val="•"/>
      <w:lvlJc w:val="left"/>
    </w:lvl>
    <w:lvl w:ilvl="1" w:tplc="A10CF030">
      <w:start w:val="1"/>
      <w:numFmt w:val="decimal"/>
      <w:lvlText w:val=""/>
      <w:lvlJc w:val="left"/>
    </w:lvl>
    <w:lvl w:ilvl="2" w:tplc="E84A0124">
      <w:start w:val="1"/>
      <w:numFmt w:val="decimal"/>
      <w:lvlText w:val=""/>
      <w:lvlJc w:val="left"/>
    </w:lvl>
    <w:lvl w:ilvl="3" w:tplc="3E9677D0">
      <w:start w:val="1"/>
      <w:numFmt w:val="decimal"/>
      <w:lvlText w:val=""/>
      <w:lvlJc w:val="left"/>
    </w:lvl>
    <w:lvl w:ilvl="4" w:tplc="C12C2C7E">
      <w:start w:val="1"/>
      <w:numFmt w:val="decimal"/>
      <w:lvlText w:val=""/>
      <w:lvlJc w:val="left"/>
    </w:lvl>
    <w:lvl w:ilvl="5" w:tplc="440E1FAA">
      <w:start w:val="1"/>
      <w:numFmt w:val="decimal"/>
      <w:lvlText w:val=""/>
      <w:lvlJc w:val="left"/>
    </w:lvl>
    <w:lvl w:ilvl="6" w:tplc="2D185B98">
      <w:start w:val="1"/>
      <w:numFmt w:val="decimal"/>
      <w:lvlText w:val=""/>
      <w:lvlJc w:val="left"/>
    </w:lvl>
    <w:lvl w:ilvl="7" w:tplc="3C9467F6">
      <w:start w:val="1"/>
      <w:numFmt w:val="decimal"/>
      <w:lvlText w:val=""/>
      <w:lvlJc w:val="left"/>
    </w:lvl>
    <w:lvl w:ilvl="8" w:tplc="E82A4CD4">
      <w:start w:val="1"/>
      <w:numFmt w:val="decimal"/>
      <w:lvlText w:val=""/>
      <w:lvlJc w:val="left"/>
    </w:lvl>
  </w:abstractNum>
  <w:abstractNum w:abstractNumId="25" w15:restartNumberingAfterBreak="0">
    <w:nsid w:val="23610896"/>
    <w:multiLevelType w:val="hybridMultilevel"/>
    <w:tmpl w:val="367A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F3297F"/>
    <w:multiLevelType w:val="hybridMultilevel"/>
    <w:tmpl w:val="CE2C0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280A48AD"/>
    <w:multiLevelType w:val="multilevel"/>
    <w:tmpl w:val="F1749AA6"/>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2B6F718A"/>
    <w:multiLevelType w:val="hybridMultilevel"/>
    <w:tmpl w:val="F336DDB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9" w15:restartNumberingAfterBreak="0">
    <w:nsid w:val="2E6F04DF"/>
    <w:multiLevelType w:val="hybridMultilevel"/>
    <w:tmpl w:val="38626B4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F191A75"/>
    <w:multiLevelType w:val="hybridMultilevel"/>
    <w:tmpl w:val="7340F57E"/>
    <w:lvl w:ilvl="0" w:tplc="0CB6EB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08B0095"/>
    <w:multiLevelType w:val="hybridMultilevel"/>
    <w:tmpl w:val="2884D8B0"/>
    <w:lvl w:ilvl="0" w:tplc="8946AB04">
      <w:start w:val="1"/>
      <w:numFmt w:val="bullet"/>
      <w:lvlText w:val="•"/>
      <w:lvlJc w:val="left"/>
    </w:lvl>
    <w:lvl w:ilvl="1" w:tplc="237CBEC8">
      <w:start w:val="1"/>
      <w:numFmt w:val="decimal"/>
      <w:lvlText w:val=""/>
      <w:lvlJc w:val="left"/>
    </w:lvl>
    <w:lvl w:ilvl="2" w:tplc="81E6D1D4">
      <w:start w:val="1"/>
      <w:numFmt w:val="decimal"/>
      <w:lvlText w:val=""/>
      <w:lvlJc w:val="left"/>
    </w:lvl>
    <w:lvl w:ilvl="3" w:tplc="6762AB6C">
      <w:start w:val="1"/>
      <w:numFmt w:val="decimal"/>
      <w:lvlText w:val=""/>
      <w:lvlJc w:val="left"/>
    </w:lvl>
    <w:lvl w:ilvl="4" w:tplc="CFC44786">
      <w:start w:val="1"/>
      <w:numFmt w:val="decimal"/>
      <w:lvlText w:val=""/>
      <w:lvlJc w:val="left"/>
    </w:lvl>
    <w:lvl w:ilvl="5" w:tplc="5A26D0EA">
      <w:start w:val="1"/>
      <w:numFmt w:val="decimal"/>
      <w:lvlText w:val=""/>
      <w:lvlJc w:val="left"/>
    </w:lvl>
    <w:lvl w:ilvl="6" w:tplc="4F329B4E">
      <w:start w:val="1"/>
      <w:numFmt w:val="decimal"/>
      <w:lvlText w:val=""/>
      <w:lvlJc w:val="left"/>
    </w:lvl>
    <w:lvl w:ilvl="7" w:tplc="98A43D3E">
      <w:start w:val="1"/>
      <w:numFmt w:val="decimal"/>
      <w:lvlText w:val=""/>
      <w:lvlJc w:val="left"/>
    </w:lvl>
    <w:lvl w:ilvl="8" w:tplc="CCDED68C">
      <w:start w:val="1"/>
      <w:numFmt w:val="decimal"/>
      <w:lvlText w:val=""/>
      <w:lvlJc w:val="left"/>
    </w:lvl>
  </w:abstractNum>
  <w:abstractNum w:abstractNumId="32" w15:restartNumberingAfterBreak="0">
    <w:nsid w:val="31C4582C"/>
    <w:multiLevelType w:val="hybridMultilevel"/>
    <w:tmpl w:val="AACCB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4903855"/>
    <w:multiLevelType w:val="hybridMultilevel"/>
    <w:tmpl w:val="6728D5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52F1D67"/>
    <w:multiLevelType w:val="hybridMultilevel"/>
    <w:tmpl w:val="79309A7E"/>
    <w:lvl w:ilvl="0" w:tplc="6ECAA72C">
      <w:start w:val="1"/>
      <w:numFmt w:val="bullet"/>
      <w:lvlText w:val="•"/>
      <w:lvlJc w:val="left"/>
    </w:lvl>
    <w:lvl w:ilvl="1" w:tplc="BA2E150C">
      <w:start w:val="1"/>
      <w:numFmt w:val="decimal"/>
      <w:lvlText w:val=""/>
      <w:lvlJc w:val="left"/>
    </w:lvl>
    <w:lvl w:ilvl="2" w:tplc="AEF8EC72">
      <w:start w:val="1"/>
      <w:numFmt w:val="decimal"/>
      <w:lvlText w:val=""/>
      <w:lvlJc w:val="left"/>
    </w:lvl>
    <w:lvl w:ilvl="3" w:tplc="99C47D80">
      <w:start w:val="1"/>
      <w:numFmt w:val="decimal"/>
      <w:lvlText w:val=""/>
      <w:lvlJc w:val="left"/>
    </w:lvl>
    <w:lvl w:ilvl="4" w:tplc="3F724F54">
      <w:start w:val="1"/>
      <w:numFmt w:val="decimal"/>
      <w:lvlText w:val=""/>
      <w:lvlJc w:val="left"/>
    </w:lvl>
    <w:lvl w:ilvl="5" w:tplc="BCACAD00">
      <w:start w:val="1"/>
      <w:numFmt w:val="decimal"/>
      <w:lvlText w:val=""/>
      <w:lvlJc w:val="left"/>
    </w:lvl>
    <w:lvl w:ilvl="6" w:tplc="87F89F0E">
      <w:start w:val="1"/>
      <w:numFmt w:val="decimal"/>
      <w:lvlText w:val=""/>
      <w:lvlJc w:val="left"/>
    </w:lvl>
    <w:lvl w:ilvl="7" w:tplc="6E10E94C">
      <w:start w:val="1"/>
      <w:numFmt w:val="decimal"/>
      <w:lvlText w:val=""/>
      <w:lvlJc w:val="left"/>
    </w:lvl>
    <w:lvl w:ilvl="8" w:tplc="A3C0AC3C">
      <w:start w:val="1"/>
      <w:numFmt w:val="decimal"/>
      <w:lvlText w:val=""/>
      <w:lvlJc w:val="left"/>
    </w:lvl>
  </w:abstractNum>
  <w:abstractNum w:abstractNumId="35" w15:restartNumberingAfterBreak="0">
    <w:nsid w:val="35CC1234"/>
    <w:multiLevelType w:val="multilevel"/>
    <w:tmpl w:val="1C06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97DA5"/>
    <w:multiLevelType w:val="hybridMultilevel"/>
    <w:tmpl w:val="0DB4F2AE"/>
    <w:lvl w:ilvl="0" w:tplc="7F904972">
      <w:start w:val="1"/>
      <w:numFmt w:val="bullet"/>
      <w:lvlText w:val="•"/>
      <w:lvlJc w:val="left"/>
    </w:lvl>
    <w:lvl w:ilvl="1" w:tplc="F3546860">
      <w:start w:val="1"/>
      <w:numFmt w:val="decimal"/>
      <w:lvlText w:val=""/>
      <w:lvlJc w:val="left"/>
    </w:lvl>
    <w:lvl w:ilvl="2" w:tplc="9E0A7534">
      <w:start w:val="1"/>
      <w:numFmt w:val="decimal"/>
      <w:lvlText w:val=""/>
      <w:lvlJc w:val="left"/>
    </w:lvl>
    <w:lvl w:ilvl="3" w:tplc="CC765E1E">
      <w:start w:val="1"/>
      <w:numFmt w:val="decimal"/>
      <w:lvlText w:val=""/>
      <w:lvlJc w:val="left"/>
    </w:lvl>
    <w:lvl w:ilvl="4" w:tplc="1AAECF80">
      <w:start w:val="1"/>
      <w:numFmt w:val="decimal"/>
      <w:lvlText w:val=""/>
      <w:lvlJc w:val="left"/>
    </w:lvl>
    <w:lvl w:ilvl="5" w:tplc="D692297C">
      <w:start w:val="1"/>
      <w:numFmt w:val="decimal"/>
      <w:lvlText w:val=""/>
      <w:lvlJc w:val="left"/>
    </w:lvl>
    <w:lvl w:ilvl="6" w:tplc="BEF8B77A">
      <w:start w:val="1"/>
      <w:numFmt w:val="decimal"/>
      <w:lvlText w:val=""/>
      <w:lvlJc w:val="left"/>
    </w:lvl>
    <w:lvl w:ilvl="7" w:tplc="4B9AB9AC">
      <w:start w:val="1"/>
      <w:numFmt w:val="decimal"/>
      <w:lvlText w:val=""/>
      <w:lvlJc w:val="left"/>
    </w:lvl>
    <w:lvl w:ilvl="8" w:tplc="80280AFA">
      <w:start w:val="1"/>
      <w:numFmt w:val="decimal"/>
      <w:lvlText w:val=""/>
      <w:lvlJc w:val="left"/>
    </w:lvl>
  </w:abstractNum>
  <w:abstractNum w:abstractNumId="37" w15:restartNumberingAfterBreak="0">
    <w:nsid w:val="365816DD"/>
    <w:multiLevelType w:val="multilevel"/>
    <w:tmpl w:val="AA24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F92FE1"/>
    <w:multiLevelType w:val="hybridMultilevel"/>
    <w:tmpl w:val="EDB4ABE8"/>
    <w:lvl w:ilvl="0" w:tplc="813EBC78">
      <w:start w:val="1"/>
      <w:numFmt w:val="bullet"/>
      <w:lvlText w:val="•"/>
      <w:lvlJc w:val="left"/>
    </w:lvl>
    <w:lvl w:ilvl="1" w:tplc="BEB6CA7C">
      <w:start w:val="1"/>
      <w:numFmt w:val="decimal"/>
      <w:lvlText w:val=""/>
      <w:lvlJc w:val="left"/>
    </w:lvl>
    <w:lvl w:ilvl="2" w:tplc="B3B6E36C">
      <w:start w:val="1"/>
      <w:numFmt w:val="decimal"/>
      <w:lvlText w:val=""/>
      <w:lvlJc w:val="left"/>
    </w:lvl>
    <w:lvl w:ilvl="3" w:tplc="34F87146">
      <w:start w:val="1"/>
      <w:numFmt w:val="decimal"/>
      <w:lvlText w:val=""/>
      <w:lvlJc w:val="left"/>
    </w:lvl>
    <w:lvl w:ilvl="4" w:tplc="1B38BC46">
      <w:start w:val="1"/>
      <w:numFmt w:val="decimal"/>
      <w:lvlText w:val=""/>
      <w:lvlJc w:val="left"/>
    </w:lvl>
    <w:lvl w:ilvl="5" w:tplc="743483CC">
      <w:start w:val="1"/>
      <w:numFmt w:val="decimal"/>
      <w:lvlText w:val=""/>
      <w:lvlJc w:val="left"/>
    </w:lvl>
    <w:lvl w:ilvl="6" w:tplc="C616D74E">
      <w:start w:val="1"/>
      <w:numFmt w:val="decimal"/>
      <w:lvlText w:val=""/>
      <w:lvlJc w:val="left"/>
    </w:lvl>
    <w:lvl w:ilvl="7" w:tplc="4EE629B8">
      <w:start w:val="1"/>
      <w:numFmt w:val="decimal"/>
      <w:lvlText w:val=""/>
      <w:lvlJc w:val="left"/>
    </w:lvl>
    <w:lvl w:ilvl="8" w:tplc="F210FB62">
      <w:start w:val="1"/>
      <w:numFmt w:val="decimal"/>
      <w:lvlText w:val=""/>
      <w:lvlJc w:val="left"/>
    </w:lvl>
  </w:abstractNum>
  <w:abstractNum w:abstractNumId="39" w15:restartNumberingAfterBreak="0">
    <w:nsid w:val="41425469"/>
    <w:multiLevelType w:val="hybridMultilevel"/>
    <w:tmpl w:val="F0BAC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1A93768"/>
    <w:multiLevelType w:val="hybridMultilevel"/>
    <w:tmpl w:val="9EB29870"/>
    <w:lvl w:ilvl="0" w:tplc="AF502BEA">
      <w:numFmt w:val="bullet"/>
      <w:lvlText w:val="-"/>
      <w:lvlJc w:val="left"/>
      <w:pPr>
        <w:ind w:left="1522" w:hanging="140"/>
      </w:pPr>
      <w:rPr>
        <w:rFonts w:ascii="Times New Roman" w:eastAsia="Times New Roman" w:hAnsi="Times New Roman" w:cs="Times New Roman" w:hint="default"/>
        <w:w w:val="99"/>
        <w:sz w:val="24"/>
        <w:szCs w:val="24"/>
        <w:lang w:val="ru-RU" w:eastAsia="en-US" w:bidi="ar-SA"/>
      </w:rPr>
    </w:lvl>
    <w:lvl w:ilvl="1" w:tplc="1786F380">
      <w:numFmt w:val="bullet"/>
      <w:lvlText w:val="•"/>
      <w:lvlJc w:val="left"/>
      <w:pPr>
        <w:ind w:left="2540" w:hanging="140"/>
      </w:pPr>
      <w:rPr>
        <w:rFonts w:hint="default"/>
        <w:lang w:val="ru-RU" w:eastAsia="en-US" w:bidi="ar-SA"/>
      </w:rPr>
    </w:lvl>
    <w:lvl w:ilvl="2" w:tplc="40BE2366">
      <w:numFmt w:val="bullet"/>
      <w:lvlText w:val="•"/>
      <w:lvlJc w:val="left"/>
      <w:pPr>
        <w:ind w:left="3561" w:hanging="140"/>
      </w:pPr>
      <w:rPr>
        <w:rFonts w:hint="default"/>
        <w:lang w:val="ru-RU" w:eastAsia="en-US" w:bidi="ar-SA"/>
      </w:rPr>
    </w:lvl>
    <w:lvl w:ilvl="3" w:tplc="7E0277C2">
      <w:numFmt w:val="bullet"/>
      <w:lvlText w:val="•"/>
      <w:lvlJc w:val="left"/>
      <w:pPr>
        <w:ind w:left="4581" w:hanging="140"/>
      </w:pPr>
      <w:rPr>
        <w:rFonts w:hint="default"/>
        <w:lang w:val="ru-RU" w:eastAsia="en-US" w:bidi="ar-SA"/>
      </w:rPr>
    </w:lvl>
    <w:lvl w:ilvl="4" w:tplc="F30EE6D4">
      <w:numFmt w:val="bullet"/>
      <w:lvlText w:val="•"/>
      <w:lvlJc w:val="left"/>
      <w:pPr>
        <w:ind w:left="5602" w:hanging="140"/>
      </w:pPr>
      <w:rPr>
        <w:rFonts w:hint="default"/>
        <w:lang w:val="ru-RU" w:eastAsia="en-US" w:bidi="ar-SA"/>
      </w:rPr>
    </w:lvl>
    <w:lvl w:ilvl="5" w:tplc="E4E8472E">
      <w:numFmt w:val="bullet"/>
      <w:lvlText w:val="•"/>
      <w:lvlJc w:val="left"/>
      <w:pPr>
        <w:ind w:left="6623" w:hanging="140"/>
      </w:pPr>
      <w:rPr>
        <w:rFonts w:hint="default"/>
        <w:lang w:val="ru-RU" w:eastAsia="en-US" w:bidi="ar-SA"/>
      </w:rPr>
    </w:lvl>
    <w:lvl w:ilvl="6" w:tplc="068EC1B2">
      <w:numFmt w:val="bullet"/>
      <w:lvlText w:val="•"/>
      <w:lvlJc w:val="left"/>
      <w:pPr>
        <w:ind w:left="7643" w:hanging="140"/>
      </w:pPr>
      <w:rPr>
        <w:rFonts w:hint="default"/>
        <w:lang w:val="ru-RU" w:eastAsia="en-US" w:bidi="ar-SA"/>
      </w:rPr>
    </w:lvl>
    <w:lvl w:ilvl="7" w:tplc="83D06330">
      <w:numFmt w:val="bullet"/>
      <w:lvlText w:val="•"/>
      <w:lvlJc w:val="left"/>
      <w:pPr>
        <w:ind w:left="8664" w:hanging="140"/>
      </w:pPr>
      <w:rPr>
        <w:rFonts w:hint="default"/>
        <w:lang w:val="ru-RU" w:eastAsia="en-US" w:bidi="ar-SA"/>
      </w:rPr>
    </w:lvl>
    <w:lvl w:ilvl="8" w:tplc="87788918">
      <w:numFmt w:val="bullet"/>
      <w:lvlText w:val="•"/>
      <w:lvlJc w:val="left"/>
      <w:pPr>
        <w:ind w:left="9685" w:hanging="140"/>
      </w:pPr>
      <w:rPr>
        <w:rFonts w:hint="default"/>
        <w:lang w:val="ru-RU" w:eastAsia="en-US" w:bidi="ar-SA"/>
      </w:rPr>
    </w:lvl>
  </w:abstractNum>
  <w:abstractNum w:abstractNumId="41" w15:restartNumberingAfterBreak="0">
    <w:nsid w:val="432B1848"/>
    <w:multiLevelType w:val="hybridMultilevel"/>
    <w:tmpl w:val="79064130"/>
    <w:lvl w:ilvl="0" w:tplc="37120DAA">
      <w:start w:val="1"/>
      <w:numFmt w:val="decimal"/>
      <w:lvlText w:val="%1."/>
      <w:lvlJc w:val="left"/>
      <w:pPr>
        <w:ind w:left="113" w:hanging="707"/>
      </w:pPr>
      <w:rPr>
        <w:rFonts w:ascii="Times New Roman" w:eastAsia="Times New Roman" w:hAnsi="Times New Roman" w:cs="Times New Roman" w:hint="default"/>
        <w:w w:val="99"/>
        <w:sz w:val="28"/>
        <w:szCs w:val="28"/>
        <w:lang w:val="ru-RU" w:eastAsia="en-US" w:bidi="ar-SA"/>
      </w:rPr>
    </w:lvl>
    <w:lvl w:ilvl="1" w:tplc="B02E7E3C">
      <w:numFmt w:val="bullet"/>
      <w:lvlText w:val="•"/>
      <w:lvlJc w:val="left"/>
      <w:pPr>
        <w:ind w:left="1587" w:hanging="707"/>
      </w:pPr>
      <w:rPr>
        <w:lang w:val="ru-RU" w:eastAsia="en-US" w:bidi="ar-SA"/>
      </w:rPr>
    </w:lvl>
    <w:lvl w:ilvl="2" w:tplc="5282D2C2">
      <w:numFmt w:val="bullet"/>
      <w:lvlText w:val="•"/>
      <w:lvlJc w:val="left"/>
      <w:pPr>
        <w:ind w:left="3055" w:hanging="707"/>
      </w:pPr>
      <w:rPr>
        <w:lang w:val="ru-RU" w:eastAsia="en-US" w:bidi="ar-SA"/>
      </w:rPr>
    </w:lvl>
    <w:lvl w:ilvl="3" w:tplc="D82A70F2">
      <w:numFmt w:val="bullet"/>
      <w:lvlText w:val="•"/>
      <w:lvlJc w:val="left"/>
      <w:pPr>
        <w:ind w:left="4523" w:hanging="707"/>
      </w:pPr>
      <w:rPr>
        <w:lang w:val="ru-RU" w:eastAsia="en-US" w:bidi="ar-SA"/>
      </w:rPr>
    </w:lvl>
    <w:lvl w:ilvl="4" w:tplc="6234BAB6">
      <w:numFmt w:val="bullet"/>
      <w:lvlText w:val="•"/>
      <w:lvlJc w:val="left"/>
      <w:pPr>
        <w:ind w:left="5991" w:hanging="707"/>
      </w:pPr>
      <w:rPr>
        <w:lang w:val="ru-RU" w:eastAsia="en-US" w:bidi="ar-SA"/>
      </w:rPr>
    </w:lvl>
    <w:lvl w:ilvl="5" w:tplc="846EF5A8">
      <w:numFmt w:val="bullet"/>
      <w:lvlText w:val="•"/>
      <w:lvlJc w:val="left"/>
      <w:pPr>
        <w:ind w:left="7459" w:hanging="707"/>
      </w:pPr>
      <w:rPr>
        <w:lang w:val="ru-RU" w:eastAsia="en-US" w:bidi="ar-SA"/>
      </w:rPr>
    </w:lvl>
    <w:lvl w:ilvl="6" w:tplc="DA0EC5D4">
      <w:numFmt w:val="bullet"/>
      <w:lvlText w:val="•"/>
      <w:lvlJc w:val="left"/>
      <w:pPr>
        <w:ind w:left="8927" w:hanging="707"/>
      </w:pPr>
      <w:rPr>
        <w:lang w:val="ru-RU" w:eastAsia="en-US" w:bidi="ar-SA"/>
      </w:rPr>
    </w:lvl>
    <w:lvl w:ilvl="7" w:tplc="F72E514E">
      <w:numFmt w:val="bullet"/>
      <w:lvlText w:val="•"/>
      <w:lvlJc w:val="left"/>
      <w:pPr>
        <w:ind w:left="10394" w:hanging="707"/>
      </w:pPr>
      <w:rPr>
        <w:lang w:val="ru-RU" w:eastAsia="en-US" w:bidi="ar-SA"/>
      </w:rPr>
    </w:lvl>
    <w:lvl w:ilvl="8" w:tplc="B6C68220">
      <w:numFmt w:val="bullet"/>
      <w:lvlText w:val="•"/>
      <w:lvlJc w:val="left"/>
      <w:pPr>
        <w:ind w:left="11862" w:hanging="707"/>
      </w:pPr>
      <w:rPr>
        <w:lang w:val="ru-RU" w:eastAsia="en-US" w:bidi="ar-SA"/>
      </w:rPr>
    </w:lvl>
  </w:abstractNum>
  <w:abstractNum w:abstractNumId="42" w15:restartNumberingAfterBreak="0">
    <w:nsid w:val="45A63422"/>
    <w:multiLevelType w:val="hybridMultilevel"/>
    <w:tmpl w:val="52028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9E31B6"/>
    <w:multiLevelType w:val="hybridMultilevel"/>
    <w:tmpl w:val="BE30D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F4C506F"/>
    <w:multiLevelType w:val="hybridMultilevel"/>
    <w:tmpl w:val="6374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03E1D90"/>
    <w:multiLevelType w:val="hybridMultilevel"/>
    <w:tmpl w:val="A036C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5A2B47"/>
    <w:multiLevelType w:val="hybridMultilevel"/>
    <w:tmpl w:val="0476931C"/>
    <w:lvl w:ilvl="0" w:tplc="31BE926A">
      <w:start w:val="1"/>
      <w:numFmt w:val="decimal"/>
      <w:lvlText w:val="%1."/>
      <w:lvlJc w:val="left"/>
      <w:pPr>
        <w:ind w:left="2470" w:hanging="240"/>
        <w:jc w:val="left"/>
      </w:pPr>
      <w:rPr>
        <w:rFonts w:ascii="Times New Roman" w:eastAsia="Times New Roman" w:hAnsi="Times New Roman" w:cs="Times New Roman" w:hint="default"/>
        <w:w w:val="100"/>
        <w:sz w:val="24"/>
        <w:szCs w:val="24"/>
        <w:lang w:val="ru-RU" w:eastAsia="en-US" w:bidi="ar-SA"/>
      </w:rPr>
    </w:lvl>
    <w:lvl w:ilvl="1" w:tplc="79669C1C">
      <w:numFmt w:val="bullet"/>
      <w:lvlText w:val="•"/>
      <w:lvlJc w:val="left"/>
      <w:pPr>
        <w:ind w:left="3404" w:hanging="240"/>
      </w:pPr>
      <w:rPr>
        <w:rFonts w:hint="default"/>
        <w:lang w:val="ru-RU" w:eastAsia="en-US" w:bidi="ar-SA"/>
      </w:rPr>
    </w:lvl>
    <w:lvl w:ilvl="2" w:tplc="57F02650">
      <w:numFmt w:val="bullet"/>
      <w:lvlText w:val="•"/>
      <w:lvlJc w:val="left"/>
      <w:pPr>
        <w:ind w:left="4329" w:hanging="240"/>
      </w:pPr>
      <w:rPr>
        <w:rFonts w:hint="default"/>
        <w:lang w:val="ru-RU" w:eastAsia="en-US" w:bidi="ar-SA"/>
      </w:rPr>
    </w:lvl>
    <w:lvl w:ilvl="3" w:tplc="3334C22E">
      <w:numFmt w:val="bullet"/>
      <w:lvlText w:val="•"/>
      <w:lvlJc w:val="left"/>
      <w:pPr>
        <w:ind w:left="5253" w:hanging="240"/>
      </w:pPr>
      <w:rPr>
        <w:rFonts w:hint="default"/>
        <w:lang w:val="ru-RU" w:eastAsia="en-US" w:bidi="ar-SA"/>
      </w:rPr>
    </w:lvl>
    <w:lvl w:ilvl="4" w:tplc="E5A8DD78">
      <w:numFmt w:val="bullet"/>
      <w:lvlText w:val="•"/>
      <w:lvlJc w:val="left"/>
      <w:pPr>
        <w:ind w:left="6178" w:hanging="240"/>
      </w:pPr>
      <w:rPr>
        <w:rFonts w:hint="default"/>
        <w:lang w:val="ru-RU" w:eastAsia="en-US" w:bidi="ar-SA"/>
      </w:rPr>
    </w:lvl>
    <w:lvl w:ilvl="5" w:tplc="09A8D67E">
      <w:numFmt w:val="bullet"/>
      <w:lvlText w:val="•"/>
      <w:lvlJc w:val="left"/>
      <w:pPr>
        <w:ind w:left="7103" w:hanging="240"/>
      </w:pPr>
      <w:rPr>
        <w:rFonts w:hint="default"/>
        <w:lang w:val="ru-RU" w:eastAsia="en-US" w:bidi="ar-SA"/>
      </w:rPr>
    </w:lvl>
    <w:lvl w:ilvl="6" w:tplc="4F3CFFF2">
      <w:numFmt w:val="bullet"/>
      <w:lvlText w:val="•"/>
      <w:lvlJc w:val="left"/>
      <w:pPr>
        <w:ind w:left="8027" w:hanging="240"/>
      </w:pPr>
      <w:rPr>
        <w:rFonts w:hint="default"/>
        <w:lang w:val="ru-RU" w:eastAsia="en-US" w:bidi="ar-SA"/>
      </w:rPr>
    </w:lvl>
    <w:lvl w:ilvl="7" w:tplc="94F88D8E">
      <w:numFmt w:val="bullet"/>
      <w:lvlText w:val="•"/>
      <w:lvlJc w:val="left"/>
      <w:pPr>
        <w:ind w:left="8952" w:hanging="240"/>
      </w:pPr>
      <w:rPr>
        <w:rFonts w:hint="default"/>
        <w:lang w:val="ru-RU" w:eastAsia="en-US" w:bidi="ar-SA"/>
      </w:rPr>
    </w:lvl>
    <w:lvl w:ilvl="8" w:tplc="FE802EE6">
      <w:numFmt w:val="bullet"/>
      <w:lvlText w:val="•"/>
      <w:lvlJc w:val="left"/>
      <w:pPr>
        <w:ind w:left="9877" w:hanging="240"/>
      </w:pPr>
      <w:rPr>
        <w:rFonts w:hint="default"/>
        <w:lang w:val="ru-RU" w:eastAsia="en-US" w:bidi="ar-SA"/>
      </w:rPr>
    </w:lvl>
  </w:abstractNum>
  <w:abstractNum w:abstractNumId="47" w15:restartNumberingAfterBreak="0">
    <w:nsid w:val="56E7371D"/>
    <w:multiLevelType w:val="hybridMultilevel"/>
    <w:tmpl w:val="0A966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8C24D23"/>
    <w:multiLevelType w:val="hybridMultilevel"/>
    <w:tmpl w:val="0B9E239E"/>
    <w:lvl w:ilvl="0" w:tplc="D9308218">
      <w:numFmt w:val="bullet"/>
      <w:lvlText w:val="-"/>
      <w:lvlJc w:val="left"/>
      <w:pPr>
        <w:ind w:left="1522" w:hanging="140"/>
      </w:pPr>
      <w:rPr>
        <w:rFonts w:ascii="Times New Roman" w:eastAsia="Times New Roman" w:hAnsi="Times New Roman" w:cs="Times New Roman" w:hint="default"/>
        <w:w w:val="99"/>
        <w:sz w:val="24"/>
        <w:szCs w:val="24"/>
        <w:lang w:val="ru-RU" w:eastAsia="en-US" w:bidi="ar-SA"/>
      </w:rPr>
    </w:lvl>
    <w:lvl w:ilvl="1" w:tplc="3B964A90">
      <w:numFmt w:val="bullet"/>
      <w:lvlText w:val=""/>
      <w:lvlJc w:val="left"/>
      <w:pPr>
        <w:ind w:left="3341" w:hanging="360"/>
      </w:pPr>
      <w:rPr>
        <w:rFonts w:ascii="Symbol" w:eastAsia="Symbol" w:hAnsi="Symbol" w:cs="Symbol" w:hint="default"/>
        <w:w w:val="100"/>
        <w:sz w:val="24"/>
        <w:szCs w:val="24"/>
        <w:lang w:val="ru-RU" w:eastAsia="en-US" w:bidi="ar-SA"/>
      </w:rPr>
    </w:lvl>
    <w:lvl w:ilvl="2" w:tplc="DCA2E9BE">
      <w:numFmt w:val="bullet"/>
      <w:lvlText w:val="•"/>
      <w:lvlJc w:val="left"/>
      <w:pPr>
        <w:ind w:left="4271" w:hanging="360"/>
      </w:pPr>
      <w:rPr>
        <w:rFonts w:hint="default"/>
        <w:lang w:val="ru-RU" w:eastAsia="en-US" w:bidi="ar-SA"/>
      </w:rPr>
    </w:lvl>
    <w:lvl w:ilvl="3" w:tplc="AA3C6A58">
      <w:numFmt w:val="bullet"/>
      <w:lvlText w:val="•"/>
      <w:lvlJc w:val="left"/>
      <w:pPr>
        <w:ind w:left="5203" w:hanging="360"/>
      </w:pPr>
      <w:rPr>
        <w:rFonts w:hint="default"/>
        <w:lang w:val="ru-RU" w:eastAsia="en-US" w:bidi="ar-SA"/>
      </w:rPr>
    </w:lvl>
    <w:lvl w:ilvl="4" w:tplc="3A68F4EC">
      <w:numFmt w:val="bullet"/>
      <w:lvlText w:val="•"/>
      <w:lvlJc w:val="left"/>
      <w:pPr>
        <w:ind w:left="6135" w:hanging="360"/>
      </w:pPr>
      <w:rPr>
        <w:rFonts w:hint="default"/>
        <w:lang w:val="ru-RU" w:eastAsia="en-US" w:bidi="ar-SA"/>
      </w:rPr>
    </w:lvl>
    <w:lvl w:ilvl="5" w:tplc="CDCCB684">
      <w:numFmt w:val="bullet"/>
      <w:lvlText w:val="•"/>
      <w:lvlJc w:val="left"/>
      <w:pPr>
        <w:ind w:left="7067" w:hanging="360"/>
      </w:pPr>
      <w:rPr>
        <w:rFonts w:hint="default"/>
        <w:lang w:val="ru-RU" w:eastAsia="en-US" w:bidi="ar-SA"/>
      </w:rPr>
    </w:lvl>
    <w:lvl w:ilvl="6" w:tplc="85105AB0">
      <w:numFmt w:val="bullet"/>
      <w:lvlText w:val="•"/>
      <w:lvlJc w:val="left"/>
      <w:pPr>
        <w:ind w:left="7999" w:hanging="360"/>
      </w:pPr>
      <w:rPr>
        <w:rFonts w:hint="default"/>
        <w:lang w:val="ru-RU" w:eastAsia="en-US" w:bidi="ar-SA"/>
      </w:rPr>
    </w:lvl>
    <w:lvl w:ilvl="7" w:tplc="7B14449A">
      <w:numFmt w:val="bullet"/>
      <w:lvlText w:val="•"/>
      <w:lvlJc w:val="left"/>
      <w:pPr>
        <w:ind w:left="8930" w:hanging="360"/>
      </w:pPr>
      <w:rPr>
        <w:rFonts w:hint="default"/>
        <w:lang w:val="ru-RU" w:eastAsia="en-US" w:bidi="ar-SA"/>
      </w:rPr>
    </w:lvl>
    <w:lvl w:ilvl="8" w:tplc="42C02FEC">
      <w:numFmt w:val="bullet"/>
      <w:lvlText w:val="•"/>
      <w:lvlJc w:val="left"/>
      <w:pPr>
        <w:ind w:left="9862" w:hanging="360"/>
      </w:pPr>
      <w:rPr>
        <w:rFonts w:hint="default"/>
        <w:lang w:val="ru-RU" w:eastAsia="en-US" w:bidi="ar-SA"/>
      </w:rPr>
    </w:lvl>
  </w:abstractNum>
  <w:abstractNum w:abstractNumId="49" w15:restartNumberingAfterBreak="0">
    <w:nsid w:val="60560A81"/>
    <w:multiLevelType w:val="hybridMultilevel"/>
    <w:tmpl w:val="4BE88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615C596F"/>
    <w:multiLevelType w:val="multilevel"/>
    <w:tmpl w:val="819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98473B"/>
    <w:multiLevelType w:val="hybridMultilevel"/>
    <w:tmpl w:val="DB4EB99A"/>
    <w:lvl w:ilvl="0" w:tplc="E52A0936">
      <w:start w:val="1"/>
      <w:numFmt w:val="decimal"/>
      <w:lvlText w:val="%1."/>
      <w:lvlJc w:val="left"/>
      <w:pPr>
        <w:ind w:left="2621" w:hanging="298"/>
        <w:jc w:val="right"/>
      </w:pPr>
      <w:rPr>
        <w:rFonts w:ascii="Times New Roman" w:eastAsia="Times New Roman" w:hAnsi="Times New Roman" w:cs="Times New Roman" w:hint="default"/>
        <w:w w:val="100"/>
        <w:sz w:val="24"/>
        <w:szCs w:val="24"/>
        <w:lang w:val="ru-RU" w:eastAsia="en-US" w:bidi="ar-SA"/>
      </w:rPr>
    </w:lvl>
    <w:lvl w:ilvl="1" w:tplc="A016F278">
      <w:numFmt w:val="bullet"/>
      <w:lvlText w:val="•"/>
      <w:lvlJc w:val="left"/>
      <w:pPr>
        <w:ind w:left="3530" w:hanging="298"/>
      </w:pPr>
      <w:rPr>
        <w:rFonts w:hint="default"/>
        <w:lang w:val="ru-RU" w:eastAsia="en-US" w:bidi="ar-SA"/>
      </w:rPr>
    </w:lvl>
    <w:lvl w:ilvl="2" w:tplc="7222F242">
      <w:numFmt w:val="bullet"/>
      <w:lvlText w:val="•"/>
      <w:lvlJc w:val="left"/>
      <w:pPr>
        <w:ind w:left="4441" w:hanging="298"/>
      </w:pPr>
      <w:rPr>
        <w:rFonts w:hint="default"/>
        <w:lang w:val="ru-RU" w:eastAsia="en-US" w:bidi="ar-SA"/>
      </w:rPr>
    </w:lvl>
    <w:lvl w:ilvl="3" w:tplc="5C580AAE">
      <w:numFmt w:val="bullet"/>
      <w:lvlText w:val="•"/>
      <w:lvlJc w:val="left"/>
      <w:pPr>
        <w:ind w:left="5351" w:hanging="298"/>
      </w:pPr>
      <w:rPr>
        <w:rFonts w:hint="default"/>
        <w:lang w:val="ru-RU" w:eastAsia="en-US" w:bidi="ar-SA"/>
      </w:rPr>
    </w:lvl>
    <w:lvl w:ilvl="4" w:tplc="0B7ABCE0">
      <w:numFmt w:val="bullet"/>
      <w:lvlText w:val="•"/>
      <w:lvlJc w:val="left"/>
      <w:pPr>
        <w:ind w:left="6262" w:hanging="298"/>
      </w:pPr>
      <w:rPr>
        <w:rFonts w:hint="default"/>
        <w:lang w:val="ru-RU" w:eastAsia="en-US" w:bidi="ar-SA"/>
      </w:rPr>
    </w:lvl>
    <w:lvl w:ilvl="5" w:tplc="7DEE9138">
      <w:numFmt w:val="bullet"/>
      <w:lvlText w:val="•"/>
      <w:lvlJc w:val="left"/>
      <w:pPr>
        <w:ind w:left="7173" w:hanging="298"/>
      </w:pPr>
      <w:rPr>
        <w:rFonts w:hint="default"/>
        <w:lang w:val="ru-RU" w:eastAsia="en-US" w:bidi="ar-SA"/>
      </w:rPr>
    </w:lvl>
    <w:lvl w:ilvl="6" w:tplc="B7BAF12C">
      <w:numFmt w:val="bullet"/>
      <w:lvlText w:val="•"/>
      <w:lvlJc w:val="left"/>
      <w:pPr>
        <w:ind w:left="8083" w:hanging="298"/>
      </w:pPr>
      <w:rPr>
        <w:rFonts w:hint="default"/>
        <w:lang w:val="ru-RU" w:eastAsia="en-US" w:bidi="ar-SA"/>
      </w:rPr>
    </w:lvl>
    <w:lvl w:ilvl="7" w:tplc="AC942F4E">
      <w:numFmt w:val="bullet"/>
      <w:lvlText w:val="•"/>
      <w:lvlJc w:val="left"/>
      <w:pPr>
        <w:ind w:left="8994" w:hanging="298"/>
      </w:pPr>
      <w:rPr>
        <w:rFonts w:hint="default"/>
        <w:lang w:val="ru-RU" w:eastAsia="en-US" w:bidi="ar-SA"/>
      </w:rPr>
    </w:lvl>
    <w:lvl w:ilvl="8" w:tplc="13CE29EA">
      <w:numFmt w:val="bullet"/>
      <w:lvlText w:val="•"/>
      <w:lvlJc w:val="left"/>
      <w:pPr>
        <w:ind w:left="9905" w:hanging="298"/>
      </w:pPr>
      <w:rPr>
        <w:rFonts w:hint="default"/>
        <w:lang w:val="ru-RU" w:eastAsia="en-US" w:bidi="ar-SA"/>
      </w:rPr>
    </w:lvl>
  </w:abstractNum>
  <w:abstractNum w:abstractNumId="52" w15:restartNumberingAfterBreak="0">
    <w:nsid w:val="63767BB2"/>
    <w:multiLevelType w:val="hybridMultilevel"/>
    <w:tmpl w:val="3C8C25BC"/>
    <w:lvl w:ilvl="0" w:tplc="19AC3CBC">
      <w:start w:val="1"/>
      <w:numFmt w:val="bullet"/>
      <w:lvlText w:val="•"/>
      <w:lvlJc w:val="left"/>
    </w:lvl>
    <w:lvl w:ilvl="1" w:tplc="501A4CBA">
      <w:start w:val="1"/>
      <w:numFmt w:val="decimal"/>
      <w:lvlText w:val=""/>
      <w:lvlJc w:val="left"/>
    </w:lvl>
    <w:lvl w:ilvl="2" w:tplc="EEDCEBB0">
      <w:start w:val="1"/>
      <w:numFmt w:val="decimal"/>
      <w:lvlText w:val=""/>
      <w:lvlJc w:val="left"/>
    </w:lvl>
    <w:lvl w:ilvl="3" w:tplc="721C1E92">
      <w:start w:val="1"/>
      <w:numFmt w:val="decimal"/>
      <w:lvlText w:val=""/>
      <w:lvlJc w:val="left"/>
    </w:lvl>
    <w:lvl w:ilvl="4" w:tplc="31E6CF7A">
      <w:start w:val="1"/>
      <w:numFmt w:val="decimal"/>
      <w:lvlText w:val=""/>
      <w:lvlJc w:val="left"/>
    </w:lvl>
    <w:lvl w:ilvl="5" w:tplc="1F624FAE">
      <w:start w:val="1"/>
      <w:numFmt w:val="decimal"/>
      <w:lvlText w:val=""/>
      <w:lvlJc w:val="left"/>
    </w:lvl>
    <w:lvl w:ilvl="6" w:tplc="20E69E24">
      <w:start w:val="1"/>
      <w:numFmt w:val="decimal"/>
      <w:lvlText w:val=""/>
      <w:lvlJc w:val="left"/>
    </w:lvl>
    <w:lvl w:ilvl="7" w:tplc="41B662AA">
      <w:start w:val="1"/>
      <w:numFmt w:val="decimal"/>
      <w:lvlText w:val=""/>
      <w:lvlJc w:val="left"/>
    </w:lvl>
    <w:lvl w:ilvl="8" w:tplc="8C2A99E8">
      <w:start w:val="1"/>
      <w:numFmt w:val="decimal"/>
      <w:lvlText w:val=""/>
      <w:lvlJc w:val="left"/>
    </w:lvl>
  </w:abstractNum>
  <w:abstractNum w:abstractNumId="53" w15:restartNumberingAfterBreak="0">
    <w:nsid w:val="66EE162E"/>
    <w:multiLevelType w:val="hybridMultilevel"/>
    <w:tmpl w:val="24B8F9A2"/>
    <w:lvl w:ilvl="0" w:tplc="7200E36A">
      <w:numFmt w:val="bullet"/>
      <w:lvlText w:val="-"/>
      <w:lvlJc w:val="left"/>
      <w:pPr>
        <w:ind w:left="113" w:hanging="168"/>
      </w:pPr>
      <w:rPr>
        <w:rFonts w:ascii="Times New Roman" w:eastAsia="Times New Roman" w:hAnsi="Times New Roman" w:cs="Times New Roman" w:hint="default"/>
        <w:w w:val="99"/>
        <w:sz w:val="28"/>
        <w:szCs w:val="28"/>
        <w:lang w:val="ru-RU" w:eastAsia="en-US" w:bidi="ar-SA"/>
      </w:rPr>
    </w:lvl>
    <w:lvl w:ilvl="1" w:tplc="0F08E16E">
      <w:numFmt w:val="bullet"/>
      <w:lvlText w:val="•"/>
      <w:lvlJc w:val="left"/>
      <w:pPr>
        <w:ind w:left="1587" w:hanging="168"/>
      </w:pPr>
      <w:rPr>
        <w:lang w:val="ru-RU" w:eastAsia="en-US" w:bidi="ar-SA"/>
      </w:rPr>
    </w:lvl>
    <w:lvl w:ilvl="2" w:tplc="EC52851A">
      <w:numFmt w:val="bullet"/>
      <w:lvlText w:val="•"/>
      <w:lvlJc w:val="left"/>
      <w:pPr>
        <w:ind w:left="3055" w:hanging="168"/>
      </w:pPr>
      <w:rPr>
        <w:lang w:val="ru-RU" w:eastAsia="en-US" w:bidi="ar-SA"/>
      </w:rPr>
    </w:lvl>
    <w:lvl w:ilvl="3" w:tplc="A2E60182">
      <w:numFmt w:val="bullet"/>
      <w:lvlText w:val="•"/>
      <w:lvlJc w:val="left"/>
      <w:pPr>
        <w:ind w:left="4523" w:hanging="168"/>
      </w:pPr>
      <w:rPr>
        <w:lang w:val="ru-RU" w:eastAsia="en-US" w:bidi="ar-SA"/>
      </w:rPr>
    </w:lvl>
    <w:lvl w:ilvl="4" w:tplc="17B60B38">
      <w:numFmt w:val="bullet"/>
      <w:lvlText w:val="•"/>
      <w:lvlJc w:val="left"/>
      <w:pPr>
        <w:ind w:left="5991" w:hanging="168"/>
      </w:pPr>
      <w:rPr>
        <w:lang w:val="ru-RU" w:eastAsia="en-US" w:bidi="ar-SA"/>
      </w:rPr>
    </w:lvl>
    <w:lvl w:ilvl="5" w:tplc="AE5C9C20">
      <w:numFmt w:val="bullet"/>
      <w:lvlText w:val="•"/>
      <w:lvlJc w:val="left"/>
      <w:pPr>
        <w:ind w:left="7459" w:hanging="168"/>
      </w:pPr>
      <w:rPr>
        <w:lang w:val="ru-RU" w:eastAsia="en-US" w:bidi="ar-SA"/>
      </w:rPr>
    </w:lvl>
    <w:lvl w:ilvl="6" w:tplc="DDE2BAD2">
      <w:numFmt w:val="bullet"/>
      <w:lvlText w:val="•"/>
      <w:lvlJc w:val="left"/>
      <w:pPr>
        <w:ind w:left="8927" w:hanging="168"/>
      </w:pPr>
      <w:rPr>
        <w:lang w:val="ru-RU" w:eastAsia="en-US" w:bidi="ar-SA"/>
      </w:rPr>
    </w:lvl>
    <w:lvl w:ilvl="7" w:tplc="9486516A">
      <w:numFmt w:val="bullet"/>
      <w:lvlText w:val="•"/>
      <w:lvlJc w:val="left"/>
      <w:pPr>
        <w:ind w:left="10394" w:hanging="168"/>
      </w:pPr>
      <w:rPr>
        <w:lang w:val="ru-RU" w:eastAsia="en-US" w:bidi="ar-SA"/>
      </w:rPr>
    </w:lvl>
    <w:lvl w:ilvl="8" w:tplc="DB8C3624">
      <w:numFmt w:val="bullet"/>
      <w:lvlText w:val="•"/>
      <w:lvlJc w:val="left"/>
      <w:pPr>
        <w:ind w:left="11862" w:hanging="168"/>
      </w:pPr>
      <w:rPr>
        <w:lang w:val="ru-RU" w:eastAsia="en-US" w:bidi="ar-SA"/>
      </w:rPr>
    </w:lvl>
  </w:abstractNum>
  <w:abstractNum w:abstractNumId="54" w15:restartNumberingAfterBreak="0">
    <w:nsid w:val="6CF82FA6"/>
    <w:multiLevelType w:val="hybridMultilevel"/>
    <w:tmpl w:val="CE2C0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6FBA7790"/>
    <w:multiLevelType w:val="hybridMultilevel"/>
    <w:tmpl w:val="30A215EA"/>
    <w:lvl w:ilvl="0" w:tplc="14D202C6">
      <w:start w:val="1"/>
      <w:numFmt w:val="bullet"/>
      <w:lvlText w:val="•"/>
      <w:lvlJc w:val="left"/>
    </w:lvl>
    <w:lvl w:ilvl="1" w:tplc="E898A38C">
      <w:start w:val="1"/>
      <w:numFmt w:val="decimal"/>
      <w:lvlText w:val=""/>
      <w:lvlJc w:val="left"/>
    </w:lvl>
    <w:lvl w:ilvl="2" w:tplc="BD6C5B86">
      <w:start w:val="1"/>
      <w:numFmt w:val="decimal"/>
      <w:lvlText w:val=""/>
      <w:lvlJc w:val="left"/>
    </w:lvl>
    <w:lvl w:ilvl="3" w:tplc="A3B4D8E2">
      <w:start w:val="1"/>
      <w:numFmt w:val="decimal"/>
      <w:lvlText w:val=""/>
      <w:lvlJc w:val="left"/>
    </w:lvl>
    <w:lvl w:ilvl="4" w:tplc="E618DEA2">
      <w:start w:val="1"/>
      <w:numFmt w:val="decimal"/>
      <w:lvlText w:val=""/>
      <w:lvlJc w:val="left"/>
    </w:lvl>
    <w:lvl w:ilvl="5" w:tplc="A0D2394A">
      <w:start w:val="1"/>
      <w:numFmt w:val="decimal"/>
      <w:lvlText w:val=""/>
      <w:lvlJc w:val="left"/>
    </w:lvl>
    <w:lvl w:ilvl="6" w:tplc="4AB20C5C">
      <w:start w:val="1"/>
      <w:numFmt w:val="decimal"/>
      <w:lvlText w:val=""/>
      <w:lvlJc w:val="left"/>
    </w:lvl>
    <w:lvl w:ilvl="7" w:tplc="84DC7B28">
      <w:start w:val="1"/>
      <w:numFmt w:val="decimal"/>
      <w:lvlText w:val=""/>
      <w:lvlJc w:val="left"/>
    </w:lvl>
    <w:lvl w:ilvl="8" w:tplc="0958B558">
      <w:start w:val="1"/>
      <w:numFmt w:val="decimal"/>
      <w:lvlText w:val=""/>
      <w:lvlJc w:val="left"/>
    </w:lvl>
  </w:abstractNum>
  <w:abstractNum w:abstractNumId="56" w15:restartNumberingAfterBreak="0">
    <w:nsid w:val="701648A8"/>
    <w:multiLevelType w:val="multilevel"/>
    <w:tmpl w:val="2F9A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750885"/>
    <w:multiLevelType w:val="hybridMultilevel"/>
    <w:tmpl w:val="9EC21C0A"/>
    <w:lvl w:ilvl="0" w:tplc="B75E079E">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74524DF4"/>
    <w:multiLevelType w:val="multilevel"/>
    <w:tmpl w:val="B860B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7A01FC"/>
    <w:multiLevelType w:val="hybridMultilevel"/>
    <w:tmpl w:val="BCA6C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ADF1BBF"/>
    <w:multiLevelType w:val="hybridMultilevel"/>
    <w:tmpl w:val="5726BCEE"/>
    <w:lvl w:ilvl="0" w:tplc="92EE5B2A">
      <w:start w:val="5"/>
      <w:numFmt w:val="decimal"/>
      <w:lvlText w:val="%1."/>
      <w:lvlJc w:val="left"/>
      <w:pPr>
        <w:ind w:left="2621" w:hanging="303"/>
        <w:jc w:val="right"/>
      </w:pPr>
      <w:rPr>
        <w:rFonts w:ascii="Times New Roman" w:eastAsia="Times New Roman" w:hAnsi="Times New Roman" w:cs="Times New Roman" w:hint="default"/>
        <w:w w:val="100"/>
        <w:sz w:val="24"/>
        <w:szCs w:val="24"/>
        <w:lang w:val="ru-RU" w:eastAsia="en-US" w:bidi="ar-SA"/>
      </w:rPr>
    </w:lvl>
    <w:lvl w:ilvl="1" w:tplc="BF6414BA">
      <w:numFmt w:val="bullet"/>
      <w:lvlText w:val="•"/>
      <w:lvlJc w:val="left"/>
      <w:pPr>
        <w:ind w:left="3530" w:hanging="303"/>
      </w:pPr>
      <w:rPr>
        <w:rFonts w:hint="default"/>
        <w:lang w:val="ru-RU" w:eastAsia="en-US" w:bidi="ar-SA"/>
      </w:rPr>
    </w:lvl>
    <w:lvl w:ilvl="2" w:tplc="6D6A1F02">
      <w:numFmt w:val="bullet"/>
      <w:lvlText w:val="•"/>
      <w:lvlJc w:val="left"/>
      <w:pPr>
        <w:ind w:left="4441" w:hanging="303"/>
      </w:pPr>
      <w:rPr>
        <w:rFonts w:hint="default"/>
        <w:lang w:val="ru-RU" w:eastAsia="en-US" w:bidi="ar-SA"/>
      </w:rPr>
    </w:lvl>
    <w:lvl w:ilvl="3" w:tplc="DDBC1204">
      <w:numFmt w:val="bullet"/>
      <w:lvlText w:val="•"/>
      <w:lvlJc w:val="left"/>
      <w:pPr>
        <w:ind w:left="5351" w:hanging="303"/>
      </w:pPr>
      <w:rPr>
        <w:rFonts w:hint="default"/>
        <w:lang w:val="ru-RU" w:eastAsia="en-US" w:bidi="ar-SA"/>
      </w:rPr>
    </w:lvl>
    <w:lvl w:ilvl="4" w:tplc="6D667F38">
      <w:numFmt w:val="bullet"/>
      <w:lvlText w:val="•"/>
      <w:lvlJc w:val="left"/>
      <w:pPr>
        <w:ind w:left="6262" w:hanging="303"/>
      </w:pPr>
      <w:rPr>
        <w:rFonts w:hint="default"/>
        <w:lang w:val="ru-RU" w:eastAsia="en-US" w:bidi="ar-SA"/>
      </w:rPr>
    </w:lvl>
    <w:lvl w:ilvl="5" w:tplc="1E96CE02">
      <w:numFmt w:val="bullet"/>
      <w:lvlText w:val="•"/>
      <w:lvlJc w:val="left"/>
      <w:pPr>
        <w:ind w:left="7173" w:hanging="303"/>
      </w:pPr>
      <w:rPr>
        <w:rFonts w:hint="default"/>
        <w:lang w:val="ru-RU" w:eastAsia="en-US" w:bidi="ar-SA"/>
      </w:rPr>
    </w:lvl>
    <w:lvl w:ilvl="6" w:tplc="AC7A76CC">
      <w:numFmt w:val="bullet"/>
      <w:lvlText w:val="•"/>
      <w:lvlJc w:val="left"/>
      <w:pPr>
        <w:ind w:left="8083" w:hanging="303"/>
      </w:pPr>
      <w:rPr>
        <w:rFonts w:hint="default"/>
        <w:lang w:val="ru-RU" w:eastAsia="en-US" w:bidi="ar-SA"/>
      </w:rPr>
    </w:lvl>
    <w:lvl w:ilvl="7" w:tplc="F94C5D36">
      <w:numFmt w:val="bullet"/>
      <w:lvlText w:val="•"/>
      <w:lvlJc w:val="left"/>
      <w:pPr>
        <w:ind w:left="8994" w:hanging="303"/>
      </w:pPr>
      <w:rPr>
        <w:rFonts w:hint="default"/>
        <w:lang w:val="ru-RU" w:eastAsia="en-US" w:bidi="ar-SA"/>
      </w:rPr>
    </w:lvl>
    <w:lvl w:ilvl="8" w:tplc="6DEC6478">
      <w:numFmt w:val="bullet"/>
      <w:lvlText w:val="•"/>
      <w:lvlJc w:val="left"/>
      <w:pPr>
        <w:ind w:left="9905" w:hanging="303"/>
      </w:pPr>
      <w:rPr>
        <w:rFonts w:hint="default"/>
        <w:lang w:val="ru-RU" w:eastAsia="en-US" w:bidi="ar-SA"/>
      </w:rPr>
    </w:lvl>
  </w:abstractNum>
  <w:abstractNum w:abstractNumId="61" w15:restartNumberingAfterBreak="0">
    <w:nsid w:val="7AFE4610"/>
    <w:multiLevelType w:val="hybridMultilevel"/>
    <w:tmpl w:val="1DB85E96"/>
    <w:lvl w:ilvl="0" w:tplc="1F8A358A">
      <w:start w:val="1"/>
      <w:numFmt w:val="decimal"/>
      <w:lvlText w:val="%1)"/>
      <w:lvlJc w:val="left"/>
      <w:pPr>
        <w:ind w:left="1872" w:hanging="284"/>
        <w:jc w:val="right"/>
      </w:pPr>
      <w:rPr>
        <w:rFonts w:ascii="Times New Roman" w:eastAsia="Times New Roman" w:hAnsi="Times New Roman" w:cs="Times New Roman" w:hint="default"/>
        <w:w w:val="99"/>
        <w:sz w:val="24"/>
        <w:szCs w:val="24"/>
        <w:lang w:val="ru-RU" w:eastAsia="en-US" w:bidi="ar-SA"/>
      </w:rPr>
    </w:lvl>
    <w:lvl w:ilvl="1" w:tplc="58D8C85C">
      <w:start w:val="1"/>
      <w:numFmt w:val="decimal"/>
      <w:lvlText w:val="%2."/>
      <w:lvlJc w:val="left"/>
      <w:pPr>
        <w:ind w:left="2530" w:hanging="240"/>
        <w:jc w:val="left"/>
      </w:pPr>
      <w:rPr>
        <w:rFonts w:ascii="Times New Roman" w:eastAsia="Times New Roman" w:hAnsi="Times New Roman" w:cs="Times New Roman" w:hint="default"/>
        <w:w w:val="100"/>
        <w:sz w:val="24"/>
        <w:szCs w:val="24"/>
        <w:lang w:val="ru-RU" w:eastAsia="en-US" w:bidi="ar-SA"/>
      </w:rPr>
    </w:lvl>
    <w:lvl w:ilvl="2" w:tplc="FB5A331C">
      <w:numFmt w:val="bullet"/>
      <w:lvlText w:val="•"/>
      <w:lvlJc w:val="left"/>
      <w:pPr>
        <w:ind w:left="3560" w:hanging="240"/>
      </w:pPr>
      <w:rPr>
        <w:rFonts w:hint="default"/>
        <w:lang w:val="ru-RU" w:eastAsia="en-US" w:bidi="ar-SA"/>
      </w:rPr>
    </w:lvl>
    <w:lvl w:ilvl="3" w:tplc="0A6C51A0">
      <w:numFmt w:val="bullet"/>
      <w:lvlText w:val="•"/>
      <w:lvlJc w:val="left"/>
      <w:pPr>
        <w:ind w:left="4581" w:hanging="240"/>
      </w:pPr>
      <w:rPr>
        <w:rFonts w:hint="default"/>
        <w:lang w:val="ru-RU" w:eastAsia="en-US" w:bidi="ar-SA"/>
      </w:rPr>
    </w:lvl>
    <w:lvl w:ilvl="4" w:tplc="F236C49C">
      <w:numFmt w:val="bullet"/>
      <w:lvlText w:val="•"/>
      <w:lvlJc w:val="left"/>
      <w:pPr>
        <w:ind w:left="5602" w:hanging="240"/>
      </w:pPr>
      <w:rPr>
        <w:rFonts w:hint="default"/>
        <w:lang w:val="ru-RU" w:eastAsia="en-US" w:bidi="ar-SA"/>
      </w:rPr>
    </w:lvl>
    <w:lvl w:ilvl="5" w:tplc="09660F4C">
      <w:numFmt w:val="bullet"/>
      <w:lvlText w:val="•"/>
      <w:lvlJc w:val="left"/>
      <w:pPr>
        <w:ind w:left="6622" w:hanging="240"/>
      </w:pPr>
      <w:rPr>
        <w:rFonts w:hint="default"/>
        <w:lang w:val="ru-RU" w:eastAsia="en-US" w:bidi="ar-SA"/>
      </w:rPr>
    </w:lvl>
    <w:lvl w:ilvl="6" w:tplc="4D761078">
      <w:numFmt w:val="bullet"/>
      <w:lvlText w:val="•"/>
      <w:lvlJc w:val="left"/>
      <w:pPr>
        <w:ind w:left="7643" w:hanging="240"/>
      </w:pPr>
      <w:rPr>
        <w:rFonts w:hint="default"/>
        <w:lang w:val="ru-RU" w:eastAsia="en-US" w:bidi="ar-SA"/>
      </w:rPr>
    </w:lvl>
    <w:lvl w:ilvl="7" w:tplc="35AEAF7E">
      <w:numFmt w:val="bullet"/>
      <w:lvlText w:val="•"/>
      <w:lvlJc w:val="left"/>
      <w:pPr>
        <w:ind w:left="8664" w:hanging="240"/>
      </w:pPr>
      <w:rPr>
        <w:rFonts w:hint="default"/>
        <w:lang w:val="ru-RU" w:eastAsia="en-US" w:bidi="ar-SA"/>
      </w:rPr>
    </w:lvl>
    <w:lvl w:ilvl="8" w:tplc="F7DC5BA8">
      <w:numFmt w:val="bullet"/>
      <w:lvlText w:val="•"/>
      <w:lvlJc w:val="left"/>
      <w:pPr>
        <w:ind w:left="9684" w:hanging="240"/>
      </w:pPr>
      <w:rPr>
        <w:rFonts w:hint="default"/>
        <w:lang w:val="ru-RU" w:eastAsia="en-US" w:bidi="ar-SA"/>
      </w:rPr>
    </w:lvl>
  </w:abstractNum>
  <w:abstractNum w:abstractNumId="62" w15:restartNumberingAfterBreak="0">
    <w:nsid w:val="7E6F3A12"/>
    <w:multiLevelType w:val="hybridMultilevel"/>
    <w:tmpl w:val="EAFED78C"/>
    <w:lvl w:ilvl="0" w:tplc="BFD287AC">
      <w:start w:val="1"/>
      <w:numFmt w:val="bullet"/>
      <w:lvlText w:val="•"/>
      <w:lvlJc w:val="left"/>
    </w:lvl>
    <w:lvl w:ilvl="1" w:tplc="76309686">
      <w:start w:val="1"/>
      <w:numFmt w:val="decimal"/>
      <w:lvlText w:val=""/>
      <w:lvlJc w:val="left"/>
    </w:lvl>
    <w:lvl w:ilvl="2" w:tplc="15860FC4">
      <w:start w:val="1"/>
      <w:numFmt w:val="decimal"/>
      <w:lvlText w:val=""/>
      <w:lvlJc w:val="left"/>
    </w:lvl>
    <w:lvl w:ilvl="3" w:tplc="19AC27A8">
      <w:start w:val="1"/>
      <w:numFmt w:val="decimal"/>
      <w:lvlText w:val=""/>
      <w:lvlJc w:val="left"/>
    </w:lvl>
    <w:lvl w:ilvl="4" w:tplc="CFA0AC50">
      <w:start w:val="1"/>
      <w:numFmt w:val="decimal"/>
      <w:lvlText w:val=""/>
      <w:lvlJc w:val="left"/>
    </w:lvl>
    <w:lvl w:ilvl="5" w:tplc="14D0B066">
      <w:start w:val="1"/>
      <w:numFmt w:val="decimal"/>
      <w:lvlText w:val=""/>
      <w:lvlJc w:val="left"/>
    </w:lvl>
    <w:lvl w:ilvl="6" w:tplc="E7B0FE60">
      <w:start w:val="1"/>
      <w:numFmt w:val="decimal"/>
      <w:lvlText w:val=""/>
      <w:lvlJc w:val="left"/>
    </w:lvl>
    <w:lvl w:ilvl="7" w:tplc="2CA89694">
      <w:start w:val="1"/>
      <w:numFmt w:val="decimal"/>
      <w:lvlText w:val=""/>
      <w:lvlJc w:val="left"/>
    </w:lvl>
    <w:lvl w:ilvl="8" w:tplc="452ADE54">
      <w:start w:val="1"/>
      <w:numFmt w:val="decimal"/>
      <w:lvlText w:val=""/>
      <w:lvlJc w:val="left"/>
    </w:lvl>
  </w:abstractNum>
  <w:abstractNum w:abstractNumId="63" w15:restartNumberingAfterBreak="0">
    <w:nsid w:val="7F930FE3"/>
    <w:multiLevelType w:val="hybridMultilevel"/>
    <w:tmpl w:val="37725860"/>
    <w:lvl w:ilvl="0" w:tplc="E0C23408">
      <w:start w:val="1"/>
      <w:numFmt w:val="bullet"/>
      <w:lvlText w:val="•"/>
      <w:lvlJc w:val="left"/>
    </w:lvl>
    <w:lvl w:ilvl="1" w:tplc="68BEDE7E">
      <w:start w:val="1"/>
      <w:numFmt w:val="decimal"/>
      <w:lvlText w:val=""/>
      <w:lvlJc w:val="left"/>
    </w:lvl>
    <w:lvl w:ilvl="2" w:tplc="31445A02">
      <w:start w:val="1"/>
      <w:numFmt w:val="decimal"/>
      <w:lvlText w:val=""/>
      <w:lvlJc w:val="left"/>
    </w:lvl>
    <w:lvl w:ilvl="3" w:tplc="8598BBEE">
      <w:start w:val="1"/>
      <w:numFmt w:val="decimal"/>
      <w:lvlText w:val=""/>
      <w:lvlJc w:val="left"/>
    </w:lvl>
    <w:lvl w:ilvl="4" w:tplc="2A485DB4">
      <w:start w:val="1"/>
      <w:numFmt w:val="decimal"/>
      <w:lvlText w:val=""/>
      <w:lvlJc w:val="left"/>
    </w:lvl>
    <w:lvl w:ilvl="5" w:tplc="3AAEA45E">
      <w:start w:val="1"/>
      <w:numFmt w:val="decimal"/>
      <w:lvlText w:val=""/>
      <w:lvlJc w:val="left"/>
    </w:lvl>
    <w:lvl w:ilvl="6" w:tplc="3D3C9594">
      <w:start w:val="1"/>
      <w:numFmt w:val="decimal"/>
      <w:lvlText w:val=""/>
      <w:lvlJc w:val="left"/>
    </w:lvl>
    <w:lvl w:ilvl="7" w:tplc="DE5AB8FA">
      <w:start w:val="1"/>
      <w:numFmt w:val="decimal"/>
      <w:lvlText w:val=""/>
      <w:lvlJc w:val="left"/>
    </w:lvl>
    <w:lvl w:ilvl="8" w:tplc="E6A4B2B4">
      <w:start w:val="1"/>
      <w:numFmt w:val="decimal"/>
      <w:lvlText w:val=""/>
      <w:lvlJc w:val="left"/>
    </w:lvl>
  </w:abstractNum>
  <w:num w:numId="1">
    <w:abstractNumId w:val="46"/>
  </w:num>
  <w:num w:numId="2">
    <w:abstractNumId w:val="40"/>
  </w:num>
  <w:num w:numId="3">
    <w:abstractNumId w:val="61"/>
  </w:num>
  <w:num w:numId="4">
    <w:abstractNumId w:val="48"/>
  </w:num>
  <w:num w:numId="5">
    <w:abstractNumId w:val="60"/>
  </w:num>
  <w:num w:numId="6">
    <w:abstractNumId w:val="51"/>
  </w:num>
  <w:num w:numId="7">
    <w:abstractNumId w:val="1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42"/>
  </w:num>
  <w:num w:numId="13">
    <w:abstractNumId w:val="28"/>
  </w:num>
  <w:num w:numId="14">
    <w:abstractNumId w:val="35"/>
  </w:num>
  <w:num w:numId="15">
    <w:abstractNumId w:val="14"/>
  </w:num>
  <w:num w:numId="16">
    <w:abstractNumId w:val="39"/>
  </w:num>
  <w:num w:numId="17">
    <w:abstractNumId w:val="29"/>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25"/>
  </w:num>
  <w:num w:numId="29">
    <w:abstractNumId w:val="27"/>
  </w:num>
  <w:num w:numId="30">
    <w:abstractNumId w:val="43"/>
  </w:num>
  <w:num w:numId="31">
    <w:abstractNumId w:val="41"/>
    <w:lvlOverride w:ilvl="0">
      <w:startOverride w:val="1"/>
    </w:lvlOverride>
    <w:lvlOverride w:ilvl="1"/>
    <w:lvlOverride w:ilvl="2"/>
    <w:lvlOverride w:ilvl="3"/>
    <w:lvlOverride w:ilvl="4"/>
    <w:lvlOverride w:ilvl="5"/>
    <w:lvlOverride w:ilvl="6"/>
    <w:lvlOverride w:ilvl="7"/>
    <w:lvlOverride w:ilvl="8"/>
  </w:num>
  <w:num w:numId="32">
    <w:abstractNumId w:val="53"/>
  </w:num>
  <w:num w:numId="3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44"/>
  </w:num>
  <w:num w:numId="42">
    <w:abstractNumId w:val="37"/>
  </w:num>
  <w:num w:numId="43">
    <w:abstractNumId w:val="56"/>
  </w:num>
  <w:num w:numId="44">
    <w:abstractNumId w:val="19"/>
  </w:num>
  <w:num w:numId="45">
    <w:abstractNumId w:val="49"/>
  </w:num>
  <w:num w:numId="46">
    <w:abstractNumId w:val="33"/>
  </w:num>
  <w:num w:numId="47">
    <w:abstractNumId w:val="54"/>
  </w:num>
  <w:num w:numId="48">
    <w:abstractNumId w:val="15"/>
  </w:num>
  <w:num w:numId="49">
    <w:abstractNumId w:val="55"/>
  </w:num>
  <w:num w:numId="50">
    <w:abstractNumId w:val="18"/>
  </w:num>
  <w:num w:numId="51">
    <w:abstractNumId w:val="31"/>
  </w:num>
  <w:num w:numId="52">
    <w:abstractNumId w:val="13"/>
  </w:num>
  <w:num w:numId="53">
    <w:abstractNumId w:val="17"/>
  </w:num>
  <w:num w:numId="54">
    <w:abstractNumId w:val="34"/>
  </w:num>
  <w:num w:numId="55">
    <w:abstractNumId w:val="62"/>
  </w:num>
  <w:num w:numId="56">
    <w:abstractNumId w:val="36"/>
  </w:num>
  <w:num w:numId="57">
    <w:abstractNumId w:val="52"/>
  </w:num>
  <w:num w:numId="58">
    <w:abstractNumId w:val="38"/>
  </w:num>
  <w:num w:numId="59">
    <w:abstractNumId w:val="24"/>
  </w:num>
  <w:num w:numId="60">
    <w:abstractNumId w:val="23"/>
  </w:num>
  <w:num w:numId="61">
    <w:abstractNumId w:val="12"/>
  </w:num>
  <w:num w:numId="62">
    <w:abstractNumId w:val="45"/>
  </w:num>
  <w:num w:numId="63">
    <w:abstractNumId w:val="47"/>
  </w:num>
  <w:num w:numId="64">
    <w:abstractNumId w:val="63"/>
  </w:num>
  <w:num w:numId="65">
    <w:abstractNumId w:val="50"/>
  </w:num>
  <w:num w:numId="66">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2B"/>
    <w:rsid w:val="00032B52"/>
    <w:rsid w:val="00050923"/>
    <w:rsid w:val="00066035"/>
    <w:rsid w:val="002306E6"/>
    <w:rsid w:val="008570D8"/>
    <w:rsid w:val="008E5C0B"/>
    <w:rsid w:val="00B01F1E"/>
    <w:rsid w:val="00CE632B"/>
    <w:rsid w:val="00D72F06"/>
    <w:rsid w:val="00E1132B"/>
    <w:rsid w:val="00F9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BDC3"/>
  <w15:chartTrackingRefBased/>
  <w15:docId w15:val="{C8BC72EF-C6C4-43B3-B47C-A336F1E1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32B5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32B52"/>
    <w:pPr>
      <w:ind w:right="1142"/>
      <w:jc w:val="center"/>
      <w:outlineLvl w:val="0"/>
    </w:pPr>
    <w:rPr>
      <w:b/>
      <w:bCs/>
      <w:sz w:val="28"/>
      <w:szCs w:val="28"/>
    </w:rPr>
  </w:style>
  <w:style w:type="paragraph" w:styleId="2">
    <w:name w:val="heading 2"/>
    <w:basedOn w:val="a"/>
    <w:link w:val="20"/>
    <w:uiPriority w:val="1"/>
    <w:qFormat/>
    <w:rsid w:val="00032B52"/>
    <w:pPr>
      <w:spacing w:before="1"/>
      <w:ind w:left="152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32B5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032B5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32B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32B52"/>
    <w:rPr>
      <w:sz w:val="24"/>
      <w:szCs w:val="24"/>
    </w:rPr>
  </w:style>
  <w:style w:type="character" w:customStyle="1" w:styleId="a4">
    <w:name w:val="Основной текст Знак"/>
    <w:basedOn w:val="a0"/>
    <w:link w:val="a3"/>
    <w:uiPriority w:val="1"/>
    <w:rsid w:val="00032B52"/>
    <w:rPr>
      <w:rFonts w:ascii="Times New Roman" w:eastAsia="Times New Roman" w:hAnsi="Times New Roman" w:cs="Times New Roman"/>
      <w:sz w:val="24"/>
      <w:szCs w:val="24"/>
    </w:rPr>
  </w:style>
  <w:style w:type="paragraph" w:styleId="a5">
    <w:name w:val="List Paragraph"/>
    <w:basedOn w:val="a"/>
    <w:uiPriority w:val="34"/>
    <w:qFormat/>
    <w:rsid w:val="00032B52"/>
    <w:pPr>
      <w:ind w:left="1522"/>
    </w:pPr>
  </w:style>
  <w:style w:type="paragraph" w:customStyle="1" w:styleId="TableParagraph">
    <w:name w:val="Table Paragraph"/>
    <w:basedOn w:val="a"/>
    <w:uiPriority w:val="1"/>
    <w:qFormat/>
    <w:rsid w:val="00032B52"/>
  </w:style>
  <w:style w:type="paragraph" w:styleId="a6">
    <w:name w:val="Normal (Web)"/>
    <w:basedOn w:val="a"/>
    <w:uiPriority w:val="99"/>
    <w:unhideWhenUsed/>
    <w:rsid w:val="008570D8"/>
    <w:pPr>
      <w:widowControl/>
      <w:autoSpaceDE/>
      <w:autoSpaceDN/>
      <w:spacing w:before="100" w:beforeAutospacing="1" w:after="100" w:afterAutospacing="1"/>
    </w:pPr>
    <w:rPr>
      <w:sz w:val="24"/>
      <w:szCs w:val="24"/>
      <w:lang w:eastAsia="ru-RU"/>
    </w:rPr>
  </w:style>
  <w:style w:type="table" w:styleId="a7">
    <w:name w:val="Table Grid"/>
    <w:basedOn w:val="a1"/>
    <w:uiPriority w:val="59"/>
    <w:rsid w:val="0085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rsid w:val="008570D8"/>
    <w:pPr>
      <w:spacing w:after="0" w:line="240" w:lineRule="auto"/>
    </w:pPr>
    <w:rPr>
      <w:rFonts w:ascii="Calibri" w:eastAsia="Times New Roman" w:hAnsi="Calibri" w:cs="Calibri"/>
    </w:rPr>
  </w:style>
  <w:style w:type="paragraph" w:styleId="21">
    <w:name w:val="Body Text Indent 2"/>
    <w:basedOn w:val="a"/>
    <w:link w:val="22"/>
    <w:uiPriority w:val="99"/>
    <w:semiHidden/>
    <w:unhideWhenUsed/>
    <w:rsid w:val="008570D8"/>
    <w:pPr>
      <w:spacing w:after="120" w:line="480" w:lineRule="auto"/>
      <w:ind w:left="283"/>
    </w:pPr>
  </w:style>
  <w:style w:type="character" w:customStyle="1" w:styleId="22">
    <w:name w:val="Основной текст с отступом 2 Знак"/>
    <w:basedOn w:val="a0"/>
    <w:link w:val="21"/>
    <w:uiPriority w:val="99"/>
    <w:semiHidden/>
    <w:rsid w:val="008570D8"/>
    <w:rPr>
      <w:rFonts w:ascii="Times New Roman" w:eastAsia="Times New Roman" w:hAnsi="Times New Roman" w:cs="Times New Roman"/>
    </w:rPr>
  </w:style>
  <w:style w:type="character" w:customStyle="1" w:styleId="23">
    <w:name w:val="Основной текст (2)_"/>
    <w:link w:val="24"/>
    <w:rsid w:val="008570D8"/>
    <w:rPr>
      <w:b/>
      <w:bCs/>
      <w:sz w:val="26"/>
      <w:szCs w:val="26"/>
      <w:shd w:val="clear" w:color="auto" w:fill="FFFFFF"/>
    </w:rPr>
  </w:style>
  <w:style w:type="paragraph" w:customStyle="1" w:styleId="24">
    <w:name w:val="Основной текст (2)"/>
    <w:basedOn w:val="a"/>
    <w:link w:val="23"/>
    <w:rsid w:val="008570D8"/>
    <w:pPr>
      <w:shd w:val="clear" w:color="auto" w:fill="FFFFFF"/>
      <w:autoSpaceDE/>
      <w:autoSpaceDN/>
      <w:spacing w:line="324" w:lineRule="exact"/>
      <w:ind w:hanging="180"/>
    </w:pPr>
    <w:rPr>
      <w:rFonts w:asciiTheme="minorHAnsi" w:eastAsiaTheme="minorHAnsi" w:hAnsiTheme="minorHAnsi" w:cstheme="minorBidi"/>
      <w:b/>
      <w:bCs/>
      <w:sz w:val="26"/>
      <w:szCs w:val="26"/>
    </w:rPr>
  </w:style>
  <w:style w:type="paragraph" w:styleId="a8">
    <w:name w:val="No Spacing"/>
    <w:uiPriority w:val="1"/>
    <w:qFormat/>
    <w:rsid w:val="008570D8"/>
    <w:pPr>
      <w:widowControl w:val="0"/>
      <w:spacing w:after="0" w:line="240" w:lineRule="auto"/>
    </w:pPr>
    <w:rPr>
      <w:rFonts w:ascii="Arial Unicode MS" w:eastAsia="Arial Unicode MS" w:hAnsi="Arial Unicode MS" w:cs="Arial Unicode MS"/>
      <w:color w:val="000000"/>
      <w:sz w:val="24"/>
      <w:szCs w:val="24"/>
      <w:lang w:eastAsia="ru-RU" w:bidi="ru-RU"/>
    </w:rPr>
  </w:style>
  <w:style w:type="table" w:customStyle="1" w:styleId="12">
    <w:name w:val="Сетка таблицы1"/>
    <w:basedOn w:val="a1"/>
    <w:next w:val="a7"/>
    <w:uiPriority w:val="59"/>
    <w:rsid w:val="00B01F1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7"/>
    <w:uiPriority w:val="59"/>
    <w:rsid w:val="00B01F1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7"/>
    <w:rsid w:val="00B01F1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7"/>
    <w:uiPriority w:val="59"/>
    <w:rsid w:val="00B01F1E"/>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59"/>
    <w:rsid w:val="00B01F1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B01F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header"/>
    <w:basedOn w:val="a"/>
    <w:link w:val="aa"/>
    <w:uiPriority w:val="99"/>
    <w:unhideWhenUsed/>
    <w:rsid w:val="00B01F1E"/>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B01F1E"/>
  </w:style>
  <w:style w:type="paragraph" w:styleId="ab">
    <w:name w:val="footer"/>
    <w:basedOn w:val="a"/>
    <w:link w:val="ac"/>
    <w:uiPriority w:val="99"/>
    <w:unhideWhenUsed/>
    <w:rsid w:val="00B01F1E"/>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Нижний колонтитул Знак"/>
    <w:basedOn w:val="a0"/>
    <w:link w:val="ab"/>
    <w:uiPriority w:val="99"/>
    <w:rsid w:val="00B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uch.com/i-po-delam-molodeji-kbr-dvorec-tvorchestva-detej-i-molodeji-re/index.html" TargetMode="External"/><Relationship Id="rId3" Type="http://schemas.openxmlformats.org/officeDocument/2006/relationships/settings" Target="settings.xml"/><Relationship Id="rId7" Type="http://schemas.openxmlformats.org/officeDocument/2006/relationships/hyperlink" Target="https://edu.dialog-region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sferum.ru/cq6iSI" TargetMode="External"/><Relationship Id="rId11" Type="http://schemas.openxmlformats.org/officeDocument/2006/relationships/theme" Target="theme/theme1.xml"/><Relationship Id="rId5" Type="http://schemas.openxmlformats.org/officeDocument/2006/relationships/hyperlink" Target="http://dop.edu.orb.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77</Pages>
  <Words>23822</Words>
  <Characters>135792</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ССОШ 1</dc:creator>
  <cp:keywords/>
  <dc:description/>
  <cp:lastModifiedBy>ССОШ 1</cp:lastModifiedBy>
  <cp:revision>6</cp:revision>
  <dcterms:created xsi:type="dcterms:W3CDTF">2024-06-10T06:03:00Z</dcterms:created>
  <dcterms:modified xsi:type="dcterms:W3CDTF">2024-07-08T04:38:00Z</dcterms:modified>
</cp:coreProperties>
</file>